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9131F" w14:textId="77777777" w:rsidR="00E004DD" w:rsidRDefault="00E004DD" w:rsidP="00E004DD">
      <w:pPr>
        <w:pStyle w:val="Heading1"/>
        <w:kinsoku w:val="0"/>
        <w:overflowPunct w:val="0"/>
        <w:spacing w:before="167" w:line="244" w:lineRule="auto"/>
        <w:ind w:left="0" w:right="0"/>
        <w:jc w:val="both"/>
        <w:rPr>
          <w:rFonts w:ascii="Times New Roman" w:hAnsi="Times New Roman"/>
          <w:spacing w:val="-1"/>
          <w:sz w:val="32"/>
          <w:szCs w:val="32"/>
        </w:rPr>
      </w:pPr>
      <w:bookmarkStart w:id="0" w:name="_GoBack"/>
      <w:r>
        <w:rPr>
          <w:rFonts w:ascii="Times New Roman" w:hAnsi="Times New Roman"/>
          <w:spacing w:val="-1"/>
          <w:sz w:val="32"/>
          <w:szCs w:val="32"/>
        </w:rPr>
        <w:t>Gestione del Rischio da covid</w:t>
      </w:r>
      <w:bookmarkEnd w:id="0"/>
      <w:r>
        <w:rPr>
          <w:rFonts w:ascii="Times New Roman" w:hAnsi="Times New Roman"/>
          <w:spacing w:val="-1"/>
          <w:sz w:val="32"/>
          <w:szCs w:val="32"/>
        </w:rPr>
        <w:t>-19- Sezione INFN di Milano</w:t>
      </w:r>
    </w:p>
    <w:p w14:paraId="2C0296A7" w14:textId="77777777" w:rsidR="00E004DD" w:rsidRDefault="00E004DD" w:rsidP="00E004DD">
      <w:pPr>
        <w:pStyle w:val="Heading1"/>
        <w:numPr>
          <w:ilvl w:val="0"/>
          <w:numId w:val="33"/>
        </w:numPr>
        <w:kinsoku w:val="0"/>
        <w:overflowPunct w:val="0"/>
        <w:spacing w:before="167" w:line="244" w:lineRule="auto"/>
        <w:ind w:right="0"/>
        <w:jc w:val="both"/>
        <w:rPr>
          <w:rFonts w:ascii="Times New Roman" w:hAnsi="Times New Roman"/>
          <w:spacing w:val="-1"/>
          <w:sz w:val="32"/>
          <w:szCs w:val="32"/>
        </w:rPr>
      </w:pPr>
      <w:r>
        <w:rPr>
          <w:rFonts w:ascii="Times New Roman" w:hAnsi="Times New Roman"/>
          <w:spacing w:val="-1"/>
          <w:sz w:val="32"/>
          <w:szCs w:val="32"/>
        </w:rPr>
        <w:t>Mitigazione sul posto di lavoro</w:t>
      </w:r>
    </w:p>
    <w:p w14:paraId="3CA9710A" w14:textId="60169AF9" w:rsidR="00E004DD" w:rsidRPr="00E004DD" w:rsidRDefault="00E004DD" w:rsidP="00E004DD">
      <w:pPr>
        <w:pStyle w:val="Heading1"/>
        <w:numPr>
          <w:ilvl w:val="0"/>
          <w:numId w:val="33"/>
        </w:numPr>
        <w:kinsoku w:val="0"/>
        <w:overflowPunct w:val="0"/>
        <w:spacing w:before="167" w:line="244" w:lineRule="auto"/>
        <w:ind w:right="0"/>
        <w:jc w:val="both"/>
        <w:rPr>
          <w:rFonts w:ascii="Times New Roman" w:hAnsi="Times New Roman"/>
          <w:spacing w:val="-1"/>
          <w:sz w:val="32"/>
          <w:szCs w:val="32"/>
        </w:rPr>
      </w:pPr>
      <w:r>
        <w:rPr>
          <w:rFonts w:ascii="Times New Roman" w:hAnsi="Times New Roman"/>
          <w:spacing w:val="-1"/>
          <w:sz w:val="32"/>
          <w:szCs w:val="32"/>
        </w:rPr>
        <w:t>Protocollo operativ</w:t>
      </w:r>
      <w:r w:rsidR="00D26FA4">
        <w:rPr>
          <w:rFonts w:ascii="Times New Roman" w:hAnsi="Times New Roman"/>
          <w:spacing w:val="-1"/>
          <w:sz w:val="32"/>
          <w:szCs w:val="32"/>
        </w:rPr>
        <w:t>o</w:t>
      </w:r>
    </w:p>
    <w:p w14:paraId="3A61D4C9" w14:textId="77777777" w:rsidR="003E0D8A" w:rsidRPr="003E0D8A" w:rsidRDefault="003E0D8A" w:rsidP="003E0D8A">
      <w:pPr>
        <w:pStyle w:val="BodyText"/>
        <w:kinsoku w:val="0"/>
        <w:overflowPunct w:val="0"/>
        <w:rPr>
          <w:b/>
          <w:bCs/>
          <w:sz w:val="32"/>
          <w:szCs w:val="32"/>
        </w:rPr>
      </w:pPr>
    </w:p>
    <w:tbl>
      <w:tblPr>
        <w:tblStyle w:val="TableGrid"/>
        <w:tblW w:w="0" w:type="auto"/>
        <w:tblLook w:val="04A0" w:firstRow="1" w:lastRow="0" w:firstColumn="1" w:lastColumn="0" w:noHBand="0" w:noVBand="1"/>
      </w:tblPr>
      <w:tblGrid>
        <w:gridCol w:w="2360"/>
        <w:gridCol w:w="2045"/>
        <w:gridCol w:w="2675"/>
        <w:gridCol w:w="2360"/>
      </w:tblGrid>
      <w:tr w:rsidR="00AF7F30" w14:paraId="117A36D5" w14:textId="77777777" w:rsidTr="00AF7F30">
        <w:tc>
          <w:tcPr>
            <w:tcW w:w="2360" w:type="dxa"/>
          </w:tcPr>
          <w:p w14:paraId="562CFAFC" w14:textId="77777777" w:rsidR="00AF7F30" w:rsidRDefault="00AF7F30" w:rsidP="003E0D8A">
            <w:pPr>
              <w:pStyle w:val="BodyText"/>
              <w:kinsoku w:val="0"/>
              <w:overflowPunct w:val="0"/>
              <w:rPr>
                <w:b/>
                <w:bCs/>
                <w:sz w:val="28"/>
                <w:szCs w:val="28"/>
              </w:rPr>
            </w:pPr>
            <w:r>
              <w:rPr>
                <w:b/>
                <w:bCs/>
                <w:sz w:val="28"/>
                <w:szCs w:val="28"/>
              </w:rPr>
              <w:t>Rev.</w:t>
            </w:r>
          </w:p>
        </w:tc>
        <w:tc>
          <w:tcPr>
            <w:tcW w:w="2045" w:type="dxa"/>
          </w:tcPr>
          <w:p w14:paraId="16A578D4" w14:textId="77777777" w:rsidR="00AF7F30" w:rsidRDefault="00AF7F30" w:rsidP="003E0D8A">
            <w:pPr>
              <w:pStyle w:val="BodyText"/>
              <w:kinsoku w:val="0"/>
              <w:overflowPunct w:val="0"/>
              <w:rPr>
                <w:b/>
                <w:bCs/>
                <w:sz w:val="28"/>
                <w:szCs w:val="28"/>
              </w:rPr>
            </w:pPr>
            <w:r>
              <w:rPr>
                <w:b/>
                <w:bCs/>
                <w:sz w:val="28"/>
                <w:szCs w:val="28"/>
              </w:rPr>
              <w:t>DATA</w:t>
            </w:r>
          </w:p>
        </w:tc>
        <w:tc>
          <w:tcPr>
            <w:tcW w:w="5035" w:type="dxa"/>
            <w:gridSpan w:val="2"/>
          </w:tcPr>
          <w:p w14:paraId="65192A57" w14:textId="77777777" w:rsidR="00AF7F30" w:rsidRDefault="00AF7F30" w:rsidP="003E0D8A">
            <w:pPr>
              <w:pStyle w:val="BodyText"/>
              <w:kinsoku w:val="0"/>
              <w:overflowPunct w:val="0"/>
              <w:rPr>
                <w:b/>
                <w:bCs/>
                <w:sz w:val="28"/>
                <w:szCs w:val="28"/>
              </w:rPr>
            </w:pPr>
            <w:r>
              <w:rPr>
                <w:b/>
                <w:bCs/>
                <w:sz w:val="28"/>
                <w:szCs w:val="28"/>
              </w:rPr>
              <w:t>Motivo della modifica</w:t>
            </w:r>
          </w:p>
        </w:tc>
      </w:tr>
      <w:tr w:rsidR="00AF7F30" w14:paraId="2320EC61" w14:textId="77777777" w:rsidTr="007E6716">
        <w:tc>
          <w:tcPr>
            <w:tcW w:w="2360" w:type="dxa"/>
          </w:tcPr>
          <w:p w14:paraId="18963A16" w14:textId="77777777" w:rsidR="00AF7F30" w:rsidRPr="00AF7F30" w:rsidRDefault="00AF7F30" w:rsidP="003E0D8A">
            <w:pPr>
              <w:pStyle w:val="BodyText"/>
              <w:kinsoku w:val="0"/>
              <w:overflowPunct w:val="0"/>
              <w:rPr>
                <w:bCs/>
                <w:szCs w:val="24"/>
              </w:rPr>
            </w:pPr>
            <w:r w:rsidRPr="00AF7F30">
              <w:rPr>
                <w:bCs/>
                <w:szCs w:val="24"/>
              </w:rPr>
              <w:t>01</w:t>
            </w:r>
          </w:p>
        </w:tc>
        <w:tc>
          <w:tcPr>
            <w:tcW w:w="2045" w:type="dxa"/>
          </w:tcPr>
          <w:p w14:paraId="563F1404" w14:textId="77777777" w:rsidR="00AF7F30" w:rsidRPr="00AF7F30" w:rsidRDefault="00AF7F30" w:rsidP="003E0D8A">
            <w:pPr>
              <w:pStyle w:val="BodyText"/>
              <w:kinsoku w:val="0"/>
              <w:overflowPunct w:val="0"/>
              <w:rPr>
                <w:bCs/>
                <w:szCs w:val="24"/>
              </w:rPr>
            </w:pPr>
            <w:r w:rsidRPr="00AF7F30">
              <w:rPr>
                <w:bCs/>
                <w:szCs w:val="24"/>
              </w:rPr>
              <w:t>13-Mag-2020</w:t>
            </w:r>
          </w:p>
        </w:tc>
        <w:tc>
          <w:tcPr>
            <w:tcW w:w="5035" w:type="dxa"/>
            <w:gridSpan w:val="2"/>
          </w:tcPr>
          <w:p w14:paraId="4CEFB5DE" w14:textId="77777777" w:rsidR="00AF7F30" w:rsidRPr="00AF7F30" w:rsidRDefault="00AF7F30" w:rsidP="003E0D8A">
            <w:pPr>
              <w:pStyle w:val="BodyText"/>
              <w:kinsoku w:val="0"/>
              <w:overflowPunct w:val="0"/>
              <w:rPr>
                <w:bCs/>
                <w:szCs w:val="24"/>
              </w:rPr>
            </w:pPr>
            <w:r w:rsidRPr="00AF7F30">
              <w:rPr>
                <w:bCs/>
                <w:szCs w:val="24"/>
              </w:rPr>
              <w:t>Prima emissione</w:t>
            </w:r>
          </w:p>
        </w:tc>
      </w:tr>
      <w:tr w:rsidR="00AF7F30" w14:paraId="6246C237" w14:textId="77777777" w:rsidTr="007E6716">
        <w:tc>
          <w:tcPr>
            <w:tcW w:w="2360" w:type="dxa"/>
          </w:tcPr>
          <w:p w14:paraId="4118F9D7" w14:textId="50DEE7AC" w:rsidR="00AF7F30" w:rsidRPr="00AF7F30" w:rsidRDefault="00E004DD" w:rsidP="003E0D8A">
            <w:pPr>
              <w:pStyle w:val="BodyText"/>
              <w:kinsoku w:val="0"/>
              <w:overflowPunct w:val="0"/>
              <w:rPr>
                <w:bCs/>
                <w:szCs w:val="24"/>
              </w:rPr>
            </w:pPr>
            <w:r>
              <w:rPr>
                <w:bCs/>
                <w:szCs w:val="24"/>
              </w:rPr>
              <w:t>02</w:t>
            </w:r>
          </w:p>
        </w:tc>
        <w:tc>
          <w:tcPr>
            <w:tcW w:w="2045" w:type="dxa"/>
          </w:tcPr>
          <w:p w14:paraId="76357436" w14:textId="0244FA58" w:rsidR="00AF7F30" w:rsidRPr="00AF7F30" w:rsidRDefault="00E004DD" w:rsidP="003E0D8A">
            <w:pPr>
              <w:pStyle w:val="BodyText"/>
              <w:kinsoku w:val="0"/>
              <w:overflowPunct w:val="0"/>
              <w:rPr>
                <w:bCs/>
                <w:szCs w:val="24"/>
              </w:rPr>
            </w:pPr>
            <w:r>
              <w:rPr>
                <w:bCs/>
                <w:szCs w:val="24"/>
              </w:rPr>
              <w:t>20-Mag-2020</w:t>
            </w:r>
          </w:p>
        </w:tc>
        <w:tc>
          <w:tcPr>
            <w:tcW w:w="5035" w:type="dxa"/>
            <w:gridSpan w:val="2"/>
          </w:tcPr>
          <w:p w14:paraId="7BB823EA" w14:textId="1B17F406" w:rsidR="00AF7F30" w:rsidRPr="00AF7F30" w:rsidRDefault="00E004DD" w:rsidP="003E0D8A">
            <w:pPr>
              <w:pStyle w:val="BodyText"/>
              <w:kinsoku w:val="0"/>
              <w:overflowPunct w:val="0"/>
              <w:rPr>
                <w:bCs/>
                <w:szCs w:val="24"/>
              </w:rPr>
            </w:pPr>
            <w:r>
              <w:rPr>
                <w:bCs/>
                <w:szCs w:val="24"/>
              </w:rPr>
              <w:t>Distribuzione limitata</w:t>
            </w:r>
          </w:p>
        </w:tc>
      </w:tr>
      <w:tr w:rsidR="00C15AF4" w14:paraId="08861AAD" w14:textId="77777777" w:rsidTr="007E6716">
        <w:tc>
          <w:tcPr>
            <w:tcW w:w="2360" w:type="dxa"/>
          </w:tcPr>
          <w:p w14:paraId="323C8B18" w14:textId="4CB6E7D1" w:rsidR="00C15AF4" w:rsidRDefault="00C15AF4" w:rsidP="003E0D8A">
            <w:pPr>
              <w:pStyle w:val="BodyText"/>
              <w:kinsoku w:val="0"/>
              <w:overflowPunct w:val="0"/>
              <w:rPr>
                <w:bCs/>
                <w:szCs w:val="24"/>
              </w:rPr>
            </w:pPr>
            <w:r>
              <w:rPr>
                <w:bCs/>
                <w:szCs w:val="24"/>
              </w:rPr>
              <w:t>03</w:t>
            </w:r>
          </w:p>
        </w:tc>
        <w:tc>
          <w:tcPr>
            <w:tcW w:w="2045" w:type="dxa"/>
          </w:tcPr>
          <w:p w14:paraId="57B0DD53" w14:textId="14B6D528" w:rsidR="00C15AF4" w:rsidRDefault="00C15AF4" w:rsidP="003E0D8A">
            <w:pPr>
              <w:pStyle w:val="BodyText"/>
              <w:kinsoku w:val="0"/>
              <w:overflowPunct w:val="0"/>
              <w:rPr>
                <w:bCs/>
                <w:szCs w:val="24"/>
              </w:rPr>
            </w:pPr>
            <w:r>
              <w:rPr>
                <w:bCs/>
                <w:szCs w:val="24"/>
              </w:rPr>
              <w:t>10-Giu-2020</w:t>
            </w:r>
          </w:p>
        </w:tc>
        <w:tc>
          <w:tcPr>
            <w:tcW w:w="5035" w:type="dxa"/>
            <w:gridSpan w:val="2"/>
          </w:tcPr>
          <w:p w14:paraId="3727AF8A" w14:textId="4E9EF81E" w:rsidR="00C15AF4" w:rsidRDefault="00C15AF4" w:rsidP="003E0D8A">
            <w:pPr>
              <w:pStyle w:val="BodyText"/>
              <w:kinsoku w:val="0"/>
              <w:overflowPunct w:val="0"/>
              <w:rPr>
                <w:bCs/>
                <w:szCs w:val="24"/>
              </w:rPr>
            </w:pPr>
            <w:r>
              <w:rPr>
                <w:bCs/>
                <w:szCs w:val="24"/>
              </w:rPr>
              <w:t>Revisione per approvazione</w:t>
            </w:r>
          </w:p>
        </w:tc>
      </w:tr>
      <w:tr w:rsidR="00AF7F30" w14:paraId="398365E4" w14:textId="77777777" w:rsidTr="007E6716">
        <w:tc>
          <w:tcPr>
            <w:tcW w:w="9440" w:type="dxa"/>
            <w:gridSpan w:val="4"/>
          </w:tcPr>
          <w:p w14:paraId="4F959BB6" w14:textId="77777777" w:rsidR="00AF7F30" w:rsidRDefault="00AF7F30" w:rsidP="003E0D8A">
            <w:pPr>
              <w:pStyle w:val="BodyText"/>
              <w:kinsoku w:val="0"/>
              <w:overflowPunct w:val="0"/>
              <w:rPr>
                <w:b/>
                <w:bCs/>
                <w:sz w:val="28"/>
                <w:szCs w:val="28"/>
              </w:rPr>
            </w:pPr>
            <w:r>
              <w:rPr>
                <w:b/>
                <w:bCs/>
                <w:sz w:val="28"/>
                <w:szCs w:val="28"/>
              </w:rPr>
              <w:t>Predisposizione</w:t>
            </w:r>
          </w:p>
        </w:tc>
      </w:tr>
      <w:tr w:rsidR="00AF7F30" w:rsidRPr="00C15AF4" w14:paraId="2560B7AF" w14:textId="77777777" w:rsidTr="007E6716">
        <w:tc>
          <w:tcPr>
            <w:tcW w:w="4405" w:type="dxa"/>
            <w:gridSpan w:val="2"/>
          </w:tcPr>
          <w:p w14:paraId="00E8AE54" w14:textId="77777777" w:rsidR="00AF7F30" w:rsidRPr="00AF7F30" w:rsidRDefault="00AF7F30" w:rsidP="003E0D8A">
            <w:pPr>
              <w:pStyle w:val="BodyText"/>
              <w:kinsoku w:val="0"/>
              <w:overflowPunct w:val="0"/>
              <w:rPr>
                <w:bCs/>
                <w:szCs w:val="24"/>
              </w:rPr>
            </w:pPr>
            <w:r w:rsidRPr="00AF7F30">
              <w:rPr>
                <w:bCs/>
                <w:szCs w:val="24"/>
              </w:rPr>
              <w:t xml:space="preserve">Mauro Citterio </w:t>
            </w:r>
            <w:r>
              <w:rPr>
                <w:bCs/>
                <w:szCs w:val="24"/>
              </w:rPr>
              <w:t>– Direttore della Sezione</w:t>
            </w:r>
          </w:p>
        </w:tc>
        <w:tc>
          <w:tcPr>
            <w:tcW w:w="2675" w:type="dxa"/>
          </w:tcPr>
          <w:p w14:paraId="79747F77" w14:textId="77777777" w:rsidR="00AF7F30" w:rsidRDefault="00AF7F30" w:rsidP="003E0D8A">
            <w:pPr>
              <w:pStyle w:val="BodyText"/>
              <w:kinsoku w:val="0"/>
              <w:overflowPunct w:val="0"/>
              <w:rPr>
                <w:b/>
                <w:bCs/>
                <w:sz w:val="28"/>
                <w:szCs w:val="28"/>
              </w:rPr>
            </w:pPr>
          </w:p>
        </w:tc>
        <w:tc>
          <w:tcPr>
            <w:tcW w:w="2360" w:type="dxa"/>
          </w:tcPr>
          <w:p w14:paraId="054AE5DB" w14:textId="77777777" w:rsidR="00AF7F30" w:rsidRDefault="00AF7F30" w:rsidP="003E0D8A">
            <w:pPr>
              <w:pStyle w:val="BodyText"/>
              <w:kinsoku w:val="0"/>
              <w:overflowPunct w:val="0"/>
              <w:rPr>
                <w:b/>
                <w:bCs/>
                <w:sz w:val="28"/>
                <w:szCs w:val="28"/>
              </w:rPr>
            </w:pPr>
          </w:p>
        </w:tc>
      </w:tr>
      <w:tr w:rsidR="00AF7F30" w:rsidRPr="00C15AF4" w14:paraId="0CEC388A" w14:textId="77777777" w:rsidTr="007E6716">
        <w:tc>
          <w:tcPr>
            <w:tcW w:w="9440" w:type="dxa"/>
            <w:gridSpan w:val="4"/>
          </w:tcPr>
          <w:p w14:paraId="0A73861A" w14:textId="77777777" w:rsidR="00AF7F30" w:rsidRDefault="00AF7F30" w:rsidP="003E0D8A">
            <w:pPr>
              <w:pStyle w:val="BodyText"/>
              <w:kinsoku w:val="0"/>
              <w:overflowPunct w:val="0"/>
              <w:rPr>
                <w:b/>
                <w:bCs/>
                <w:sz w:val="28"/>
                <w:szCs w:val="28"/>
              </w:rPr>
            </w:pPr>
            <w:r>
              <w:rPr>
                <w:b/>
                <w:bCs/>
                <w:sz w:val="28"/>
                <w:szCs w:val="28"/>
              </w:rPr>
              <w:t>Collaborazione e supporto funzionale nella realizzazione</w:t>
            </w:r>
          </w:p>
        </w:tc>
      </w:tr>
      <w:tr w:rsidR="00791DCB" w:rsidRPr="00C15AF4" w14:paraId="2BE3C619" w14:textId="77777777" w:rsidTr="007E6716">
        <w:tc>
          <w:tcPr>
            <w:tcW w:w="4405" w:type="dxa"/>
            <w:gridSpan w:val="2"/>
          </w:tcPr>
          <w:p w14:paraId="5D41B63C" w14:textId="77777777" w:rsidR="00791DCB" w:rsidRDefault="00791DCB" w:rsidP="003E0D8A">
            <w:pPr>
              <w:pStyle w:val="BodyText"/>
              <w:kinsoku w:val="0"/>
              <w:overflowPunct w:val="0"/>
              <w:rPr>
                <w:bCs/>
                <w:szCs w:val="24"/>
              </w:rPr>
            </w:pPr>
            <w:r w:rsidRPr="00AF7F30">
              <w:rPr>
                <w:bCs/>
                <w:szCs w:val="24"/>
              </w:rPr>
              <w:t xml:space="preserve">Responsabile del Servizio di </w:t>
            </w:r>
          </w:p>
          <w:p w14:paraId="3CF90D2A" w14:textId="77777777" w:rsidR="00791DCB" w:rsidRDefault="00791DCB" w:rsidP="003E0D8A">
            <w:pPr>
              <w:pStyle w:val="BodyText"/>
              <w:kinsoku w:val="0"/>
              <w:overflowPunct w:val="0"/>
              <w:rPr>
                <w:bCs/>
                <w:szCs w:val="24"/>
              </w:rPr>
            </w:pPr>
            <w:r w:rsidRPr="00AF7F30">
              <w:rPr>
                <w:bCs/>
                <w:szCs w:val="24"/>
              </w:rPr>
              <w:t>Prevenzione e Protezione</w:t>
            </w:r>
          </w:p>
          <w:p w14:paraId="397AD747" w14:textId="77777777" w:rsidR="00791DCB" w:rsidRDefault="00791DCB" w:rsidP="003E0D8A">
            <w:pPr>
              <w:pStyle w:val="BodyText"/>
              <w:kinsoku w:val="0"/>
              <w:overflowPunct w:val="0"/>
              <w:rPr>
                <w:bCs/>
                <w:szCs w:val="24"/>
              </w:rPr>
            </w:pPr>
          </w:p>
          <w:p w14:paraId="38A1A286" w14:textId="77777777" w:rsidR="00791DCB" w:rsidRPr="00AF7F30" w:rsidRDefault="00791DCB" w:rsidP="003E0D8A">
            <w:pPr>
              <w:pStyle w:val="BodyText"/>
              <w:kinsoku w:val="0"/>
              <w:overflowPunct w:val="0"/>
              <w:rPr>
                <w:bCs/>
                <w:szCs w:val="24"/>
              </w:rPr>
            </w:pPr>
            <w:r>
              <w:rPr>
                <w:bCs/>
                <w:szCs w:val="24"/>
              </w:rPr>
              <w:t xml:space="preserve">Ing. Alberto Mazzucchelli </w:t>
            </w:r>
          </w:p>
        </w:tc>
        <w:tc>
          <w:tcPr>
            <w:tcW w:w="5035" w:type="dxa"/>
            <w:gridSpan w:val="2"/>
          </w:tcPr>
          <w:p w14:paraId="2BE4BF74" w14:textId="77777777" w:rsidR="00791DCB" w:rsidRDefault="00791DCB" w:rsidP="003E0D8A">
            <w:pPr>
              <w:pStyle w:val="BodyText"/>
              <w:kinsoku w:val="0"/>
              <w:overflowPunct w:val="0"/>
              <w:rPr>
                <w:bCs/>
                <w:szCs w:val="24"/>
              </w:rPr>
            </w:pPr>
            <w:r>
              <w:rPr>
                <w:bCs/>
                <w:szCs w:val="24"/>
              </w:rPr>
              <w:t>Medico Competente</w:t>
            </w:r>
          </w:p>
          <w:p w14:paraId="019197A4" w14:textId="77777777" w:rsidR="00791DCB" w:rsidRDefault="00791DCB" w:rsidP="003E0D8A">
            <w:pPr>
              <w:pStyle w:val="BodyText"/>
              <w:kinsoku w:val="0"/>
              <w:overflowPunct w:val="0"/>
              <w:rPr>
                <w:bCs/>
                <w:szCs w:val="24"/>
              </w:rPr>
            </w:pPr>
          </w:p>
          <w:p w14:paraId="49732187" w14:textId="77777777" w:rsidR="00791DCB" w:rsidRDefault="00791DCB" w:rsidP="003E0D8A">
            <w:pPr>
              <w:pStyle w:val="BodyText"/>
              <w:kinsoku w:val="0"/>
              <w:overflowPunct w:val="0"/>
              <w:rPr>
                <w:bCs/>
                <w:szCs w:val="24"/>
              </w:rPr>
            </w:pPr>
            <w:r>
              <w:rPr>
                <w:bCs/>
                <w:szCs w:val="24"/>
              </w:rPr>
              <w:t>Dott. Alberto Delogu</w:t>
            </w:r>
          </w:p>
          <w:p w14:paraId="60DA25AA" w14:textId="77777777" w:rsidR="00791DCB" w:rsidRPr="00AF7F30" w:rsidRDefault="00791DCB" w:rsidP="003E0D8A">
            <w:pPr>
              <w:pStyle w:val="BodyText"/>
              <w:kinsoku w:val="0"/>
              <w:overflowPunct w:val="0"/>
              <w:rPr>
                <w:bCs/>
                <w:szCs w:val="24"/>
              </w:rPr>
            </w:pPr>
            <w:r>
              <w:rPr>
                <w:bCs/>
                <w:szCs w:val="24"/>
              </w:rPr>
              <w:t>(</w:t>
            </w:r>
            <w:r w:rsidRPr="00791DCB">
              <w:rPr>
                <w:bCs/>
                <w:szCs w:val="24"/>
              </w:rPr>
              <w:t>alberto.delogu@icsmaugeri.it</w:t>
            </w:r>
            <w:r>
              <w:rPr>
                <w:bCs/>
                <w:szCs w:val="24"/>
              </w:rPr>
              <w:t>)</w:t>
            </w:r>
          </w:p>
        </w:tc>
      </w:tr>
      <w:tr w:rsidR="00441086" w:rsidRPr="00AF7F30" w14:paraId="31E98E47" w14:textId="77777777" w:rsidTr="007E6716">
        <w:tc>
          <w:tcPr>
            <w:tcW w:w="9440" w:type="dxa"/>
            <w:gridSpan w:val="4"/>
          </w:tcPr>
          <w:p w14:paraId="5C3370AA" w14:textId="60897A09" w:rsidR="00441086" w:rsidRDefault="008607B7" w:rsidP="00441086">
            <w:pPr>
              <w:pStyle w:val="BodyText"/>
              <w:kinsoku w:val="0"/>
              <w:overflowPunct w:val="0"/>
              <w:rPr>
                <w:bCs/>
                <w:szCs w:val="24"/>
              </w:rPr>
            </w:pPr>
            <w:r w:rsidRPr="008607B7">
              <w:rPr>
                <w:bCs/>
                <w:szCs w:val="24"/>
              </w:rPr>
              <w:t>Au</w:t>
            </w:r>
            <w:r w:rsidR="00441086" w:rsidRPr="008607B7">
              <w:rPr>
                <w:bCs/>
                <w:szCs w:val="24"/>
              </w:rPr>
              <w:t>g</w:t>
            </w:r>
            <w:r w:rsidR="00441086" w:rsidRPr="00791DCB">
              <w:rPr>
                <w:bCs/>
                <w:szCs w:val="24"/>
              </w:rPr>
              <w:t>usto Leone (RLS</w:t>
            </w:r>
            <w:r w:rsidR="00441086">
              <w:rPr>
                <w:bCs/>
                <w:szCs w:val="24"/>
              </w:rPr>
              <w:t>)</w:t>
            </w:r>
          </w:p>
          <w:p w14:paraId="3C7623D1" w14:textId="77777777" w:rsidR="00441086" w:rsidRDefault="00441086" w:rsidP="00441086">
            <w:pPr>
              <w:pStyle w:val="BodyText"/>
              <w:kinsoku w:val="0"/>
              <w:overflowPunct w:val="0"/>
              <w:rPr>
                <w:bCs/>
                <w:szCs w:val="24"/>
              </w:rPr>
            </w:pPr>
            <w:r>
              <w:rPr>
                <w:bCs/>
                <w:szCs w:val="24"/>
              </w:rPr>
              <w:t>Flavia Groppi</w:t>
            </w:r>
          </w:p>
          <w:p w14:paraId="1B48DEA5" w14:textId="77777777" w:rsidR="00441086" w:rsidRDefault="00441086" w:rsidP="00441086">
            <w:pPr>
              <w:pStyle w:val="BodyText"/>
              <w:kinsoku w:val="0"/>
              <w:overflowPunct w:val="0"/>
              <w:rPr>
                <w:bCs/>
                <w:szCs w:val="24"/>
              </w:rPr>
            </w:pPr>
            <w:r>
              <w:rPr>
                <w:bCs/>
                <w:szCs w:val="24"/>
              </w:rPr>
              <w:t>Ennio Viscione</w:t>
            </w:r>
          </w:p>
          <w:p w14:paraId="559231FD" w14:textId="77777777" w:rsidR="00441086" w:rsidRDefault="00441086" w:rsidP="00441086">
            <w:pPr>
              <w:pStyle w:val="BodyText"/>
              <w:kinsoku w:val="0"/>
              <w:overflowPunct w:val="0"/>
              <w:rPr>
                <w:bCs/>
                <w:szCs w:val="24"/>
              </w:rPr>
            </w:pPr>
            <w:r>
              <w:rPr>
                <w:bCs/>
                <w:szCs w:val="24"/>
              </w:rPr>
              <w:t>Dario Giove</w:t>
            </w:r>
          </w:p>
          <w:p w14:paraId="64948CC7" w14:textId="77777777" w:rsidR="00441086" w:rsidRDefault="00441086" w:rsidP="00441086">
            <w:pPr>
              <w:pStyle w:val="BodyText"/>
              <w:kinsoku w:val="0"/>
              <w:overflowPunct w:val="0"/>
              <w:rPr>
                <w:b/>
                <w:bCs/>
                <w:sz w:val="28"/>
                <w:szCs w:val="28"/>
              </w:rPr>
            </w:pPr>
            <w:r>
              <w:rPr>
                <w:bCs/>
                <w:szCs w:val="24"/>
              </w:rPr>
              <w:t>Francesco Tartarelli</w:t>
            </w:r>
          </w:p>
        </w:tc>
      </w:tr>
      <w:tr w:rsidR="00AF7F30" w:rsidRPr="00AF7F30" w14:paraId="7D9D749A" w14:textId="77777777" w:rsidTr="007E6716">
        <w:tc>
          <w:tcPr>
            <w:tcW w:w="9440" w:type="dxa"/>
            <w:gridSpan w:val="4"/>
          </w:tcPr>
          <w:p w14:paraId="6804076B" w14:textId="77777777" w:rsidR="00AF7F30" w:rsidRDefault="00AF7F30" w:rsidP="003E0D8A">
            <w:pPr>
              <w:pStyle w:val="BodyText"/>
              <w:kinsoku w:val="0"/>
              <w:overflowPunct w:val="0"/>
              <w:rPr>
                <w:b/>
                <w:bCs/>
                <w:sz w:val="28"/>
                <w:szCs w:val="28"/>
              </w:rPr>
            </w:pPr>
            <w:r>
              <w:rPr>
                <w:b/>
                <w:bCs/>
                <w:sz w:val="28"/>
                <w:szCs w:val="28"/>
              </w:rPr>
              <w:t>Consultazione e presa Visione</w:t>
            </w:r>
          </w:p>
        </w:tc>
      </w:tr>
      <w:tr w:rsidR="00791DCB" w:rsidRPr="00AF7F30" w14:paraId="65195403" w14:textId="77777777" w:rsidTr="007E6716">
        <w:tc>
          <w:tcPr>
            <w:tcW w:w="4405" w:type="dxa"/>
            <w:gridSpan w:val="2"/>
          </w:tcPr>
          <w:p w14:paraId="1C8F24E5" w14:textId="550CC0B9" w:rsidR="00791DCB" w:rsidRPr="00791DCB" w:rsidRDefault="00791DCB" w:rsidP="003E0D8A">
            <w:pPr>
              <w:pStyle w:val="BodyText"/>
              <w:kinsoku w:val="0"/>
              <w:overflowPunct w:val="0"/>
              <w:rPr>
                <w:bCs/>
                <w:szCs w:val="24"/>
              </w:rPr>
            </w:pPr>
          </w:p>
        </w:tc>
        <w:tc>
          <w:tcPr>
            <w:tcW w:w="2675" w:type="dxa"/>
          </w:tcPr>
          <w:p w14:paraId="3A871CDD" w14:textId="6563A13E" w:rsidR="00791DCB" w:rsidRPr="00791DCB" w:rsidRDefault="00791DCB" w:rsidP="003E0D8A">
            <w:pPr>
              <w:pStyle w:val="BodyText"/>
              <w:kinsoku w:val="0"/>
              <w:overflowPunct w:val="0"/>
              <w:rPr>
                <w:bCs/>
                <w:szCs w:val="24"/>
              </w:rPr>
            </w:pPr>
          </w:p>
        </w:tc>
        <w:tc>
          <w:tcPr>
            <w:tcW w:w="2360" w:type="dxa"/>
          </w:tcPr>
          <w:p w14:paraId="6C6B228C" w14:textId="77777777" w:rsidR="00791DCB" w:rsidRPr="00791DCB" w:rsidRDefault="00791DCB" w:rsidP="003E0D8A">
            <w:pPr>
              <w:pStyle w:val="BodyText"/>
              <w:kinsoku w:val="0"/>
              <w:overflowPunct w:val="0"/>
              <w:rPr>
                <w:bCs/>
                <w:szCs w:val="24"/>
              </w:rPr>
            </w:pPr>
          </w:p>
        </w:tc>
      </w:tr>
    </w:tbl>
    <w:p w14:paraId="299E3BD7" w14:textId="303F5AAB" w:rsidR="003E0D8A" w:rsidRPr="00375A3D" w:rsidRDefault="003E0D8A" w:rsidP="00817FF8">
      <w:pPr>
        <w:pStyle w:val="BodyText"/>
        <w:kinsoku w:val="0"/>
        <w:overflowPunct w:val="0"/>
        <w:spacing w:before="195"/>
        <w:rPr>
          <w:sz w:val="28"/>
          <w:szCs w:val="28"/>
          <w:u w:val="single"/>
        </w:rPr>
      </w:pPr>
      <w:r w:rsidRPr="00375A3D">
        <w:rPr>
          <w:b/>
          <w:bCs/>
          <w:spacing w:val="-1"/>
          <w:sz w:val="28"/>
          <w:szCs w:val="28"/>
          <w:u w:val="single"/>
        </w:rPr>
        <w:t>PREMESSA</w:t>
      </w:r>
    </w:p>
    <w:p w14:paraId="366A6BF7" w14:textId="77777777" w:rsidR="003E0D8A" w:rsidRPr="00375A3D" w:rsidRDefault="003E0D8A" w:rsidP="003E0D8A">
      <w:pPr>
        <w:pStyle w:val="BodyText"/>
        <w:kinsoku w:val="0"/>
        <w:overflowPunct w:val="0"/>
        <w:rPr>
          <w:b/>
          <w:bCs/>
          <w:sz w:val="28"/>
          <w:szCs w:val="28"/>
        </w:rPr>
      </w:pPr>
    </w:p>
    <w:p w14:paraId="2BBCB9CC" w14:textId="61537EF0" w:rsidR="00446F9A" w:rsidRDefault="003E0D8A" w:rsidP="0072226F">
      <w:pPr>
        <w:pStyle w:val="BodyText"/>
        <w:kinsoku w:val="0"/>
        <w:overflowPunct w:val="0"/>
        <w:ind w:right="115" w:firstLine="258"/>
        <w:rPr>
          <w:spacing w:val="-1"/>
        </w:rPr>
      </w:pPr>
      <w:r>
        <w:rPr>
          <w:spacing w:val="-1"/>
        </w:rPr>
        <w:t>Il</w:t>
      </w:r>
      <w:r>
        <w:rPr>
          <w:spacing w:val="31"/>
        </w:rPr>
        <w:t xml:space="preserve"> </w:t>
      </w:r>
      <w:r>
        <w:rPr>
          <w:spacing w:val="-1"/>
        </w:rPr>
        <w:t>DPCM</w:t>
      </w:r>
      <w:r>
        <w:rPr>
          <w:spacing w:val="32"/>
        </w:rPr>
        <w:t xml:space="preserve"> </w:t>
      </w:r>
      <w:r>
        <w:t>26</w:t>
      </w:r>
      <w:r>
        <w:rPr>
          <w:spacing w:val="33"/>
        </w:rPr>
        <w:t xml:space="preserve"> </w:t>
      </w:r>
      <w:r>
        <w:rPr>
          <w:spacing w:val="-1"/>
        </w:rPr>
        <w:t>aprile</w:t>
      </w:r>
      <w:r>
        <w:rPr>
          <w:spacing w:val="32"/>
        </w:rPr>
        <w:t xml:space="preserve"> </w:t>
      </w:r>
      <w:r>
        <w:rPr>
          <w:spacing w:val="-1"/>
        </w:rPr>
        <w:t>2020</w:t>
      </w:r>
      <w:r>
        <w:rPr>
          <w:spacing w:val="33"/>
        </w:rPr>
        <w:t xml:space="preserve"> </w:t>
      </w:r>
      <w:r>
        <w:rPr>
          <w:spacing w:val="-1"/>
        </w:rPr>
        <w:t>prevede</w:t>
      </w:r>
      <w:r>
        <w:rPr>
          <w:spacing w:val="32"/>
        </w:rPr>
        <w:t xml:space="preserve"> </w:t>
      </w:r>
      <w:r>
        <w:rPr>
          <w:spacing w:val="-1"/>
        </w:rPr>
        <w:t>che</w:t>
      </w:r>
      <w:r>
        <w:rPr>
          <w:spacing w:val="31"/>
        </w:rPr>
        <w:t xml:space="preserve"> </w:t>
      </w:r>
      <w:r>
        <w:rPr>
          <w:spacing w:val="-1"/>
        </w:rPr>
        <w:t>negli</w:t>
      </w:r>
      <w:r>
        <w:rPr>
          <w:spacing w:val="32"/>
        </w:rPr>
        <w:t xml:space="preserve"> </w:t>
      </w:r>
      <w:r w:rsidR="00441086">
        <w:rPr>
          <w:spacing w:val="-1"/>
        </w:rPr>
        <w:t>E</w:t>
      </w:r>
      <w:r>
        <w:rPr>
          <w:spacing w:val="-1"/>
        </w:rPr>
        <w:t>nti</w:t>
      </w:r>
      <w:r>
        <w:rPr>
          <w:spacing w:val="31"/>
        </w:rPr>
        <w:t xml:space="preserve"> </w:t>
      </w:r>
      <w:r w:rsidR="00441086">
        <w:rPr>
          <w:spacing w:val="-1"/>
        </w:rPr>
        <w:t>P</w:t>
      </w:r>
      <w:r>
        <w:rPr>
          <w:spacing w:val="-1"/>
        </w:rPr>
        <w:t>ubblici</w:t>
      </w:r>
      <w:r>
        <w:rPr>
          <w:spacing w:val="32"/>
        </w:rPr>
        <w:t xml:space="preserve"> </w:t>
      </w:r>
      <w:r>
        <w:rPr>
          <w:spacing w:val="-1"/>
        </w:rPr>
        <w:t>di</w:t>
      </w:r>
      <w:r>
        <w:rPr>
          <w:spacing w:val="33"/>
        </w:rPr>
        <w:t xml:space="preserve"> </w:t>
      </w:r>
      <w:r w:rsidR="00441086">
        <w:rPr>
          <w:spacing w:val="-1"/>
        </w:rPr>
        <w:t>R</w:t>
      </w:r>
      <w:r>
        <w:rPr>
          <w:spacing w:val="-1"/>
        </w:rPr>
        <w:t>icerca,</w:t>
      </w:r>
      <w:r>
        <w:rPr>
          <w:spacing w:val="32"/>
        </w:rPr>
        <w:t xml:space="preserve"> </w:t>
      </w:r>
      <w:r>
        <w:t>a</w:t>
      </w:r>
      <w:r>
        <w:rPr>
          <w:spacing w:val="31"/>
        </w:rPr>
        <w:t xml:space="preserve"> </w:t>
      </w:r>
      <w:r>
        <w:rPr>
          <w:spacing w:val="-1"/>
        </w:rPr>
        <w:t>partire</w:t>
      </w:r>
      <w:r>
        <w:rPr>
          <w:spacing w:val="33"/>
        </w:rPr>
        <w:t xml:space="preserve"> </w:t>
      </w:r>
      <w:r>
        <w:rPr>
          <w:spacing w:val="-1"/>
        </w:rPr>
        <w:t>dal</w:t>
      </w:r>
      <w:r>
        <w:rPr>
          <w:spacing w:val="32"/>
        </w:rPr>
        <w:t xml:space="preserve"> </w:t>
      </w:r>
      <w:r>
        <w:t>4</w:t>
      </w:r>
      <w:r>
        <w:rPr>
          <w:spacing w:val="31"/>
        </w:rPr>
        <w:t xml:space="preserve"> </w:t>
      </w:r>
      <w:r w:rsidR="0072226F">
        <w:rPr>
          <w:spacing w:val="-1"/>
        </w:rPr>
        <w:t>M</w:t>
      </w:r>
      <w:r>
        <w:rPr>
          <w:spacing w:val="-1"/>
        </w:rPr>
        <w:t>aggio,</w:t>
      </w:r>
      <w:r>
        <w:rPr>
          <w:spacing w:val="87"/>
          <w:w w:val="99"/>
        </w:rPr>
        <w:t xml:space="preserve"> </w:t>
      </w:r>
      <w:r>
        <w:rPr>
          <w:spacing w:val="-1"/>
        </w:rPr>
        <w:t>possono</w:t>
      </w:r>
      <w:r>
        <w:rPr>
          <w:spacing w:val="13"/>
        </w:rPr>
        <w:t xml:space="preserve"> </w:t>
      </w:r>
      <w:r>
        <w:rPr>
          <w:spacing w:val="-1"/>
        </w:rPr>
        <w:t>essere</w:t>
      </w:r>
      <w:r>
        <w:rPr>
          <w:spacing w:val="16"/>
        </w:rPr>
        <w:t xml:space="preserve"> </w:t>
      </w:r>
      <w:r>
        <w:rPr>
          <w:spacing w:val="-1"/>
        </w:rPr>
        <w:t>svolte</w:t>
      </w:r>
      <w:r>
        <w:rPr>
          <w:spacing w:val="14"/>
        </w:rPr>
        <w:t xml:space="preserve"> </w:t>
      </w:r>
      <w:r>
        <w:rPr>
          <w:spacing w:val="-1"/>
        </w:rPr>
        <w:t>attività</w:t>
      </w:r>
      <w:r>
        <w:rPr>
          <w:spacing w:val="14"/>
        </w:rPr>
        <w:t xml:space="preserve"> </w:t>
      </w:r>
      <w:r>
        <w:rPr>
          <w:spacing w:val="-1"/>
        </w:rPr>
        <w:t>di</w:t>
      </w:r>
      <w:r>
        <w:rPr>
          <w:spacing w:val="15"/>
        </w:rPr>
        <w:t xml:space="preserve"> </w:t>
      </w:r>
      <w:r>
        <w:rPr>
          <w:spacing w:val="-1"/>
        </w:rPr>
        <w:t>ricerca</w:t>
      </w:r>
      <w:r>
        <w:rPr>
          <w:spacing w:val="14"/>
        </w:rPr>
        <w:t xml:space="preserve"> </w:t>
      </w:r>
      <w:r>
        <w:t>e</w:t>
      </w:r>
      <w:r>
        <w:rPr>
          <w:spacing w:val="14"/>
        </w:rPr>
        <w:t xml:space="preserve"> </w:t>
      </w:r>
      <w:r>
        <w:rPr>
          <w:spacing w:val="-1"/>
        </w:rPr>
        <w:t>di</w:t>
      </w:r>
      <w:r>
        <w:rPr>
          <w:spacing w:val="14"/>
        </w:rPr>
        <w:t xml:space="preserve"> </w:t>
      </w:r>
      <w:r>
        <w:rPr>
          <w:spacing w:val="-1"/>
        </w:rPr>
        <w:t>laboratorio</w:t>
      </w:r>
      <w:r>
        <w:rPr>
          <w:spacing w:val="14"/>
        </w:rPr>
        <w:t xml:space="preserve"> </w:t>
      </w:r>
      <w:r>
        <w:rPr>
          <w:spacing w:val="-1"/>
        </w:rPr>
        <w:t>sperimentale</w:t>
      </w:r>
      <w:r>
        <w:rPr>
          <w:spacing w:val="16"/>
        </w:rPr>
        <w:t xml:space="preserve"> </w:t>
      </w:r>
      <w:r>
        <w:t>a</w:t>
      </w:r>
      <w:r>
        <w:rPr>
          <w:spacing w:val="97"/>
        </w:rPr>
        <w:t xml:space="preserve"> </w:t>
      </w:r>
      <w:r>
        <w:rPr>
          <w:spacing w:val="-1"/>
        </w:rPr>
        <w:t>condizione</w:t>
      </w:r>
      <w:r>
        <w:rPr>
          <w:spacing w:val="15"/>
        </w:rPr>
        <w:t xml:space="preserve"> </w:t>
      </w:r>
      <w:r>
        <w:rPr>
          <w:spacing w:val="-1"/>
        </w:rPr>
        <w:t>che</w:t>
      </w:r>
      <w:r>
        <w:rPr>
          <w:spacing w:val="15"/>
        </w:rPr>
        <w:t xml:space="preserve"> </w:t>
      </w:r>
      <w:r>
        <w:rPr>
          <w:spacing w:val="-1"/>
        </w:rPr>
        <w:t>vi</w:t>
      </w:r>
      <w:r>
        <w:rPr>
          <w:spacing w:val="15"/>
        </w:rPr>
        <w:t xml:space="preserve"> </w:t>
      </w:r>
      <w:r>
        <w:rPr>
          <w:spacing w:val="-1"/>
        </w:rPr>
        <w:t>sia</w:t>
      </w:r>
      <w:r>
        <w:rPr>
          <w:spacing w:val="14"/>
        </w:rPr>
        <w:t xml:space="preserve"> </w:t>
      </w:r>
      <w:r>
        <w:rPr>
          <w:spacing w:val="-1"/>
        </w:rPr>
        <w:t>un’organizzazione</w:t>
      </w:r>
      <w:r>
        <w:rPr>
          <w:spacing w:val="16"/>
        </w:rPr>
        <w:t xml:space="preserve"> </w:t>
      </w:r>
      <w:r>
        <w:rPr>
          <w:spacing w:val="-1"/>
        </w:rPr>
        <w:t>degli</w:t>
      </w:r>
      <w:r>
        <w:rPr>
          <w:spacing w:val="14"/>
        </w:rPr>
        <w:t xml:space="preserve"> </w:t>
      </w:r>
      <w:r>
        <w:rPr>
          <w:spacing w:val="-1"/>
        </w:rPr>
        <w:t>spazi</w:t>
      </w:r>
      <w:r>
        <w:rPr>
          <w:spacing w:val="15"/>
        </w:rPr>
        <w:t xml:space="preserve"> </w:t>
      </w:r>
      <w:r>
        <w:t>e</w:t>
      </w:r>
      <w:r>
        <w:rPr>
          <w:spacing w:val="15"/>
        </w:rPr>
        <w:t xml:space="preserve"> </w:t>
      </w:r>
      <w:r>
        <w:rPr>
          <w:spacing w:val="-1"/>
        </w:rPr>
        <w:t>del</w:t>
      </w:r>
      <w:r>
        <w:rPr>
          <w:spacing w:val="15"/>
        </w:rPr>
        <w:t xml:space="preserve"> </w:t>
      </w:r>
      <w:r>
        <w:rPr>
          <w:spacing w:val="-1"/>
        </w:rPr>
        <w:t>lavoro</w:t>
      </w:r>
      <w:r>
        <w:rPr>
          <w:spacing w:val="14"/>
        </w:rPr>
        <w:t xml:space="preserve"> </w:t>
      </w:r>
      <w:r>
        <w:t>tale</w:t>
      </w:r>
      <w:r>
        <w:rPr>
          <w:spacing w:val="16"/>
        </w:rPr>
        <w:t xml:space="preserve"> </w:t>
      </w:r>
      <w:r>
        <w:rPr>
          <w:spacing w:val="-1"/>
        </w:rPr>
        <w:t>da</w:t>
      </w:r>
      <w:r>
        <w:rPr>
          <w:spacing w:val="14"/>
        </w:rPr>
        <w:t xml:space="preserve"> </w:t>
      </w:r>
      <w:r>
        <w:rPr>
          <w:spacing w:val="-1"/>
        </w:rPr>
        <w:t>ridurre</w:t>
      </w:r>
      <w:r>
        <w:rPr>
          <w:spacing w:val="14"/>
        </w:rPr>
        <w:t xml:space="preserve"> </w:t>
      </w:r>
      <w:r>
        <w:t>al</w:t>
      </w:r>
      <w:r>
        <w:rPr>
          <w:spacing w:val="13"/>
        </w:rPr>
        <w:t xml:space="preserve"> </w:t>
      </w:r>
      <w:r>
        <w:rPr>
          <w:spacing w:val="-1"/>
        </w:rPr>
        <w:t>massimo</w:t>
      </w:r>
      <w:r>
        <w:rPr>
          <w:spacing w:val="15"/>
        </w:rPr>
        <w:t xml:space="preserve"> </w:t>
      </w:r>
      <w:r>
        <w:t>il</w:t>
      </w:r>
      <w:r>
        <w:rPr>
          <w:spacing w:val="79"/>
        </w:rPr>
        <w:t xml:space="preserve"> </w:t>
      </w:r>
      <w:r>
        <w:rPr>
          <w:spacing w:val="-1"/>
        </w:rPr>
        <w:t>rischio</w:t>
      </w:r>
      <w:r>
        <w:t xml:space="preserve"> </w:t>
      </w:r>
      <w:r>
        <w:rPr>
          <w:spacing w:val="-1"/>
        </w:rPr>
        <w:t>di</w:t>
      </w:r>
      <w:r>
        <w:rPr>
          <w:spacing w:val="2"/>
        </w:rPr>
        <w:t xml:space="preserve"> </w:t>
      </w:r>
      <w:r>
        <w:rPr>
          <w:spacing w:val="-1"/>
        </w:rPr>
        <w:t>prossimità</w:t>
      </w:r>
      <w:r>
        <w:rPr>
          <w:spacing w:val="1"/>
        </w:rPr>
        <w:t xml:space="preserve"> </w:t>
      </w:r>
      <w:r>
        <w:t>e</w:t>
      </w:r>
      <w:r>
        <w:rPr>
          <w:spacing w:val="1"/>
        </w:rPr>
        <w:t xml:space="preserve"> </w:t>
      </w:r>
      <w:r>
        <w:rPr>
          <w:spacing w:val="-1"/>
        </w:rPr>
        <w:t>di</w:t>
      </w:r>
      <w:r>
        <w:rPr>
          <w:spacing w:val="2"/>
        </w:rPr>
        <w:t xml:space="preserve"> </w:t>
      </w:r>
      <w:r>
        <w:rPr>
          <w:spacing w:val="-1"/>
        </w:rPr>
        <w:t>aggregazione</w:t>
      </w:r>
      <w:r>
        <w:rPr>
          <w:spacing w:val="1"/>
        </w:rPr>
        <w:t xml:space="preserve"> </w:t>
      </w:r>
      <w:r>
        <w:t>e</w:t>
      </w:r>
      <w:r>
        <w:rPr>
          <w:spacing w:val="2"/>
        </w:rPr>
        <w:t xml:space="preserve"> </w:t>
      </w:r>
      <w:r>
        <w:rPr>
          <w:spacing w:val="-1"/>
        </w:rPr>
        <w:t>che</w:t>
      </w:r>
      <w:r>
        <w:rPr>
          <w:spacing w:val="1"/>
        </w:rPr>
        <w:t xml:space="preserve"> </w:t>
      </w:r>
      <w:r>
        <w:rPr>
          <w:spacing w:val="-1"/>
        </w:rPr>
        <w:t>vengano</w:t>
      </w:r>
      <w:r>
        <w:t xml:space="preserve"> </w:t>
      </w:r>
      <w:r>
        <w:rPr>
          <w:spacing w:val="-1"/>
        </w:rPr>
        <w:t>adottate</w:t>
      </w:r>
      <w:r>
        <w:rPr>
          <w:spacing w:val="2"/>
        </w:rPr>
        <w:t xml:space="preserve"> </w:t>
      </w:r>
      <w:r>
        <w:rPr>
          <w:spacing w:val="-1"/>
        </w:rPr>
        <w:t>misure</w:t>
      </w:r>
      <w:r>
        <w:rPr>
          <w:spacing w:val="1"/>
        </w:rPr>
        <w:t xml:space="preserve"> </w:t>
      </w:r>
      <w:r>
        <w:rPr>
          <w:spacing w:val="-1"/>
        </w:rPr>
        <w:t>organizzative</w:t>
      </w:r>
      <w:r>
        <w:rPr>
          <w:spacing w:val="2"/>
        </w:rPr>
        <w:t xml:space="preserve"> </w:t>
      </w:r>
      <w:r>
        <w:rPr>
          <w:spacing w:val="-1"/>
        </w:rPr>
        <w:t>di</w:t>
      </w:r>
      <w:r>
        <w:rPr>
          <w:spacing w:val="85"/>
        </w:rPr>
        <w:t xml:space="preserve"> </w:t>
      </w:r>
      <w:r>
        <w:rPr>
          <w:spacing w:val="-1"/>
        </w:rPr>
        <w:t>prevenzione</w:t>
      </w:r>
      <w:r>
        <w:rPr>
          <w:spacing w:val="-6"/>
        </w:rPr>
        <w:t xml:space="preserve"> </w:t>
      </w:r>
      <w:r>
        <w:t>e</w:t>
      </w:r>
      <w:r>
        <w:rPr>
          <w:spacing w:val="-5"/>
        </w:rPr>
        <w:t xml:space="preserve"> </w:t>
      </w:r>
      <w:r>
        <w:rPr>
          <w:spacing w:val="-1"/>
        </w:rPr>
        <w:t>protezione,</w:t>
      </w:r>
      <w:r>
        <w:rPr>
          <w:spacing w:val="-5"/>
        </w:rPr>
        <w:t xml:space="preserve"> </w:t>
      </w:r>
      <w:r>
        <w:rPr>
          <w:spacing w:val="-1"/>
        </w:rPr>
        <w:t>contestualizzate</w:t>
      </w:r>
      <w:r>
        <w:rPr>
          <w:spacing w:val="-5"/>
        </w:rPr>
        <w:t xml:space="preserve"> </w:t>
      </w:r>
      <w:r>
        <w:t>al</w:t>
      </w:r>
      <w:r>
        <w:rPr>
          <w:spacing w:val="-5"/>
        </w:rPr>
        <w:t xml:space="preserve"> </w:t>
      </w:r>
      <w:r>
        <w:rPr>
          <w:spacing w:val="-1"/>
        </w:rPr>
        <w:t>settore</w:t>
      </w:r>
      <w:r>
        <w:rPr>
          <w:spacing w:val="-5"/>
        </w:rPr>
        <w:t xml:space="preserve"> </w:t>
      </w:r>
      <w:r>
        <w:rPr>
          <w:spacing w:val="-1"/>
        </w:rPr>
        <w:t>ricerca.</w:t>
      </w:r>
    </w:p>
    <w:p w14:paraId="6CAC5ABD" w14:textId="77777777" w:rsidR="00E004DD" w:rsidRDefault="00E004DD" w:rsidP="00E004DD">
      <w:pPr>
        <w:pStyle w:val="BodyText"/>
        <w:kinsoku w:val="0"/>
        <w:overflowPunct w:val="0"/>
        <w:ind w:right="115" w:firstLine="258"/>
        <w:rPr>
          <w:spacing w:val="-1"/>
        </w:rPr>
      </w:pPr>
    </w:p>
    <w:p w14:paraId="629DE441" w14:textId="77777777" w:rsidR="00266948" w:rsidRDefault="00E004DD" w:rsidP="00266948">
      <w:pPr>
        <w:pStyle w:val="BodyText"/>
        <w:kinsoku w:val="0"/>
        <w:overflowPunct w:val="0"/>
        <w:ind w:right="115" w:firstLine="258"/>
        <w:rPr>
          <w:spacing w:val="-1"/>
        </w:rPr>
      </w:pPr>
      <w:r>
        <w:rPr>
          <w:spacing w:val="-1"/>
        </w:rPr>
        <w:t>Il</w:t>
      </w:r>
      <w:r w:rsidR="00266948">
        <w:rPr>
          <w:spacing w:val="-1"/>
        </w:rPr>
        <w:t xml:space="preserve"> </w:t>
      </w:r>
      <w:r>
        <w:rPr>
          <w:spacing w:val="-1"/>
        </w:rPr>
        <w:t>presente Protocollo e’</w:t>
      </w:r>
      <w:r w:rsidR="00266948">
        <w:rPr>
          <w:spacing w:val="-1"/>
        </w:rPr>
        <w:t xml:space="preserve"> stato predisposto per</w:t>
      </w:r>
    </w:p>
    <w:p w14:paraId="07DD0A47" w14:textId="5AA83CE6" w:rsidR="00266948" w:rsidRDefault="00266948" w:rsidP="00266948">
      <w:pPr>
        <w:pStyle w:val="BodyText"/>
        <w:numPr>
          <w:ilvl w:val="0"/>
          <w:numId w:val="35"/>
        </w:numPr>
        <w:kinsoku w:val="0"/>
        <w:overflowPunct w:val="0"/>
        <w:ind w:right="115"/>
        <w:rPr>
          <w:spacing w:val="-1"/>
        </w:rPr>
      </w:pPr>
      <w:r>
        <w:rPr>
          <w:spacing w:val="-1"/>
        </w:rPr>
        <w:t>definire procedure atte a gar</w:t>
      </w:r>
      <w:r w:rsidR="004D30ED">
        <w:rPr>
          <w:spacing w:val="-1"/>
        </w:rPr>
        <w:t>a</w:t>
      </w:r>
      <w:r>
        <w:rPr>
          <w:spacing w:val="-1"/>
        </w:rPr>
        <w:t xml:space="preserve">ntire il </w:t>
      </w:r>
      <w:r w:rsidRPr="00E004DD">
        <w:rPr>
          <w:spacing w:val="-1"/>
        </w:rPr>
        <w:t>controllo dell’esposizion</w:t>
      </w:r>
      <w:r>
        <w:rPr>
          <w:spacing w:val="-1"/>
        </w:rPr>
        <w:t>e e della trasmissione del virus</w:t>
      </w:r>
    </w:p>
    <w:p w14:paraId="41838BC9" w14:textId="77777777" w:rsidR="004D30ED" w:rsidRDefault="00E004DD" w:rsidP="00266948">
      <w:pPr>
        <w:pStyle w:val="BodyText"/>
        <w:numPr>
          <w:ilvl w:val="0"/>
          <w:numId w:val="35"/>
        </w:numPr>
        <w:kinsoku w:val="0"/>
        <w:overflowPunct w:val="0"/>
        <w:ind w:right="115"/>
        <w:rPr>
          <w:spacing w:val="-1"/>
        </w:rPr>
      </w:pPr>
      <w:r w:rsidRPr="00E004DD">
        <w:rPr>
          <w:spacing w:val="-1"/>
        </w:rPr>
        <w:t>rimodula</w:t>
      </w:r>
      <w:r>
        <w:rPr>
          <w:spacing w:val="-1"/>
        </w:rPr>
        <w:t>re</w:t>
      </w:r>
      <w:r w:rsidRPr="00E004DD">
        <w:rPr>
          <w:spacing w:val="-1"/>
        </w:rPr>
        <w:t xml:space="preserve"> </w:t>
      </w:r>
      <w:r>
        <w:rPr>
          <w:spacing w:val="-1"/>
        </w:rPr>
        <w:t>l</w:t>
      </w:r>
      <w:r w:rsidRPr="00E004DD">
        <w:rPr>
          <w:spacing w:val="-1"/>
        </w:rPr>
        <w:t>e attività lavorative</w:t>
      </w:r>
    </w:p>
    <w:p w14:paraId="3F0F4452" w14:textId="03300E3B" w:rsidR="004D30ED" w:rsidRPr="003930B9" w:rsidRDefault="00266948" w:rsidP="003930B9">
      <w:pPr>
        <w:pStyle w:val="BodyText"/>
        <w:numPr>
          <w:ilvl w:val="0"/>
          <w:numId w:val="35"/>
        </w:numPr>
        <w:kinsoku w:val="0"/>
        <w:overflowPunct w:val="0"/>
        <w:ind w:right="115"/>
        <w:rPr>
          <w:spacing w:val="-1"/>
        </w:rPr>
      </w:pPr>
      <w:r>
        <w:rPr>
          <w:spacing w:val="-1"/>
        </w:rPr>
        <w:t xml:space="preserve">ridurre </w:t>
      </w:r>
      <w:r w:rsidR="004D30ED">
        <w:rPr>
          <w:spacing w:val="-1"/>
        </w:rPr>
        <w:t xml:space="preserve">per quanto possibile </w:t>
      </w:r>
      <w:r>
        <w:rPr>
          <w:spacing w:val="-1"/>
        </w:rPr>
        <w:t>la</w:t>
      </w:r>
      <w:r w:rsidR="00E004DD" w:rsidRPr="00E004DD">
        <w:rPr>
          <w:spacing w:val="-1"/>
        </w:rPr>
        <w:t xml:space="preserve"> presenza di lavorator</w:t>
      </w:r>
      <w:r>
        <w:rPr>
          <w:spacing w:val="-1"/>
        </w:rPr>
        <w:t xml:space="preserve">i in </w:t>
      </w:r>
      <w:r w:rsidR="004D30ED">
        <w:rPr>
          <w:spacing w:val="-1"/>
        </w:rPr>
        <w:t>S</w:t>
      </w:r>
      <w:r>
        <w:rPr>
          <w:spacing w:val="-1"/>
        </w:rPr>
        <w:t>ede</w:t>
      </w:r>
    </w:p>
    <w:p w14:paraId="40A0AFA2" w14:textId="1A4E4B48" w:rsidR="00E004DD" w:rsidRDefault="00266948" w:rsidP="00266948">
      <w:pPr>
        <w:pStyle w:val="BodyText"/>
        <w:kinsoku w:val="0"/>
        <w:overflowPunct w:val="0"/>
        <w:ind w:left="258" w:right="115"/>
        <w:rPr>
          <w:spacing w:val="-1"/>
        </w:rPr>
      </w:pPr>
      <w:r>
        <w:rPr>
          <w:spacing w:val="-1"/>
        </w:rPr>
        <w:t xml:space="preserve">durante </w:t>
      </w:r>
      <w:r w:rsidR="00C15AF4">
        <w:rPr>
          <w:spacing w:val="-1"/>
        </w:rPr>
        <w:t>l’</w:t>
      </w:r>
      <w:r w:rsidR="00E004DD" w:rsidRPr="00E004DD">
        <w:rPr>
          <w:spacing w:val="-1"/>
        </w:rPr>
        <w:t xml:space="preserve">epidemia da </w:t>
      </w:r>
      <w:r w:rsidR="00C15AF4">
        <w:rPr>
          <w:spacing w:val="-1"/>
        </w:rPr>
        <w:t xml:space="preserve">nuovo coronavirus </w:t>
      </w:r>
      <w:r w:rsidR="00E004DD" w:rsidRPr="00E004DD">
        <w:rPr>
          <w:spacing w:val="-1"/>
        </w:rPr>
        <w:t>COVID-19</w:t>
      </w:r>
      <w:r>
        <w:rPr>
          <w:spacing w:val="-1"/>
        </w:rPr>
        <w:t>.</w:t>
      </w:r>
    </w:p>
    <w:p w14:paraId="1230DF08" w14:textId="77E8E46F" w:rsidR="000E4AEB" w:rsidRDefault="000E4AEB" w:rsidP="00266948">
      <w:pPr>
        <w:pStyle w:val="BodyText"/>
        <w:kinsoku w:val="0"/>
        <w:overflowPunct w:val="0"/>
        <w:ind w:left="258" w:right="115"/>
        <w:rPr>
          <w:spacing w:val="-1"/>
        </w:rPr>
      </w:pPr>
    </w:p>
    <w:p w14:paraId="3C906ECF" w14:textId="4EBF9D38" w:rsidR="000E4AEB" w:rsidRDefault="000E4AEB" w:rsidP="000E4AEB">
      <w:pPr>
        <w:pStyle w:val="BodyText"/>
        <w:kinsoku w:val="0"/>
        <w:overflowPunct w:val="0"/>
        <w:ind w:right="115" w:firstLine="258"/>
        <w:rPr>
          <w:spacing w:val="-1"/>
        </w:rPr>
      </w:pPr>
      <w:r w:rsidRPr="000E4AEB">
        <w:rPr>
          <w:spacing w:val="-1"/>
        </w:rPr>
        <w:t>Le misure vengono suddivise tra misure organizzative e misure di prevenzione e protezione ed all’interno di</w:t>
      </w:r>
      <w:r>
        <w:rPr>
          <w:spacing w:val="-1"/>
        </w:rPr>
        <w:t xml:space="preserve"> questi campi vengono </w:t>
      </w:r>
      <w:r w:rsidRPr="000E4AEB">
        <w:rPr>
          <w:spacing w:val="-1"/>
        </w:rPr>
        <w:t>comprese sia attività amministrativa o prevalentemente d’ufficio sia attività di</w:t>
      </w:r>
      <w:r>
        <w:rPr>
          <w:spacing w:val="-1"/>
        </w:rPr>
        <w:t xml:space="preserve"> </w:t>
      </w:r>
      <w:r w:rsidRPr="000E4AEB">
        <w:rPr>
          <w:spacing w:val="-1"/>
        </w:rPr>
        <w:t>ricerca sperimentale o di laboratorio</w:t>
      </w:r>
      <w:r>
        <w:rPr>
          <w:spacing w:val="-1"/>
        </w:rPr>
        <w:t>.</w:t>
      </w:r>
    </w:p>
    <w:p w14:paraId="375558C6" w14:textId="77777777" w:rsidR="00266948" w:rsidRPr="00E004DD" w:rsidRDefault="00266948" w:rsidP="00266948">
      <w:pPr>
        <w:pStyle w:val="BodyText"/>
        <w:kinsoku w:val="0"/>
        <w:overflowPunct w:val="0"/>
        <w:ind w:right="115" w:firstLine="258"/>
        <w:rPr>
          <w:spacing w:val="-1"/>
        </w:rPr>
      </w:pPr>
    </w:p>
    <w:p w14:paraId="40E7918B" w14:textId="4E2D09FA" w:rsidR="004D30ED" w:rsidRDefault="00266948" w:rsidP="004D30ED">
      <w:pPr>
        <w:pStyle w:val="BodyText"/>
        <w:kinsoku w:val="0"/>
        <w:overflowPunct w:val="0"/>
        <w:ind w:right="115" w:firstLine="258"/>
        <w:rPr>
          <w:spacing w:val="-1"/>
        </w:rPr>
      </w:pPr>
      <w:r>
        <w:rPr>
          <w:spacing w:val="-1"/>
        </w:rPr>
        <w:t xml:space="preserve">Il Documento di Valutazione del Rischio (DVR) della Sezione e’ stato aggiornato ed e’ stata valutato per i lavoratori </w:t>
      </w:r>
      <w:r w:rsidR="004D30ED">
        <w:rPr>
          <w:spacing w:val="-1"/>
        </w:rPr>
        <w:t xml:space="preserve">un </w:t>
      </w:r>
      <w:r w:rsidR="004D30ED" w:rsidRPr="004D30ED">
        <w:rPr>
          <w:b/>
          <w:spacing w:val="-1"/>
        </w:rPr>
        <w:t>rischio di esposizione basso</w:t>
      </w:r>
      <w:r w:rsidR="004D30ED">
        <w:rPr>
          <w:spacing w:val="-1"/>
        </w:rPr>
        <w:t>.</w:t>
      </w:r>
    </w:p>
    <w:p w14:paraId="11C399FE" w14:textId="77777777" w:rsidR="003930B9" w:rsidRDefault="003930B9" w:rsidP="004D30ED">
      <w:pPr>
        <w:pStyle w:val="BodyText"/>
        <w:kinsoku w:val="0"/>
        <w:overflowPunct w:val="0"/>
        <w:ind w:right="115" w:firstLine="258"/>
        <w:rPr>
          <w:spacing w:val="-1"/>
        </w:rPr>
      </w:pPr>
    </w:p>
    <w:p w14:paraId="30E48D1E" w14:textId="659EA242" w:rsidR="004D30ED" w:rsidRDefault="004D30ED" w:rsidP="004D30ED">
      <w:pPr>
        <w:pStyle w:val="BodyText"/>
        <w:kinsoku w:val="0"/>
        <w:overflowPunct w:val="0"/>
        <w:ind w:right="115" w:firstLine="258"/>
        <w:rPr>
          <w:spacing w:val="-1"/>
        </w:rPr>
      </w:pPr>
      <w:r>
        <w:rPr>
          <w:spacing w:val="-1"/>
        </w:rPr>
        <w:t>Ovvero:</w:t>
      </w:r>
    </w:p>
    <w:p w14:paraId="6D1EE3AF" w14:textId="222D4368" w:rsidR="00E004DD" w:rsidRPr="004D30ED" w:rsidRDefault="004D30ED" w:rsidP="004D30ED">
      <w:pPr>
        <w:pStyle w:val="BodyText"/>
        <w:kinsoku w:val="0"/>
        <w:overflowPunct w:val="0"/>
        <w:ind w:left="618" w:right="115"/>
        <w:rPr>
          <w:b/>
          <w:spacing w:val="-1"/>
        </w:rPr>
      </w:pPr>
      <w:r w:rsidRPr="004D30ED">
        <w:rPr>
          <w:b/>
          <w:spacing w:val="-1"/>
        </w:rPr>
        <w:lastRenderedPageBreak/>
        <w:t>Le attività non richiedono contatto con persone infette (o sospette tali) da SARS-CoV-2, né frequenti contatti ravvicinati (entro 1m da) con altri colleghi</w:t>
      </w:r>
      <w:r w:rsidR="00A936B6">
        <w:rPr>
          <w:b/>
          <w:spacing w:val="-1"/>
        </w:rPr>
        <w:t xml:space="preserve"> e con il pubblico.</w:t>
      </w:r>
    </w:p>
    <w:p w14:paraId="04A60F2E" w14:textId="71A1142D" w:rsidR="004D30ED" w:rsidRDefault="004D30ED" w:rsidP="004D30ED">
      <w:pPr>
        <w:pStyle w:val="BodyText"/>
        <w:kinsoku w:val="0"/>
        <w:overflowPunct w:val="0"/>
        <w:ind w:left="258" w:right="115"/>
        <w:rPr>
          <w:spacing w:val="-1"/>
        </w:rPr>
      </w:pPr>
    </w:p>
    <w:p w14:paraId="4E3A25EF" w14:textId="17F771DA" w:rsidR="004D30ED" w:rsidRDefault="004D30ED" w:rsidP="004D30ED">
      <w:pPr>
        <w:pStyle w:val="BodyText"/>
        <w:kinsoku w:val="0"/>
        <w:overflowPunct w:val="0"/>
        <w:ind w:left="258" w:right="115"/>
        <w:rPr>
          <w:spacing w:val="-1"/>
        </w:rPr>
      </w:pPr>
      <w:r>
        <w:rPr>
          <w:spacing w:val="-1"/>
        </w:rPr>
        <w:t>Sulla base di quest</w:t>
      </w:r>
      <w:r w:rsidR="00A936B6">
        <w:rPr>
          <w:spacing w:val="-1"/>
        </w:rPr>
        <w:t>a valutazione</w:t>
      </w:r>
      <w:r>
        <w:rPr>
          <w:spacing w:val="-1"/>
        </w:rPr>
        <w:t xml:space="preserve"> il Protocollo</w:t>
      </w:r>
      <w:r w:rsidR="00A936B6">
        <w:rPr>
          <w:spacing w:val="-1"/>
        </w:rPr>
        <w:t>:</w:t>
      </w:r>
    </w:p>
    <w:p w14:paraId="0C17BCD3" w14:textId="09D526C7" w:rsidR="004D30ED" w:rsidRDefault="004D30ED" w:rsidP="004D30ED">
      <w:pPr>
        <w:pStyle w:val="BodyText"/>
        <w:numPr>
          <w:ilvl w:val="0"/>
          <w:numId w:val="35"/>
        </w:numPr>
        <w:kinsoku w:val="0"/>
        <w:overflowPunct w:val="0"/>
        <w:ind w:right="115"/>
        <w:rPr>
          <w:spacing w:val="-1"/>
        </w:rPr>
      </w:pPr>
      <w:r>
        <w:rPr>
          <w:spacing w:val="-1"/>
        </w:rPr>
        <w:t>forni</w:t>
      </w:r>
      <w:r w:rsidR="003930B9">
        <w:rPr>
          <w:spacing w:val="-1"/>
        </w:rPr>
        <w:t>sc</w:t>
      </w:r>
      <w:r>
        <w:rPr>
          <w:spacing w:val="-1"/>
        </w:rPr>
        <w:t>e</w:t>
      </w:r>
      <w:r w:rsidR="00E004DD" w:rsidRPr="00E004DD">
        <w:rPr>
          <w:spacing w:val="-1"/>
        </w:rPr>
        <w:t xml:space="preserve"> a tutto il personale le informazioni, le procedure da seguire e i p</w:t>
      </w:r>
      <w:r w:rsidR="00266948">
        <w:rPr>
          <w:spacing w:val="-1"/>
        </w:rPr>
        <w:t xml:space="preserve">residi da utilizzare, </w:t>
      </w:r>
      <w:r w:rsidR="003930B9">
        <w:rPr>
          <w:spacing w:val="-1"/>
        </w:rPr>
        <w:t>per</w:t>
      </w:r>
      <w:r w:rsidR="00266948">
        <w:rPr>
          <w:spacing w:val="-1"/>
        </w:rPr>
        <w:t xml:space="preserve"> </w:t>
      </w:r>
      <w:r w:rsidR="003930B9">
        <w:rPr>
          <w:spacing w:val="-1"/>
        </w:rPr>
        <w:t>consentire</w:t>
      </w:r>
      <w:r w:rsidR="00E004DD" w:rsidRPr="00E004DD">
        <w:rPr>
          <w:spacing w:val="-1"/>
        </w:rPr>
        <w:t xml:space="preserve"> lo svolgimento dell’a</w:t>
      </w:r>
      <w:r w:rsidR="00A936B6">
        <w:rPr>
          <w:spacing w:val="-1"/>
        </w:rPr>
        <w:t>ttività lavorativa in sicurezza</w:t>
      </w:r>
    </w:p>
    <w:p w14:paraId="19EF2A06" w14:textId="77777777" w:rsidR="004D30ED" w:rsidRDefault="00E004DD" w:rsidP="004D30ED">
      <w:pPr>
        <w:pStyle w:val="BodyText"/>
        <w:numPr>
          <w:ilvl w:val="0"/>
          <w:numId w:val="35"/>
        </w:numPr>
        <w:kinsoku w:val="0"/>
        <w:overflowPunct w:val="0"/>
        <w:ind w:right="115"/>
        <w:rPr>
          <w:spacing w:val="-1"/>
        </w:rPr>
      </w:pPr>
      <w:r w:rsidRPr="004D30ED">
        <w:rPr>
          <w:spacing w:val="-1"/>
        </w:rPr>
        <w:t>garantire adeguate condizioni igieniche e di sicurezza, in conformità a quanto disposto dalle Autorità</w:t>
      </w:r>
      <w:r w:rsidR="00266948" w:rsidRPr="004D30ED">
        <w:rPr>
          <w:spacing w:val="-1"/>
        </w:rPr>
        <w:t xml:space="preserve"> </w:t>
      </w:r>
      <w:r w:rsidRPr="004D30ED">
        <w:rPr>
          <w:spacing w:val="-1"/>
        </w:rPr>
        <w:t>competenti</w:t>
      </w:r>
    </w:p>
    <w:p w14:paraId="5B399693" w14:textId="2463DBBD" w:rsidR="00E004DD" w:rsidRDefault="00E004DD" w:rsidP="004D30ED">
      <w:pPr>
        <w:pStyle w:val="BodyText"/>
        <w:numPr>
          <w:ilvl w:val="0"/>
          <w:numId w:val="35"/>
        </w:numPr>
        <w:kinsoku w:val="0"/>
        <w:overflowPunct w:val="0"/>
        <w:ind w:right="115"/>
        <w:rPr>
          <w:spacing w:val="-1"/>
        </w:rPr>
      </w:pPr>
      <w:r w:rsidRPr="004D30ED">
        <w:rPr>
          <w:spacing w:val="-1"/>
        </w:rPr>
        <w:t>monitorare e gestire il piano d'azione in base all’evolversi della situazione</w:t>
      </w:r>
      <w:r w:rsidR="000E4AEB">
        <w:rPr>
          <w:spacing w:val="-1"/>
        </w:rPr>
        <w:t>.</w:t>
      </w:r>
    </w:p>
    <w:p w14:paraId="25F1991C" w14:textId="77777777" w:rsidR="00A936B6" w:rsidRDefault="00A936B6" w:rsidP="00A936B6">
      <w:pPr>
        <w:pStyle w:val="BodyText"/>
        <w:kinsoku w:val="0"/>
        <w:overflowPunct w:val="0"/>
        <w:ind w:left="618" w:right="115"/>
        <w:rPr>
          <w:spacing w:val="-1"/>
        </w:rPr>
      </w:pPr>
    </w:p>
    <w:p w14:paraId="54E647F1" w14:textId="77777777" w:rsidR="00D43B67" w:rsidRDefault="000E4AEB" w:rsidP="00D43B67">
      <w:pPr>
        <w:pStyle w:val="BodyText"/>
        <w:kinsoku w:val="0"/>
        <w:overflowPunct w:val="0"/>
        <w:ind w:right="115" w:firstLine="258"/>
        <w:rPr>
          <w:spacing w:val="-1"/>
        </w:rPr>
      </w:pPr>
      <w:r>
        <w:rPr>
          <w:spacing w:val="-1"/>
        </w:rPr>
        <w:t>T</w:t>
      </w:r>
      <w:r w:rsidRPr="000E4AEB">
        <w:rPr>
          <w:spacing w:val="-1"/>
        </w:rPr>
        <w:t xml:space="preserve">utto il personale </w:t>
      </w:r>
      <w:r>
        <w:rPr>
          <w:spacing w:val="-1"/>
        </w:rPr>
        <w:t xml:space="preserve">INFN, gli Associati </w:t>
      </w:r>
      <w:r w:rsidRPr="000E4AEB">
        <w:rPr>
          <w:spacing w:val="-1"/>
        </w:rPr>
        <w:t xml:space="preserve">e </w:t>
      </w:r>
      <w:r>
        <w:rPr>
          <w:spacing w:val="-1"/>
        </w:rPr>
        <w:t xml:space="preserve">a </w:t>
      </w:r>
      <w:r w:rsidRPr="000E4AEB">
        <w:rPr>
          <w:spacing w:val="-1"/>
        </w:rPr>
        <w:t>chi</w:t>
      </w:r>
      <w:r>
        <w:rPr>
          <w:spacing w:val="-1"/>
        </w:rPr>
        <w:t xml:space="preserve">unque </w:t>
      </w:r>
      <w:r w:rsidRPr="000E4AEB">
        <w:rPr>
          <w:spacing w:val="-1"/>
        </w:rPr>
        <w:t>acced</w:t>
      </w:r>
      <w:r>
        <w:rPr>
          <w:spacing w:val="-1"/>
        </w:rPr>
        <w:t>a a qualunque titolo ad aree di pertinenza INFN</w:t>
      </w:r>
      <w:r w:rsidRPr="000E4AEB">
        <w:rPr>
          <w:spacing w:val="-1"/>
        </w:rPr>
        <w:t xml:space="preserve"> (fornitori, lavoratori delle aziende in appalto,</w:t>
      </w:r>
      <w:r>
        <w:rPr>
          <w:spacing w:val="-1"/>
        </w:rPr>
        <w:t xml:space="preserve"> </w:t>
      </w:r>
      <w:r w:rsidRPr="000E4AEB">
        <w:rPr>
          <w:spacing w:val="-1"/>
        </w:rPr>
        <w:t xml:space="preserve">visitatori, etc.) </w:t>
      </w:r>
      <w:r w:rsidRPr="00A936B6">
        <w:rPr>
          <w:b/>
          <w:spacing w:val="-1"/>
        </w:rPr>
        <w:t>devono</w:t>
      </w:r>
      <w:r w:rsidRPr="000E4AEB">
        <w:rPr>
          <w:spacing w:val="-1"/>
        </w:rPr>
        <w:t xml:space="preserve"> </w:t>
      </w:r>
      <w:r w:rsidR="00A936B6">
        <w:rPr>
          <w:spacing w:val="-1"/>
        </w:rPr>
        <w:t>attenersi</w:t>
      </w:r>
      <w:r w:rsidRPr="000E4AEB">
        <w:rPr>
          <w:spacing w:val="-1"/>
        </w:rPr>
        <w:t xml:space="preserve"> </w:t>
      </w:r>
      <w:r w:rsidR="00A936B6">
        <w:rPr>
          <w:spacing w:val="-1"/>
        </w:rPr>
        <w:t>al</w:t>
      </w:r>
      <w:r w:rsidRPr="000E4AEB">
        <w:rPr>
          <w:spacing w:val="-1"/>
        </w:rPr>
        <w:t>le indicazioni riportate in questo documento.</w:t>
      </w:r>
    </w:p>
    <w:p w14:paraId="6E7D62F3" w14:textId="670FCDBF" w:rsidR="00EC6ABC" w:rsidRPr="00D43B67" w:rsidRDefault="00EC6ABC" w:rsidP="00D43B67">
      <w:pPr>
        <w:pStyle w:val="BodyText"/>
        <w:kinsoku w:val="0"/>
        <w:overflowPunct w:val="0"/>
        <w:ind w:right="115" w:firstLine="258"/>
        <w:rPr>
          <w:spacing w:val="-1"/>
        </w:rPr>
      </w:pPr>
    </w:p>
    <w:p w14:paraId="5B49F63E" w14:textId="6946EB3F" w:rsidR="00EC6ABC" w:rsidRDefault="00EC6ABC" w:rsidP="00722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ascii="Times New Roman" w:hAnsi="Times New Roman"/>
          <w:iCs/>
          <w:szCs w:val="24"/>
          <w:lang w:val="it-IT" w:eastAsia="en-US"/>
        </w:rPr>
      </w:pPr>
      <w:r w:rsidRPr="001F6F71">
        <w:rPr>
          <w:rFonts w:ascii="Times New Roman" w:hAnsi="Times New Roman"/>
          <w:iCs/>
          <w:szCs w:val="24"/>
          <w:lang w:val="it-IT" w:eastAsia="en-US"/>
        </w:rPr>
        <w:t>Tenuto conto della specificità della Sezione di Milano, che è ospitata all’interno delle strutture di UNIMI, si applicano altresì le disposizioni del “Protocollo di UNIMI di regolamentazione delle misure per il contrasto ed il contenimento della diffusione del COVID”</w:t>
      </w:r>
      <w:r w:rsidR="003930B9">
        <w:rPr>
          <w:rFonts w:ascii="Times New Roman" w:hAnsi="Times New Roman"/>
          <w:iCs/>
          <w:szCs w:val="24"/>
          <w:lang w:val="it-IT" w:eastAsia="en-US"/>
        </w:rPr>
        <w:t xml:space="preserve"> </w:t>
      </w:r>
      <w:r w:rsidRPr="001F6F71">
        <w:rPr>
          <w:rFonts w:ascii="Times New Roman" w:hAnsi="Times New Roman"/>
          <w:iCs/>
          <w:szCs w:val="24"/>
          <w:lang w:val="it-IT" w:eastAsia="en-US"/>
        </w:rPr>
        <w:t>e le misure concordate con il Direttore del Dipartimento di Fisica.</w:t>
      </w:r>
      <w:r w:rsidR="003930B9">
        <w:rPr>
          <w:rFonts w:ascii="Times New Roman" w:hAnsi="Times New Roman"/>
          <w:iCs/>
          <w:szCs w:val="24"/>
          <w:lang w:val="it-IT" w:eastAsia="en-US"/>
        </w:rPr>
        <w:t xml:space="preserve"> Consultabili al link:</w:t>
      </w:r>
    </w:p>
    <w:p w14:paraId="0C7754B2" w14:textId="60BBAF45" w:rsidR="003930B9" w:rsidRDefault="003930B9" w:rsidP="00722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ascii="Times New Roman" w:hAnsi="Times New Roman"/>
          <w:iCs/>
          <w:szCs w:val="24"/>
          <w:lang w:val="it-IT" w:eastAsia="en-US"/>
        </w:rPr>
      </w:pPr>
    </w:p>
    <w:p w14:paraId="1B3FCCAD" w14:textId="455A457D" w:rsidR="003930B9" w:rsidRPr="001F6F71" w:rsidRDefault="003930B9" w:rsidP="00722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ascii="Times New Roman" w:hAnsi="Times New Roman"/>
          <w:iCs/>
          <w:szCs w:val="24"/>
          <w:lang w:val="it-IT" w:eastAsia="en-US"/>
        </w:rPr>
      </w:pPr>
      <w:hyperlink r:id="rId8" w:history="1">
        <w:r w:rsidRPr="003930B9">
          <w:rPr>
            <w:rStyle w:val="Hyperlink"/>
            <w:lang w:val="it-IT"/>
          </w:rPr>
          <w:t>http://www.fisica.unimi.it/ecm/home/aggiornamenti-e-archivi/tutte-le-notizie/content/accesso-agli-edifici-didattica-e-seminari-a-distanza.0000.UNIMIDIRE-84485</w:t>
        </w:r>
      </w:hyperlink>
    </w:p>
    <w:p w14:paraId="3F788D01" w14:textId="77777777" w:rsidR="00EC6ABC" w:rsidRPr="001F6F71" w:rsidRDefault="00EC6ABC" w:rsidP="00EC6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szCs w:val="24"/>
          <w:lang w:val="it-IT" w:eastAsia="en-US"/>
        </w:rPr>
      </w:pPr>
    </w:p>
    <w:p w14:paraId="0EC62919" w14:textId="13F6B5B2" w:rsidR="00EC6ABC" w:rsidRPr="001F6F71" w:rsidRDefault="00EC6ABC" w:rsidP="00722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ascii="Times New Roman" w:hAnsi="Times New Roman"/>
          <w:iCs/>
          <w:szCs w:val="24"/>
          <w:lang w:val="it-IT" w:eastAsia="en-US"/>
        </w:rPr>
      </w:pPr>
      <w:r w:rsidRPr="001F6F71">
        <w:rPr>
          <w:rFonts w:ascii="Times New Roman" w:hAnsi="Times New Roman"/>
          <w:iCs/>
          <w:szCs w:val="24"/>
          <w:lang w:val="it-IT" w:eastAsia="en-US"/>
        </w:rPr>
        <w:t xml:space="preserve">In particolare si applica il Protocollo di UNIMI per tutti gli aspetti di competenza della sede ospitante </w:t>
      </w:r>
      <w:r w:rsidR="00E004DD" w:rsidRPr="000E4AEB">
        <w:rPr>
          <w:rFonts w:ascii="Times New Roman" w:hAnsi="Times New Roman"/>
          <w:b/>
          <w:iCs/>
          <w:szCs w:val="24"/>
          <w:lang w:val="it-IT" w:eastAsia="en-US"/>
        </w:rPr>
        <w:t>almeno</w:t>
      </w:r>
      <w:r w:rsidR="00E004DD">
        <w:rPr>
          <w:rFonts w:ascii="Times New Roman" w:hAnsi="Times New Roman"/>
          <w:iCs/>
          <w:szCs w:val="24"/>
          <w:lang w:val="it-IT" w:eastAsia="en-US"/>
        </w:rPr>
        <w:t xml:space="preserve"> per qu</w:t>
      </w:r>
      <w:r w:rsidR="000E4AEB">
        <w:rPr>
          <w:rFonts w:ascii="Times New Roman" w:hAnsi="Times New Roman"/>
          <w:iCs/>
          <w:szCs w:val="24"/>
          <w:lang w:val="it-IT" w:eastAsia="en-US"/>
        </w:rPr>
        <w:t>an</w:t>
      </w:r>
      <w:r w:rsidR="00E004DD">
        <w:rPr>
          <w:rFonts w:ascii="Times New Roman" w:hAnsi="Times New Roman"/>
          <w:iCs/>
          <w:szCs w:val="24"/>
          <w:lang w:val="it-IT" w:eastAsia="en-US"/>
        </w:rPr>
        <w:t>to riguarda</w:t>
      </w:r>
      <w:r w:rsidRPr="001F6F71">
        <w:rPr>
          <w:rFonts w:ascii="Times New Roman" w:hAnsi="Times New Roman"/>
          <w:iCs/>
          <w:szCs w:val="24"/>
          <w:lang w:val="it-IT" w:eastAsia="en-US"/>
        </w:rPr>
        <w:t>:</w:t>
      </w:r>
    </w:p>
    <w:p w14:paraId="63234D5E" w14:textId="77777777" w:rsidR="00EC6ABC" w:rsidRPr="001F6F71" w:rsidRDefault="00EC6ABC" w:rsidP="00EC6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szCs w:val="24"/>
          <w:lang w:val="it-IT" w:eastAsia="en-US"/>
        </w:rPr>
      </w:pPr>
    </w:p>
    <w:p w14:paraId="3A351E68" w14:textId="1C7D3056" w:rsidR="00817FF8" w:rsidRDefault="00817FF8" w:rsidP="00817FF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szCs w:val="24"/>
          <w:lang w:val="it-IT" w:eastAsia="en-US"/>
        </w:rPr>
      </w:pPr>
      <w:r w:rsidRPr="00817FF8">
        <w:rPr>
          <w:rFonts w:ascii="Times New Roman" w:hAnsi="Times New Roman"/>
          <w:iCs/>
          <w:szCs w:val="24"/>
          <w:lang w:val="it-IT" w:eastAsia="en-US"/>
        </w:rPr>
        <w:t>Modalita’ di accesso dei lavoratori</w:t>
      </w:r>
      <w:r w:rsidR="00E004DD">
        <w:rPr>
          <w:rFonts w:ascii="Times New Roman" w:hAnsi="Times New Roman"/>
          <w:iCs/>
          <w:szCs w:val="24"/>
          <w:lang w:val="it-IT" w:eastAsia="en-US"/>
        </w:rPr>
        <w:t xml:space="preserve"> agli edifici di proprieta UNIMI</w:t>
      </w:r>
    </w:p>
    <w:p w14:paraId="623F7A86" w14:textId="59DD193D" w:rsidR="00817FF8" w:rsidRDefault="00EC6ABC" w:rsidP="00EC6ABC">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szCs w:val="24"/>
          <w:lang w:val="it-IT" w:eastAsia="en-US"/>
        </w:rPr>
      </w:pPr>
      <w:r w:rsidRPr="00817FF8">
        <w:rPr>
          <w:rFonts w:ascii="Times New Roman" w:hAnsi="Times New Roman"/>
          <w:iCs/>
          <w:szCs w:val="24"/>
          <w:lang w:val="it-IT" w:eastAsia="en-US"/>
        </w:rPr>
        <w:t xml:space="preserve">Modalità di </w:t>
      </w:r>
      <w:r w:rsidR="00E004DD">
        <w:rPr>
          <w:rFonts w:ascii="Times New Roman" w:hAnsi="Times New Roman"/>
          <w:iCs/>
          <w:szCs w:val="24"/>
          <w:lang w:val="it-IT" w:eastAsia="en-US"/>
        </w:rPr>
        <w:t>accesso di imprese appaltatrici</w:t>
      </w:r>
    </w:p>
    <w:p w14:paraId="7928A954" w14:textId="77777777" w:rsidR="00817FF8" w:rsidRDefault="00EC6ABC" w:rsidP="00EC6ABC">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szCs w:val="24"/>
          <w:lang w:val="it-IT" w:eastAsia="en-US"/>
        </w:rPr>
      </w:pPr>
      <w:r w:rsidRPr="00817FF8">
        <w:rPr>
          <w:rFonts w:ascii="Times New Roman" w:hAnsi="Times New Roman"/>
          <w:iCs/>
          <w:szCs w:val="24"/>
          <w:lang w:val="it-IT" w:eastAsia="en-US"/>
        </w:rPr>
        <w:t>Accesso dei fornitori</w:t>
      </w:r>
    </w:p>
    <w:p w14:paraId="51B3FD57" w14:textId="77777777" w:rsidR="00817FF8" w:rsidRDefault="00EC6ABC" w:rsidP="00EC6ABC">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szCs w:val="24"/>
          <w:lang w:val="it-IT" w:eastAsia="en-US"/>
        </w:rPr>
      </w:pPr>
      <w:r w:rsidRPr="00817FF8">
        <w:rPr>
          <w:rFonts w:ascii="Times New Roman" w:hAnsi="Times New Roman"/>
          <w:iCs/>
          <w:szCs w:val="24"/>
          <w:lang w:val="it-IT" w:eastAsia="en-US"/>
        </w:rPr>
        <w:t>Pulizia e sanificazione degli spazi</w:t>
      </w:r>
    </w:p>
    <w:p w14:paraId="6456E942" w14:textId="00582C9C" w:rsidR="00EC6ABC" w:rsidRPr="00817FF8" w:rsidRDefault="00EC6ABC" w:rsidP="00EC6ABC">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Cs/>
          <w:szCs w:val="24"/>
          <w:lang w:val="it-IT" w:eastAsia="en-US"/>
        </w:rPr>
      </w:pPr>
      <w:r w:rsidRPr="00817FF8">
        <w:rPr>
          <w:rFonts w:ascii="Times New Roman" w:hAnsi="Times New Roman"/>
          <w:iCs/>
          <w:szCs w:val="24"/>
          <w:lang w:val="it-IT" w:eastAsia="en-US"/>
        </w:rPr>
        <w:t>Precauzioni igieniche degli impianti di trattamento aria</w:t>
      </w:r>
    </w:p>
    <w:p w14:paraId="33BF6BF5" w14:textId="76BB9F48" w:rsidR="00EC6ABC" w:rsidRDefault="00EC6ABC" w:rsidP="00507495">
      <w:pPr>
        <w:pStyle w:val="BodyText"/>
        <w:kinsoku w:val="0"/>
        <w:overflowPunct w:val="0"/>
        <w:ind w:right="223"/>
        <w:rPr>
          <w:color w:val="000000"/>
          <w:spacing w:val="-1"/>
        </w:rPr>
      </w:pPr>
    </w:p>
    <w:p w14:paraId="6454F931" w14:textId="77777777" w:rsidR="00D43B67" w:rsidRDefault="00D43B67" w:rsidP="00D43B67">
      <w:pPr>
        <w:pStyle w:val="BodyText"/>
        <w:kinsoku w:val="0"/>
        <w:overflowPunct w:val="0"/>
        <w:ind w:right="115"/>
        <w:rPr>
          <w:spacing w:val="-13"/>
        </w:rPr>
      </w:pPr>
      <w:r>
        <w:rPr>
          <w:spacing w:val="-1"/>
        </w:rPr>
        <w:t>I</w:t>
      </w:r>
      <w:r>
        <w:t>l</w:t>
      </w:r>
      <w:r>
        <w:rPr>
          <w:spacing w:val="7"/>
        </w:rPr>
        <w:t xml:space="preserve"> </w:t>
      </w:r>
      <w:r>
        <w:rPr>
          <w:spacing w:val="-1"/>
        </w:rPr>
        <w:t>presente</w:t>
      </w:r>
      <w:r>
        <w:rPr>
          <w:spacing w:val="7"/>
        </w:rPr>
        <w:t xml:space="preserve"> </w:t>
      </w:r>
      <w:r>
        <w:rPr>
          <w:spacing w:val="-1"/>
        </w:rPr>
        <w:t>Protocollo</w:t>
      </w:r>
      <w:r>
        <w:rPr>
          <w:spacing w:val="93"/>
        </w:rPr>
        <w:t xml:space="preserve"> </w:t>
      </w:r>
      <w:r>
        <w:rPr>
          <w:spacing w:val="-1"/>
        </w:rPr>
        <w:t>recepisce</w:t>
      </w:r>
      <w:r>
        <w:rPr>
          <w:spacing w:val="-13"/>
        </w:rPr>
        <w:t>;</w:t>
      </w:r>
    </w:p>
    <w:p w14:paraId="2AE8C0B7" w14:textId="77777777" w:rsidR="00D43B67" w:rsidRPr="009D1077" w:rsidRDefault="00D43B67" w:rsidP="00D43B67">
      <w:pPr>
        <w:pStyle w:val="BodyText"/>
        <w:numPr>
          <w:ilvl w:val="0"/>
          <w:numId w:val="26"/>
        </w:numPr>
        <w:kinsoku w:val="0"/>
        <w:overflowPunct w:val="0"/>
        <w:ind w:right="115"/>
        <w:rPr>
          <w:spacing w:val="-1"/>
        </w:rPr>
      </w:pPr>
      <w:r>
        <w:rPr>
          <w:spacing w:val="-1"/>
        </w:rPr>
        <w:t>le</w:t>
      </w:r>
      <w:r>
        <w:rPr>
          <w:spacing w:val="-13"/>
        </w:rPr>
        <w:t xml:space="preserve"> </w:t>
      </w:r>
      <w:r>
        <w:rPr>
          <w:spacing w:val="-1"/>
        </w:rPr>
        <w:t>raccomandazioni presenti nel “</w:t>
      </w:r>
      <w:hyperlink r:id="rId9" w:history="1">
        <w:r>
          <w:rPr>
            <w:color w:val="0000FF"/>
            <w:spacing w:val="-1"/>
            <w:u w:val="single"/>
          </w:rPr>
          <w:t>Protocollo</w:t>
        </w:r>
        <w:r>
          <w:rPr>
            <w:color w:val="0000FF"/>
            <w:spacing w:val="-14"/>
            <w:u w:val="single"/>
          </w:rPr>
          <w:t xml:space="preserve"> </w:t>
        </w:r>
        <w:r>
          <w:rPr>
            <w:color w:val="0000FF"/>
            <w:spacing w:val="-1"/>
            <w:u w:val="single"/>
          </w:rPr>
          <w:t>Condiviso</w:t>
        </w:r>
        <w:r>
          <w:rPr>
            <w:color w:val="0000FF"/>
            <w:spacing w:val="-14"/>
            <w:u w:val="single"/>
          </w:rPr>
          <w:t xml:space="preserve"> </w:t>
        </w:r>
        <w:r>
          <w:rPr>
            <w:color w:val="0000FF"/>
            <w:spacing w:val="-1"/>
            <w:u w:val="single"/>
          </w:rPr>
          <w:t>di</w:t>
        </w:r>
        <w:r>
          <w:rPr>
            <w:color w:val="0000FF"/>
            <w:spacing w:val="-12"/>
            <w:u w:val="single"/>
          </w:rPr>
          <w:t xml:space="preserve"> </w:t>
        </w:r>
        <w:r>
          <w:rPr>
            <w:color w:val="0000FF"/>
            <w:spacing w:val="-1"/>
            <w:u w:val="single"/>
          </w:rPr>
          <w:t>regolamentazione</w:t>
        </w:r>
        <w:r>
          <w:rPr>
            <w:color w:val="0000FF"/>
            <w:spacing w:val="-12"/>
            <w:u w:val="single"/>
          </w:rPr>
          <w:t xml:space="preserve"> </w:t>
        </w:r>
        <w:r>
          <w:rPr>
            <w:color w:val="0000FF"/>
            <w:spacing w:val="-1"/>
            <w:u w:val="single"/>
          </w:rPr>
          <w:t>delle</w:t>
        </w:r>
        <w:r>
          <w:rPr>
            <w:color w:val="0000FF"/>
            <w:spacing w:val="-13"/>
            <w:u w:val="single"/>
          </w:rPr>
          <w:t xml:space="preserve"> </w:t>
        </w:r>
        <w:r>
          <w:rPr>
            <w:color w:val="0000FF"/>
            <w:spacing w:val="-1"/>
            <w:u w:val="single"/>
          </w:rPr>
          <w:t>misure</w:t>
        </w:r>
        <w:r>
          <w:rPr>
            <w:color w:val="0000FF"/>
            <w:spacing w:val="-13"/>
            <w:u w:val="single"/>
          </w:rPr>
          <w:t xml:space="preserve"> </w:t>
        </w:r>
        <w:r>
          <w:rPr>
            <w:color w:val="0000FF"/>
            <w:spacing w:val="-1"/>
            <w:u w:val="single"/>
          </w:rPr>
          <w:t>per</w:t>
        </w:r>
      </w:hyperlink>
      <w:r>
        <w:rPr>
          <w:color w:val="0000FF"/>
          <w:w w:val="99"/>
        </w:rPr>
        <w:t xml:space="preserve"> </w:t>
      </w:r>
      <w:r>
        <w:rPr>
          <w:color w:val="0000FF"/>
        </w:rPr>
        <w:t xml:space="preserve"> </w:t>
      </w:r>
      <w:hyperlink r:id="rId10" w:history="1">
        <w:r>
          <w:rPr>
            <w:color w:val="0000FF"/>
            <w:u w:val="single"/>
          </w:rPr>
          <w:t>il</w:t>
        </w:r>
        <w:r>
          <w:rPr>
            <w:color w:val="0000FF"/>
            <w:spacing w:val="14"/>
            <w:u w:val="single"/>
          </w:rPr>
          <w:t xml:space="preserve"> </w:t>
        </w:r>
        <w:r>
          <w:rPr>
            <w:color w:val="0000FF"/>
            <w:spacing w:val="-1"/>
            <w:u w:val="single"/>
          </w:rPr>
          <w:t>contrasto</w:t>
        </w:r>
        <w:r>
          <w:rPr>
            <w:color w:val="0000FF"/>
            <w:spacing w:val="16"/>
            <w:u w:val="single"/>
          </w:rPr>
          <w:t xml:space="preserve"> </w:t>
        </w:r>
        <w:r>
          <w:rPr>
            <w:color w:val="0000FF"/>
            <w:u w:val="single"/>
          </w:rPr>
          <w:t>e</w:t>
        </w:r>
        <w:r>
          <w:rPr>
            <w:color w:val="0000FF"/>
            <w:spacing w:val="16"/>
            <w:u w:val="single"/>
          </w:rPr>
          <w:t xml:space="preserve"> </w:t>
        </w:r>
        <w:r>
          <w:rPr>
            <w:color w:val="0000FF"/>
            <w:u w:val="single"/>
          </w:rPr>
          <w:t>il</w:t>
        </w:r>
        <w:r>
          <w:rPr>
            <w:color w:val="0000FF"/>
            <w:spacing w:val="15"/>
            <w:u w:val="single"/>
          </w:rPr>
          <w:t xml:space="preserve"> </w:t>
        </w:r>
        <w:r>
          <w:rPr>
            <w:color w:val="0000FF"/>
            <w:spacing w:val="-1"/>
            <w:u w:val="single"/>
          </w:rPr>
          <w:t>contenimento</w:t>
        </w:r>
        <w:r>
          <w:rPr>
            <w:color w:val="0000FF"/>
            <w:spacing w:val="15"/>
            <w:u w:val="single"/>
          </w:rPr>
          <w:t xml:space="preserve"> </w:t>
        </w:r>
        <w:r>
          <w:rPr>
            <w:color w:val="0000FF"/>
            <w:spacing w:val="-1"/>
            <w:u w:val="single"/>
          </w:rPr>
          <w:t>della</w:t>
        </w:r>
        <w:r>
          <w:rPr>
            <w:color w:val="0000FF"/>
            <w:spacing w:val="14"/>
            <w:u w:val="single"/>
          </w:rPr>
          <w:t xml:space="preserve"> </w:t>
        </w:r>
        <w:r>
          <w:rPr>
            <w:color w:val="0000FF"/>
            <w:spacing w:val="-1"/>
            <w:u w:val="single"/>
          </w:rPr>
          <w:t>diffusione</w:t>
        </w:r>
        <w:r>
          <w:rPr>
            <w:color w:val="0000FF"/>
            <w:spacing w:val="16"/>
            <w:u w:val="single"/>
          </w:rPr>
          <w:t xml:space="preserve"> </w:t>
        </w:r>
        <w:r>
          <w:rPr>
            <w:color w:val="0000FF"/>
            <w:spacing w:val="-1"/>
            <w:u w:val="single"/>
          </w:rPr>
          <w:t>del</w:t>
        </w:r>
        <w:r>
          <w:rPr>
            <w:color w:val="0000FF"/>
            <w:spacing w:val="15"/>
            <w:u w:val="single"/>
          </w:rPr>
          <w:t xml:space="preserve"> </w:t>
        </w:r>
        <w:r>
          <w:rPr>
            <w:color w:val="0000FF"/>
            <w:spacing w:val="-1"/>
            <w:u w:val="single"/>
          </w:rPr>
          <w:t>virus</w:t>
        </w:r>
        <w:r>
          <w:rPr>
            <w:color w:val="0000FF"/>
            <w:spacing w:val="15"/>
            <w:u w:val="single"/>
          </w:rPr>
          <w:t xml:space="preserve"> </w:t>
        </w:r>
        <w:r>
          <w:rPr>
            <w:color w:val="0000FF"/>
            <w:spacing w:val="-1"/>
            <w:u w:val="single"/>
          </w:rPr>
          <w:t>Covid-19</w:t>
        </w:r>
        <w:r>
          <w:rPr>
            <w:color w:val="0000FF"/>
            <w:spacing w:val="16"/>
            <w:u w:val="single"/>
          </w:rPr>
          <w:t xml:space="preserve"> </w:t>
        </w:r>
        <w:r>
          <w:rPr>
            <w:color w:val="0000FF"/>
            <w:spacing w:val="-1"/>
            <w:u w:val="single"/>
          </w:rPr>
          <w:t>negli</w:t>
        </w:r>
        <w:r>
          <w:rPr>
            <w:color w:val="0000FF"/>
            <w:spacing w:val="15"/>
            <w:u w:val="single"/>
          </w:rPr>
          <w:t xml:space="preserve"> </w:t>
        </w:r>
        <w:r>
          <w:rPr>
            <w:color w:val="0000FF"/>
            <w:spacing w:val="-1"/>
            <w:u w:val="single"/>
          </w:rPr>
          <w:t>ambiente</w:t>
        </w:r>
        <w:r>
          <w:rPr>
            <w:color w:val="0000FF"/>
            <w:spacing w:val="16"/>
            <w:u w:val="single"/>
          </w:rPr>
          <w:t xml:space="preserve"> </w:t>
        </w:r>
        <w:r>
          <w:rPr>
            <w:color w:val="0000FF"/>
            <w:spacing w:val="-1"/>
            <w:u w:val="single"/>
          </w:rPr>
          <w:t>di</w:t>
        </w:r>
        <w:r>
          <w:rPr>
            <w:color w:val="0000FF"/>
            <w:spacing w:val="13"/>
            <w:u w:val="single"/>
          </w:rPr>
          <w:t xml:space="preserve"> </w:t>
        </w:r>
        <w:r>
          <w:rPr>
            <w:color w:val="0000FF"/>
            <w:spacing w:val="-1"/>
            <w:u w:val="single"/>
          </w:rPr>
          <w:t>lavoro</w:t>
        </w:r>
      </w:hyperlink>
      <w:r>
        <w:rPr>
          <w:color w:val="000000"/>
          <w:spacing w:val="-1"/>
        </w:rPr>
        <w:t>”</w:t>
      </w:r>
      <w:r>
        <w:rPr>
          <w:color w:val="000000"/>
          <w:spacing w:val="71"/>
        </w:rPr>
        <w:t xml:space="preserve"> </w:t>
      </w:r>
      <w:r>
        <w:rPr>
          <w:color w:val="000000"/>
          <w:spacing w:val="-1"/>
        </w:rPr>
        <w:t>siglato</w:t>
      </w:r>
      <w:r>
        <w:rPr>
          <w:color w:val="000000"/>
          <w:spacing w:val="20"/>
        </w:rPr>
        <w:t xml:space="preserve"> </w:t>
      </w:r>
      <w:r>
        <w:rPr>
          <w:color w:val="000000"/>
          <w:spacing w:val="-1"/>
        </w:rPr>
        <w:t>d’intesa</w:t>
      </w:r>
      <w:r>
        <w:rPr>
          <w:color w:val="000000"/>
          <w:spacing w:val="22"/>
        </w:rPr>
        <w:t xml:space="preserve"> </w:t>
      </w:r>
      <w:r>
        <w:rPr>
          <w:color w:val="000000"/>
        </w:rPr>
        <w:t>tra</w:t>
      </w:r>
      <w:r>
        <w:rPr>
          <w:color w:val="000000"/>
          <w:spacing w:val="21"/>
        </w:rPr>
        <w:t xml:space="preserve"> </w:t>
      </w:r>
      <w:r>
        <w:rPr>
          <w:color w:val="000000"/>
          <w:spacing w:val="-1"/>
        </w:rPr>
        <w:t>Governo</w:t>
      </w:r>
      <w:r>
        <w:rPr>
          <w:color w:val="000000"/>
          <w:spacing w:val="21"/>
        </w:rPr>
        <w:t xml:space="preserve"> </w:t>
      </w:r>
      <w:r>
        <w:rPr>
          <w:color w:val="000000"/>
        </w:rPr>
        <w:t>e</w:t>
      </w:r>
      <w:r>
        <w:rPr>
          <w:color w:val="000000"/>
          <w:spacing w:val="21"/>
        </w:rPr>
        <w:t xml:space="preserve"> </w:t>
      </w:r>
      <w:r>
        <w:rPr>
          <w:color w:val="000000"/>
          <w:spacing w:val="-1"/>
        </w:rPr>
        <w:t>Parti</w:t>
      </w:r>
      <w:r>
        <w:rPr>
          <w:color w:val="000000"/>
          <w:spacing w:val="21"/>
        </w:rPr>
        <w:t xml:space="preserve"> </w:t>
      </w:r>
      <w:r>
        <w:rPr>
          <w:color w:val="000000"/>
          <w:spacing w:val="-1"/>
        </w:rPr>
        <w:t>Sociali</w:t>
      </w:r>
      <w:r>
        <w:rPr>
          <w:color w:val="000000"/>
          <w:spacing w:val="22"/>
        </w:rPr>
        <w:t xml:space="preserve"> </w:t>
      </w:r>
      <w:r>
        <w:rPr>
          <w:color w:val="000000"/>
        </w:rPr>
        <w:t>il</w:t>
      </w:r>
      <w:r>
        <w:rPr>
          <w:color w:val="000000"/>
          <w:spacing w:val="22"/>
        </w:rPr>
        <w:t xml:space="preserve"> 14 Marzo ed integrato in data </w:t>
      </w:r>
      <w:r>
        <w:rPr>
          <w:color w:val="000000"/>
          <w:spacing w:val="-1"/>
        </w:rPr>
        <w:t>24</w:t>
      </w:r>
      <w:r>
        <w:rPr>
          <w:color w:val="000000"/>
          <w:spacing w:val="21"/>
        </w:rPr>
        <w:t xml:space="preserve"> </w:t>
      </w:r>
      <w:r>
        <w:rPr>
          <w:color w:val="000000"/>
          <w:spacing w:val="-1"/>
        </w:rPr>
        <w:t>aprile</w:t>
      </w:r>
      <w:r>
        <w:rPr>
          <w:color w:val="000000"/>
          <w:spacing w:val="21"/>
        </w:rPr>
        <w:t xml:space="preserve"> </w:t>
      </w:r>
      <w:r>
        <w:rPr>
          <w:color w:val="000000"/>
          <w:spacing w:val="-1"/>
        </w:rPr>
        <w:t>2020;</w:t>
      </w:r>
    </w:p>
    <w:p w14:paraId="4980B297" w14:textId="77777777" w:rsidR="00D43B67" w:rsidRDefault="00D43B67" w:rsidP="00D43B67">
      <w:pPr>
        <w:pStyle w:val="BodyText"/>
        <w:numPr>
          <w:ilvl w:val="0"/>
          <w:numId w:val="26"/>
        </w:numPr>
        <w:kinsoku w:val="0"/>
        <w:overflowPunct w:val="0"/>
        <w:ind w:right="115"/>
        <w:rPr>
          <w:spacing w:val="-1"/>
        </w:rPr>
      </w:pPr>
      <w:r>
        <w:rPr>
          <w:color w:val="000000"/>
        </w:rPr>
        <w:t>le</w:t>
      </w:r>
      <w:r>
        <w:rPr>
          <w:color w:val="000000"/>
          <w:spacing w:val="-3"/>
        </w:rPr>
        <w:t xml:space="preserve"> </w:t>
      </w:r>
      <w:r>
        <w:rPr>
          <w:color w:val="000000"/>
          <w:spacing w:val="-1"/>
        </w:rPr>
        <w:t>indicazioni</w:t>
      </w:r>
      <w:r>
        <w:rPr>
          <w:color w:val="000000"/>
          <w:spacing w:val="-4"/>
        </w:rPr>
        <w:t xml:space="preserve"> </w:t>
      </w:r>
      <w:r>
        <w:rPr>
          <w:color w:val="000000"/>
          <w:spacing w:val="-1"/>
        </w:rPr>
        <w:t>contenute</w:t>
      </w:r>
      <w:r>
        <w:rPr>
          <w:color w:val="000000"/>
          <w:spacing w:val="-3"/>
        </w:rPr>
        <w:t xml:space="preserve"> </w:t>
      </w:r>
      <w:r>
        <w:rPr>
          <w:color w:val="000000"/>
          <w:spacing w:val="-1"/>
        </w:rPr>
        <w:t>nel</w:t>
      </w:r>
      <w:r>
        <w:rPr>
          <w:color w:val="000000"/>
          <w:spacing w:val="-4"/>
        </w:rPr>
        <w:t xml:space="preserve"> </w:t>
      </w:r>
      <w:r>
        <w:rPr>
          <w:color w:val="000000"/>
          <w:spacing w:val="-1"/>
        </w:rPr>
        <w:t>“</w:t>
      </w:r>
      <w:hyperlink r:id="rId11" w:history="1">
        <w:r>
          <w:rPr>
            <w:color w:val="0000FF"/>
            <w:spacing w:val="-1"/>
            <w:u w:val="single"/>
          </w:rPr>
          <w:t>Documento</w:t>
        </w:r>
        <w:r>
          <w:rPr>
            <w:color w:val="0000FF"/>
            <w:spacing w:val="-4"/>
            <w:u w:val="single"/>
          </w:rPr>
          <w:t xml:space="preserve"> </w:t>
        </w:r>
        <w:r>
          <w:rPr>
            <w:color w:val="0000FF"/>
            <w:spacing w:val="-1"/>
            <w:u w:val="single"/>
          </w:rPr>
          <w:t>tecnico</w:t>
        </w:r>
        <w:r>
          <w:rPr>
            <w:color w:val="0000FF"/>
            <w:spacing w:val="-5"/>
            <w:u w:val="single"/>
          </w:rPr>
          <w:t xml:space="preserve"> </w:t>
        </w:r>
        <w:r>
          <w:rPr>
            <w:color w:val="0000FF"/>
            <w:spacing w:val="-1"/>
            <w:u w:val="single"/>
          </w:rPr>
          <w:t>sulla</w:t>
        </w:r>
        <w:r>
          <w:rPr>
            <w:color w:val="0000FF"/>
            <w:spacing w:val="-5"/>
            <w:u w:val="single"/>
          </w:rPr>
          <w:t xml:space="preserve"> </w:t>
        </w:r>
        <w:r>
          <w:rPr>
            <w:color w:val="0000FF"/>
            <w:spacing w:val="-1"/>
            <w:u w:val="single"/>
          </w:rPr>
          <w:t>possibile</w:t>
        </w:r>
        <w:r>
          <w:rPr>
            <w:color w:val="0000FF"/>
            <w:spacing w:val="-3"/>
            <w:u w:val="single"/>
          </w:rPr>
          <w:t xml:space="preserve"> </w:t>
        </w:r>
        <w:r>
          <w:rPr>
            <w:color w:val="0000FF"/>
            <w:spacing w:val="-1"/>
            <w:u w:val="single"/>
          </w:rPr>
          <w:t>rimodulazione</w:t>
        </w:r>
        <w:r>
          <w:rPr>
            <w:color w:val="0000FF"/>
            <w:spacing w:val="-3"/>
            <w:u w:val="single"/>
          </w:rPr>
          <w:t xml:space="preserve"> </w:t>
        </w:r>
        <w:r>
          <w:rPr>
            <w:color w:val="0000FF"/>
            <w:spacing w:val="-1"/>
            <w:u w:val="single"/>
          </w:rPr>
          <w:t>delle</w:t>
        </w:r>
      </w:hyperlink>
      <w:r>
        <w:rPr>
          <w:color w:val="0000FF"/>
          <w:w w:val="99"/>
        </w:rPr>
        <w:t xml:space="preserve"> </w:t>
      </w:r>
      <w:r>
        <w:rPr>
          <w:color w:val="0000FF"/>
        </w:rPr>
        <w:t xml:space="preserve"> </w:t>
      </w:r>
      <w:hyperlink r:id="rId12" w:history="1">
        <w:r>
          <w:rPr>
            <w:color w:val="0000FF"/>
            <w:spacing w:val="-1"/>
            <w:u w:val="single"/>
          </w:rPr>
          <w:t>misure</w:t>
        </w:r>
        <w:r>
          <w:rPr>
            <w:color w:val="0000FF"/>
            <w:spacing w:val="46"/>
            <w:u w:val="single"/>
          </w:rPr>
          <w:t xml:space="preserve"> </w:t>
        </w:r>
        <w:r>
          <w:rPr>
            <w:color w:val="0000FF"/>
            <w:spacing w:val="-1"/>
            <w:u w:val="single"/>
          </w:rPr>
          <w:t>di</w:t>
        </w:r>
        <w:r>
          <w:rPr>
            <w:color w:val="0000FF"/>
            <w:spacing w:val="46"/>
            <w:u w:val="single"/>
          </w:rPr>
          <w:t xml:space="preserve"> </w:t>
        </w:r>
        <w:r>
          <w:rPr>
            <w:color w:val="0000FF"/>
            <w:spacing w:val="-1"/>
            <w:u w:val="single"/>
          </w:rPr>
          <w:t>contenimento</w:t>
        </w:r>
        <w:r>
          <w:rPr>
            <w:color w:val="0000FF"/>
            <w:spacing w:val="46"/>
            <w:u w:val="single"/>
          </w:rPr>
          <w:t xml:space="preserve"> </w:t>
        </w:r>
        <w:r>
          <w:rPr>
            <w:color w:val="0000FF"/>
            <w:spacing w:val="-1"/>
            <w:u w:val="single"/>
          </w:rPr>
          <w:t>del</w:t>
        </w:r>
        <w:r>
          <w:rPr>
            <w:color w:val="0000FF"/>
            <w:spacing w:val="46"/>
            <w:u w:val="single"/>
          </w:rPr>
          <w:t xml:space="preserve"> </w:t>
        </w:r>
        <w:r>
          <w:rPr>
            <w:color w:val="0000FF"/>
            <w:spacing w:val="-1"/>
            <w:u w:val="single"/>
          </w:rPr>
          <w:t>contagio</w:t>
        </w:r>
        <w:r>
          <w:rPr>
            <w:color w:val="0000FF"/>
            <w:spacing w:val="46"/>
            <w:u w:val="single"/>
          </w:rPr>
          <w:t xml:space="preserve"> </w:t>
        </w:r>
        <w:r>
          <w:rPr>
            <w:color w:val="0000FF"/>
            <w:spacing w:val="-1"/>
            <w:u w:val="single"/>
          </w:rPr>
          <w:t>da</w:t>
        </w:r>
        <w:r>
          <w:rPr>
            <w:color w:val="0000FF"/>
            <w:spacing w:val="47"/>
            <w:u w:val="single"/>
          </w:rPr>
          <w:t xml:space="preserve"> </w:t>
        </w:r>
        <w:r>
          <w:rPr>
            <w:color w:val="0000FF"/>
            <w:spacing w:val="-1"/>
            <w:u w:val="single"/>
          </w:rPr>
          <w:t>SARS-CoV-2</w:t>
        </w:r>
        <w:r>
          <w:rPr>
            <w:color w:val="0000FF"/>
            <w:spacing w:val="47"/>
            <w:u w:val="single"/>
          </w:rPr>
          <w:t xml:space="preserve"> </w:t>
        </w:r>
        <w:r>
          <w:rPr>
            <w:color w:val="0000FF"/>
            <w:spacing w:val="-1"/>
            <w:u w:val="single"/>
          </w:rPr>
          <w:t>nei</w:t>
        </w:r>
        <w:r>
          <w:rPr>
            <w:color w:val="0000FF"/>
            <w:spacing w:val="48"/>
            <w:u w:val="single"/>
          </w:rPr>
          <w:t xml:space="preserve"> </w:t>
        </w:r>
        <w:r>
          <w:rPr>
            <w:color w:val="0000FF"/>
            <w:spacing w:val="-1"/>
            <w:u w:val="single"/>
          </w:rPr>
          <w:t>luoghi</w:t>
        </w:r>
        <w:r>
          <w:rPr>
            <w:color w:val="0000FF"/>
            <w:spacing w:val="46"/>
            <w:u w:val="single"/>
          </w:rPr>
          <w:t xml:space="preserve"> </w:t>
        </w:r>
        <w:r>
          <w:rPr>
            <w:color w:val="0000FF"/>
            <w:spacing w:val="-1"/>
            <w:u w:val="single"/>
          </w:rPr>
          <w:t>di</w:t>
        </w:r>
        <w:r>
          <w:rPr>
            <w:color w:val="0000FF"/>
            <w:spacing w:val="46"/>
            <w:u w:val="single"/>
          </w:rPr>
          <w:t xml:space="preserve"> </w:t>
        </w:r>
        <w:r>
          <w:rPr>
            <w:color w:val="0000FF"/>
            <w:spacing w:val="-1"/>
            <w:u w:val="single"/>
          </w:rPr>
          <w:t>lavoro</w:t>
        </w:r>
        <w:r>
          <w:rPr>
            <w:color w:val="0000FF"/>
            <w:spacing w:val="45"/>
            <w:u w:val="single"/>
          </w:rPr>
          <w:t xml:space="preserve"> </w:t>
        </w:r>
        <w:r>
          <w:rPr>
            <w:color w:val="0000FF"/>
            <w:u w:val="single"/>
          </w:rPr>
          <w:t>e</w:t>
        </w:r>
        <w:r>
          <w:rPr>
            <w:color w:val="0000FF"/>
            <w:spacing w:val="47"/>
            <w:u w:val="single"/>
          </w:rPr>
          <w:t xml:space="preserve"> </w:t>
        </w:r>
        <w:r>
          <w:rPr>
            <w:color w:val="0000FF"/>
            <w:spacing w:val="-1"/>
            <w:u w:val="single"/>
          </w:rPr>
          <w:t>strategie</w:t>
        </w:r>
        <w:r>
          <w:rPr>
            <w:color w:val="0000FF"/>
            <w:spacing w:val="47"/>
            <w:u w:val="single"/>
          </w:rPr>
          <w:t xml:space="preserve"> </w:t>
        </w:r>
        <w:r>
          <w:rPr>
            <w:color w:val="0000FF"/>
            <w:spacing w:val="-1"/>
            <w:u w:val="single"/>
          </w:rPr>
          <w:t>di</w:t>
        </w:r>
      </w:hyperlink>
      <w:r>
        <w:rPr>
          <w:color w:val="0000FF"/>
        </w:rPr>
        <w:t xml:space="preserve">  </w:t>
      </w:r>
      <w:hyperlink r:id="rId13" w:history="1">
        <w:r>
          <w:rPr>
            <w:color w:val="0000FF"/>
            <w:spacing w:val="-1"/>
            <w:u w:val="single"/>
          </w:rPr>
          <w:t>prevenzione</w:t>
        </w:r>
      </w:hyperlink>
      <w:r>
        <w:rPr>
          <w:color w:val="000000"/>
          <w:spacing w:val="-1"/>
        </w:rPr>
        <w:t>”</w:t>
      </w:r>
      <w:r>
        <w:rPr>
          <w:color w:val="000000"/>
          <w:spacing w:val="-9"/>
        </w:rPr>
        <w:t xml:space="preserve"> </w:t>
      </w:r>
      <w:r>
        <w:rPr>
          <w:color w:val="000000"/>
          <w:spacing w:val="-1"/>
        </w:rPr>
        <w:t>pubblicato</w:t>
      </w:r>
      <w:r>
        <w:rPr>
          <w:color w:val="000000"/>
          <w:spacing w:val="-9"/>
        </w:rPr>
        <w:t xml:space="preserve"> </w:t>
      </w:r>
      <w:r>
        <w:rPr>
          <w:color w:val="000000"/>
          <w:spacing w:val="-1"/>
        </w:rPr>
        <w:t>dall’INAIL</w:t>
      </w:r>
    </w:p>
    <w:p w14:paraId="4C751B00" w14:textId="2533A654" w:rsidR="00D43B67" w:rsidRPr="00D43B67" w:rsidRDefault="00D43B67" w:rsidP="00D43B67">
      <w:pPr>
        <w:pStyle w:val="BodyText"/>
        <w:numPr>
          <w:ilvl w:val="0"/>
          <w:numId w:val="26"/>
        </w:numPr>
        <w:kinsoku w:val="0"/>
        <w:overflowPunct w:val="0"/>
        <w:ind w:right="115"/>
        <w:rPr>
          <w:spacing w:val="-1"/>
        </w:rPr>
      </w:pPr>
      <w:r w:rsidRPr="00D43B67">
        <w:t>l’</w:t>
      </w:r>
      <w:r w:rsidRPr="00D43B67">
        <w:rPr>
          <w:rStyle w:val="Strong"/>
          <w:b w:val="0"/>
        </w:rPr>
        <w:t>Ordinanza della Regione Lombardia n. 546</w:t>
      </w:r>
      <w:r w:rsidRPr="00D43B67">
        <w:rPr>
          <w:b/>
        </w:rPr>
        <w:t xml:space="preserve"> che prevede, </w:t>
      </w:r>
      <w:r w:rsidRPr="00D43B67">
        <w:rPr>
          <w:rStyle w:val="Strong"/>
          <w:b w:val="0"/>
        </w:rPr>
        <w:t>a partire dal 18/05/2020 l’obbligo di misurazione della temperatura prima dell’accesso al luogo di lavoro</w:t>
      </w:r>
      <w:r w:rsidRPr="00D43B67">
        <w:rPr>
          <w:b/>
        </w:rPr>
        <w:t>.</w:t>
      </w:r>
    </w:p>
    <w:p w14:paraId="4429407D" w14:textId="77777777" w:rsidR="00D43B67" w:rsidRDefault="00D43B67" w:rsidP="00D43B67">
      <w:pPr>
        <w:pStyle w:val="BodyText"/>
        <w:kinsoku w:val="0"/>
        <w:overflowPunct w:val="0"/>
        <w:ind w:right="223" w:firstLine="270"/>
        <w:rPr>
          <w:color w:val="000000"/>
          <w:spacing w:val="-1"/>
        </w:rPr>
      </w:pPr>
    </w:p>
    <w:p w14:paraId="519D71DE" w14:textId="69502F08" w:rsidR="00446F9A" w:rsidRDefault="001F6F71" w:rsidP="00D43B67">
      <w:pPr>
        <w:pStyle w:val="BodyText"/>
        <w:kinsoku w:val="0"/>
        <w:overflowPunct w:val="0"/>
        <w:ind w:right="223" w:firstLine="270"/>
        <w:rPr>
          <w:color w:val="000000"/>
          <w:spacing w:val="-1"/>
        </w:rPr>
      </w:pPr>
      <w:r w:rsidRPr="00507495">
        <w:rPr>
          <w:color w:val="000000"/>
          <w:spacing w:val="-1"/>
        </w:rPr>
        <w:t xml:space="preserve">Resta inteso che il presente </w:t>
      </w:r>
      <w:r>
        <w:rPr>
          <w:color w:val="000000"/>
          <w:spacing w:val="-1"/>
        </w:rPr>
        <w:t xml:space="preserve">Protocollo </w:t>
      </w:r>
      <w:r w:rsidRPr="00507495">
        <w:rPr>
          <w:color w:val="000000"/>
          <w:spacing w:val="-1"/>
        </w:rPr>
        <w:t>è un documento dinamico e pertanto dovrà essere necessariamente rivisto laddove le Autorità Governative e/o soggetti tecnici riconosciuti (INAIL, etc.), dovessero emanare nuove ind</w:t>
      </w:r>
      <w:r>
        <w:rPr>
          <w:color w:val="000000"/>
          <w:spacing w:val="-1"/>
        </w:rPr>
        <w:t xml:space="preserve">icazioni di carattere </w:t>
      </w:r>
      <w:r w:rsidR="00817FF8">
        <w:rPr>
          <w:color w:val="000000"/>
          <w:spacing w:val="-1"/>
        </w:rPr>
        <w:t>n</w:t>
      </w:r>
      <w:r>
        <w:rPr>
          <w:color w:val="000000"/>
          <w:spacing w:val="-1"/>
        </w:rPr>
        <w:t>azionale</w:t>
      </w:r>
      <w:r w:rsidR="00E004DD">
        <w:rPr>
          <w:color w:val="000000"/>
          <w:spacing w:val="-1"/>
        </w:rPr>
        <w:t xml:space="preserve"> o regionale.</w:t>
      </w:r>
    </w:p>
    <w:p w14:paraId="106B69DD" w14:textId="777806C5" w:rsidR="00E004DD" w:rsidRDefault="00E004DD" w:rsidP="00E004DD">
      <w:pPr>
        <w:pStyle w:val="BodyText"/>
        <w:kinsoku w:val="0"/>
        <w:overflowPunct w:val="0"/>
        <w:rPr>
          <w:b/>
          <w:bCs/>
          <w:sz w:val="28"/>
          <w:szCs w:val="28"/>
        </w:rPr>
      </w:pPr>
    </w:p>
    <w:p w14:paraId="59C482E3" w14:textId="7D9C62F0" w:rsidR="0005495D" w:rsidRPr="00375A3D" w:rsidRDefault="0005495D" w:rsidP="0005495D">
      <w:pPr>
        <w:pStyle w:val="BodyText"/>
        <w:kinsoku w:val="0"/>
        <w:overflowPunct w:val="0"/>
        <w:spacing w:before="195"/>
        <w:rPr>
          <w:b/>
          <w:bCs/>
          <w:caps/>
          <w:spacing w:val="-1"/>
          <w:sz w:val="28"/>
          <w:szCs w:val="28"/>
          <w:u w:val="single"/>
        </w:rPr>
      </w:pPr>
      <w:r w:rsidRPr="00375A3D">
        <w:rPr>
          <w:b/>
          <w:bCs/>
          <w:caps/>
          <w:spacing w:val="-1"/>
          <w:sz w:val="28"/>
          <w:szCs w:val="28"/>
          <w:u w:val="single"/>
        </w:rPr>
        <w:t>Informazioni per i lavoratori</w:t>
      </w:r>
    </w:p>
    <w:p w14:paraId="738C827A" w14:textId="77777777" w:rsidR="009266DA" w:rsidRPr="009266DA" w:rsidRDefault="009266DA" w:rsidP="0005495D">
      <w:pPr>
        <w:pStyle w:val="BodyText"/>
        <w:kinsoku w:val="0"/>
        <w:overflowPunct w:val="0"/>
        <w:spacing w:before="195"/>
        <w:rPr>
          <w:b/>
          <w:bCs/>
          <w:color w:val="1F487C"/>
          <w:spacing w:val="-1"/>
          <w:sz w:val="16"/>
          <w:szCs w:val="16"/>
          <w:u w:val="single"/>
        </w:rPr>
      </w:pPr>
    </w:p>
    <w:p w14:paraId="62DE1E4C" w14:textId="77777777" w:rsidR="0005495D" w:rsidRPr="00446F9A" w:rsidRDefault="0005495D" w:rsidP="009266DA">
      <w:pPr>
        <w:pStyle w:val="BodyText"/>
        <w:kinsoku w:val="0"/>
        <w:overflowPunct w:val="0"/>
        <w:ind w:right="216" w:firstLine="274"/>
        <w:rPr>
          <w:spacing w:val="10"/>
        </w:rPr>
      </w:pPr>
      <w:r w:rsidRPr="00446F9A">
        <w:t>È</w:t>
      </w:r>
      <w:r w:rsidRPr="00446F9A">
        <w:rPr>
          <w:spacing w:val="10"/>
        </w:rPr>
        <w:t xml:space="preserve"> </w:t>
      </w:r>
      <w:r w:rsidRPr="00446F9A">
        <w:rPr>
          <w:spacing w:val="-1"/>
        </w:rPr>
        <w:t>compito</w:t>
      </w:r>
      <w:r w:rsidRPr="00446F9A">
        <w:rPr>
          <w:spacing w:val="10"/>
        </w:rPr>
        <w:t xml:space="preserve"> </w:t>
      </w:r>
      <w:r w:rsidRPr="00446F9A">
        <w:rPr>
          <w:spacing w:val="-1"/>
        </w:rPr>
        <w:t>del</w:t>
      </w:r>
      <w:r w:rsidRPr="00446F9A">
        <w:rPr>
          <w:spacing w:val="10"/>
        </w:rPr>
        <w:t xml:space="preserve"> </w:t>
      </w:r>
      <w:r w:rsidRPr="00446F9A">
        <w:rPr>
          <w:spacing w:val="-1"/>
        </w:rPr>
        <w:t>Datore</w:t>
      </w:r>
      <w:r w:rsidRPr="00446F9A">
        <w:rPr>
          <w:spacing w:val="10"/>
        </w:rPr>
        <w:t xml:space="preserve"> </w:t>
      </w:r>
      <w:r w:rsidRPr="00446F9A">
        <w:rPr>
          <w:spacing w:val="-1"/>
        </w:rPr>
        <w:t>di</w:t>
      </w:r>
      <w:r w:rsidRPr="00446F9A">
        <w:rPr>
          <w:spacing w:val="10"/>
        </w:rPr>
        <w:t xml:space="preserve"> </w:t>
      </w:r>
      <w:r w:rsidRPr="00446F9A">
        <w:rPr>
          <w:spacing w:val="-1"/>
        </w:rPr>
        <w:t>Lavoro</w:t>
      </w:r>
      <w:r w:rsidRPr="00446F9A">
        <w:rPr>
          <w:spacing w:val="10"/>
        </w:rPr>
        <w:t xml:space="preserve"> </w:t>
      </w:r>
      <w:r w:rsidRPr="00446F9A">
        <w:rPr>
          <w:spacing w:val="-1"/>
        </w:rPr>
        <w:t>informare</w:t>
      </w:r>
      <w:r w:rsidRPr="00446F9A">
        <w:rPr>
          <w:spacing w:val="10"/>
        </w:rPr>
        <w:t xml:space="preserve"> tutto il personale e chiunque entri nelle aree di competenza INFN circa le misure intraprese - sia derivanti da disposizioni delle Autorità, sia </w:t>
      </w:r>
      <w:r w:rsidRPr="00446F9A">
        <w:rPr>
          <w:spacing w:val="10"/>
        </w:rPr>
        <w:lastRenderedPageBreak/>
        <w:t>da disposizioni interne – attraverso la trasmissione di specifici comunicati al personale e ai Datori di Lavoro delle Imprese d’Appalto</w:t>
      </w:r>
    </w:p>
    <w:p w14:paraId="7E3D3E0B" w14:textId="77777777" w:rsidR="0005495D" w:rsidRPr="00446F9A" w:rsidRDefault="0005495D" w:rsidP="0005495D">
      <w:pPr>
        <w:pStyle w:val="BodyText"/>
        <w:kinsoku w:val="0"/>
        <w:overflowPunct w:val="0"/>
        <w:spacing w:before="163" w:line="259" w:lineRule="auto"/>
        <w:ind w:right="107" w:firstLine="360"/>
      </w:pPr>
      <w:r w:rsidRPr="00446F9A">
        <w:rPr>
          <w:spacing w:val="-1"/>
        </w:rPr>
        <w:t>In particolare tutto</w:t>
      </w:r>
      <w:r w:rsidRPr="00446F9A">
        <w:rPr>
          <w:spacing w:val="10"/>
        </w:rPr>
        <w:t xml:space="preserve"> </w:t>
      </w:r>
      <w:r w:rsidRPr="00446F9A">
        <w:rPr>
          <w:spacing w:val="-1"/>
        </w:rPr>
        <w:t>il</w:t>
      </w:r>
      <w:r w:rsidRPr="00446F9A">
        <w:rPr>
          <w:spacing w:val="11"/>
        </w:rPr>
        <w:t xml:space="preserve"> </w:t>
      </w:r>
      <w:r w:rsidRPr="00446F9A">
        <w:rPr>
          <w:spacing w:val="-1"/>
        </w:rPr>
        <w:t>personale</w:t>
      </w:r>
      <w:r w:rsidRPr="00446F9A">
        <w:rPr>
          <w:spacing w:val="10"/>
        </w:rPr>
        <w:t xml:space="preserve"> verra’ informato </w:t>
      </w:r>
      <w:r w:rsidRPr="00446F9A">
        <w:rPr>
          <w:spacing w:val="-1"/>
        </w:rPr>
        <w:t>tramite</w:t>
      </w:r>
      <w:r w:rsidRPr="00446F9A">
        <w:rPr>
          <w:spacing w:val="9"/>
        </w:rPr>
        <w:t xml:space="preserve"> </w:t>
      </w:r>
      <w:r w:rsidRPr="00446F9A">
        <w:rPr>
          <w:spacing w:val="-1"/>
        </w:rPr>
        <w:t>e-mail</w:t>
      </w:r>
      <w:r w:rsidRPr="00446F9A">
        <w:rPr>
          <w:spacing w:val="11"/>
        </w:rPr>
        <w:t xml:space="preserve"> </w:t>
      </w:r>
      <w:r w:rsidRPr="00446F9A">
        <w:rPr>
          <w:spacing w:val="-1"/>
        </w:rPr>
        <w:t>delle</w:t>
      </w:r>
      <w:r w:rsidRPr="00446F9A">
        <w:rPr>
          <w:spacing w:val="10"/>
        </w:rPr>
        <w:t xml:space="preserve"> </w:t>
      </w:r>
      <w:r w:rsidRPr="00446F9A">
        <w:rPr>
          <w:spacing w:val="-1"/>
        </w:rPr>
        <w:t>norme</w:t>
      </w:r>
      <w:r w:rsidRPr="00446F9A">
        <w:rPr>
          <w:spacing w:val="10"/>
        </w:rPr>
        <w:t xml:space="preserve"> </w:t>
      </w:r>
      <w:r w:rsidRPr="00446F9A">
        <w:rPr>
          <w:spacing w:val="-1"/>
        </w:rPr>
        <w:t>di</w:t>
      </w:r>
      <w:r w:rsidRPr="00446F9A">
        <w:rPr>
          <w:spacing w:val="10"/>
        </w:rPr>
        <w:t xml:space="preserve"> </w:t>
      </w:r>
      <w:r w:rsidRPr="00446F9A">
        <w:rPr>
          <w:spacing w:val="-1"/>
        </w:rPr>
        <w:t>comportamento</w:t>
      </w:r>
      <w:r w:rsidRPr="00446F9A">
        <w:rPr>
          <w:spacing w:val="30"/>
        </w:rPr>
        <w:t xml:space="preserve"> </w:t>
      </w:r>
      <w:r w:rsidRPr="00446F9A">
        <w:rPr>
          <w:spacing w:val="-1"/>
        </w:rPr>
        <w:t>che</w:t>
      </w:r>
      <w:r w:rsidRPr="00446F9A">
        <w:rPr>
          <w:spacing w:val="29"/>
        </w:rPr>
        <w:t xml:space="preserve"> </w:t>
      </w:r>
      <w:r w:rsidRPr="00446F9A">
        <w:rPr>
          <w:spacing w:val="-1"/>
        </w:rPr>
        <w:t>dovranno</w:t>
      </w:r>
      <w:r w:rsidRPr="00446F9A">
        <w:rPr>
          <w:spacing w:val="31"/>
        </w:rPr>
        <w:t xml:space="preserve"> </w:t>
      </w:r>
      <w:r w:rsidRPr="00446F9A">
        <w:rPr>
          <w:spacing w:val="-1"/>
        </w:rPr>
        <w:t>essere</w:t>
      </w:r>
      <w:r w:rsidRPr="00446F9A">
        <w:rPr>
          <w:spacing w:val="30"/>
        </w:rPr>
        <w:t xml:space="preserve"> </w:t>
      </w:r>
      <w:r w:rsidRPr="00446F9A">
        <w:rPr>
          <w:spacing w:val="-1"/>
        </w:rPr>
        <w:t>rispettate</w:t>
      </w:r>
      <w:r w:rsidRPr="00446F9A">
        <w:rPr>
          <w:spacing w:val="31"/>
        </w:rPr>
        <w:t xml:space="preserve"> </w:t>
      </w:r>
      <w:r w:rsidRPr="00446F9A">
        <w:rPr>
          <w:spacing w:val="-1"/>
        </w:rPr>
        <w:t>da</w:t>
      </w:r>
      <w:r w:rsidRPr="00446F9A">
        <w:rPr>
          <w:spacing w:val="30"/>
        </w:rPr>
        <w:t xml:space="preserve"> </w:t>
      </w:r>
      <w:r w:rsidRPr="00446F9A">
        <w:rPr>
          <w:spacing w:val="-1"/>
        </w:rPr>
        <w:t>tutti</w:t>
      </w:r>
      <w:r w:rsidRPr="00446F9A">
        <w:rPr>
          <w:spacing w:val="30"/>
        </w:rPr>
        <w:t xml:space="preserve"> </w:t>
      </w:r>
      <w:r w:rsidRPr="00446F9A">
        <w:t>i</w:t>
      </w:r>
      <w:r w:rsidRPr="00446F9A">
        <w:rPr>
          <w:spacing w:val="30"/>
        </w:rPr>
        <w:t xml:space="preserve"> </w:t>
      </w:r>
      <w:r w:rsidRPr="00446F9A">
        <w:rPr>
          <w:spacing w:val="-1"/>
        </w:rPr>
        <w:t>destinatari</w:t>
      </w:r>
      <w:r w:rsidRPr="00446F9A">
        <w:rPr>
          <w:spacing w:val="30"/>
        </w:rPr>
        <w:t xml:space="preserve"> </w:t>
      </w:r>
      <w:r w:rsidRPr="00446F9A">
        <w:rPr>
          <w:spacing w:val="-1"/>
        </w:rPr>
        <w:t>durante</w:t>
      </w:r>
      <w:r w:rsidRPr="00446F9A">
        <w:rPr>
          <w:spacing w:val="30"/>
        </w:rPr>
        <w:t xml:space="preserve"> </w:t>
      </w:r>
      <w:r w:rsidRPr="00446F9A">
        <w:rPr>
          <w:spacing w:val="-1"/>
        </w:rPr>
        <w:t>il</w:t>
      </w:r>
      <w:r w:rsidRPr="00446F9A">
        <w:rPr>
          <w:spacing w:val="30"/>
        </w:rPr>
        <w:t xml:space="preserve"> </w:t>
      </w:r>
      <w:r w:rsidRPr="00446F9A">
        <w:rPr>
          <w:spacing w:val="-1"/>
        </w:rPr>
        <w:t>periodo</w:t>
      </w:r>
      <w:r w:rsidRPr="00446F9A">
        <w:rPr>
          <w:spacing w:val="30"/>
        </w:rPr>
        <w:t xml:space="preserve"> </w:t>
      </w:r>
      <w:r w:rsidRPr="00446F9A">
        <w:rPr>
          <w:spacing w:val="-1"/>
        </w:rPr>
        <w:t>interessato</w:t>
      </w:r>
      <w:r w:rsidRPr="00446F9A">
        <w:rPr>
          <w:spacing w:val="30"/>
        </w:rPr>
        <w:t xml:space="preserve"> </w:t>
      </w:r>
      <w:r w:rsidRPr="00446F9A">
        <w:rPr>
          <w:spacing w:val="-1"/>
        </w:rPr>
        <w:t>dalle</w:t>
      </w:r>
      <w:r w:rsidRPr="00446F9A">
        <w:rPr>
          <w:spacing w:val="30"/>
        </w:rPr>
        <w:t xml:space="preserve"> </w:t>
      </w:r>
      <w:r w:rsidRPr="00446F9A">
        <w:rPr>
          <w:spacing w:val="-1"/>
        </w:rPr>
        <w:t>misure</w:t>
      </w:r>
      <w:r w:rsidRPr="00446F9A">
        <w:rPr>
          <w:spacing w:val="29"/>
        </w:rPr>
        <w:t xml:space="preserve"> </w:t>
      </w:r>
      <w:r w:rsidRPr="00446F9A">
        <w:rPr>
          <w:spacing w:val="-1"/>
        </w:rPr>
        <w:t>di</w:t>
      </w:r>
      <w:r w:rsidRPr="00446F9A">
        <w:rPr>
          <w:spacing w:val="28"/>
        </w:rPr>
        <w:t xml:space="preserve"> </w:t>
      </w:r>
      <w:r w:rsidRPr="00446F9A">
        <w:rPr>
          <w:spacing w:val="-1"/>
        </w:rPr>
        <w:t>contenimento del contagio.</w:t>
      </w:r>
    </w:p>
    <w:p w14:paraId="3473206E" w14:textId="77777777" w:rsidR="0005495D" w:rsidRPr="00446F9A" w:rsidRDefault="0005495D" w:rsidP="009266DA">
      <w:pPr>
        <w:pStyle w:val="BodyText"/>
        <w:kinsoku w:val="0"/>
        <w:overflowPunct w:val="0"/>
        <w:spacing w:before="153"/>
        <w:ind w:firstLine="360"/>
        <w:rPr>
          <w:spacing w:val="-1"/>
        </w:rPr>
      </w:pPr>
      <w:r w:rsidRPr="00446F9A">
        <w:rPr>
          <w:spacing w:val="-1"/>
        </w:rPr>
        <w:t>In particolare, le informazioni</w:t>
      </w:r>
      <w:r w:rsidRPr="00446F9A">
        <w:t xml:space="preserve"> </w:t>
      </w:r>
      <w:r w:rsidRPr="00446F9A">
        <w:rPr>
          <w:spacing w:val="-1"/>
        </w:rPr>
        <w:t>riguarderanno:</w:t>
      </w:r>
    </w:p>
    <w:p w14:paraId="3FAFDCB3" w14:textId="77777777" w:rsidR="0005495D" w:rsidRPr="00446F9A" w:rsidRDefault="0005495D" w:rsidP="0005495D">
      <w:pPr>
        <w:pStyle w:val="BodyText"/>
        <w:widowControl w:val="0"/>
        <w:numPr>
          <w:ilvl w:val="0"/>
          <w:numId w:val="23"/>
        </w:numPr>
        <w:tabs>
          <w:tab w:val="left" w:pos="833"/>
        </w:tabs>
        <w:kinsoku w:val="0"/>
        <w:overflowPunct w:val="0"/>
        <w:autoSpaceDE w:val="0"/>
        <w:autoSpaceDN w:val="0"/>
        <w:adjustRightInd w:val="0"/>
        <w:spacing w:before="182" w:line="257" w:lineRule="auto"/>
        <w:ind w:right="116"/>
        <w:jc w:val="left"/>
        <w:rPr>
          <w:spacing w:val="-1"/>
        </w:rPr>
      </w:pPr>
      <w:r w:rsidRPr="00446F9A">
        <w:rPr>
          <w:spacing w:val="-1"/>
        </w:rPr>
        <w:t>l’obbligo</w:t>
      </w:r>
      <w:r w:rsidRPr="00446F9A">
        <w:rPr>
          <w:spacing w:val="-4"/>
        </w:rPr>
        <w:t xml:space="preserve"> </w:t>
      </w:r>
      <w:r w:rsidRPr="00446F9A">
        <w:rPr>
          <w:spacing w:val="-1"/>
        </w:rPr>
        <w:t>di</w:t>
      </w:r>
      <w:r w:rsidRPr="00446F9A">
        <w:rPr>
          <w:spacing w:val="-3"/>
        </w:rPr>
        <w:t xml:space="preserve"> </w:t>
      </w:r>
      <w:r w:rsidRPr="00446F9A">
        <w:rPr>
          <w:spacing w:val="-1"/>
        </w:rPr>
        <w:t>rimanere</w:t>
      </w:r>
      <w:r w:rsidRPr="00446F9A">
        <w:rPr>
          <w:spacing w:val="-4"/>
        </w:rPr>
        <w:t xml:space="preserve"> </w:t>
      </w:r>
      <w:r w:rsidRPr="00446F9A">
        <w:rPr>
          <w:spacing w:val="-1"/>
        </w:rPr>
        <w:t>al</w:t>
      </w:r>
      <w:r w:rsidRPr="00446F9A">
        <w:rPr>
          <w:spacing w:val="-3"/>
        </w:rPr>
        <w:t xml:space="preserve"> </w:t>
      </w:r>
      <w:r w:rsidRPr="00446F9A">
        <w:rPr>
          <w:spacing w:val="-1"/>
        </w:rPr>
        <w:t>proprio</w:t>
      </w:r>
      <w:r w:rsidRPr="00446F9A">
        <w:rPr>
          <w:spacing w:val="-4"/>
        </w:rPr>
        <w:t xml:space="preserve"> </w:t>
      </w:r>
      <w:r w:rsidRPr="00446F9A">
        <w:rPr>
          <w:spacing w:val="-1"/>
        </w:rPr>
        <w:t>domicilio</w:t>
      </w:r>
      <w:r w:rsidRPr="00446F9A">
        <w:rPr>
          <w:spacing w:val="-4"/>
        </w:rPr>
        <w:t xml:space="preserve"> </w:t>
      </w:r>
      <w:r w:rsidRPr="00446F9A">
        <w:rPr>
          <w:spacing w:val="-1"/>
        </w:rPr>
        <w:t>in</w:t>
      </w:r>
      <w:r w:rsidRPr="00446F9A">
        <w:rPr>
          <w:spacing w:val="-4"/>
        </w:rPr>
        <w:t xml:space="preserve"> </w:t>
      </w:r>
      <w:r w:rsidRPr="00446F9A">
        <w:rPr>
          <w:spacing w:val="-1"/>
        </w:rPr>
        <w:t>presenza</w:t>
      </w:r>
      <w:r w:rsidRPr="00446F9A">
        <w:rPr>
          <w:spacing w:val="-4"/>
        </w:rPr>
        <w:t xml:space="preserve"> </w:t>
      </w:r>
      <w:r w:rsidRPr="00446F9A">
        <w:rPr>
          <w:spacing w:val="-1"/>
        </w:rPr>
        <w:t>di</w:t>
      </w:r>
      <w:r w:rsidRPr="00446F9A">
        <w:rPr>
          <w:spacing w:val="-3"/>
        </w:rPr>
        <w:t xml:space="preserve"> </w:t>
      </w:r>
      <w:r w:rsidRPr="00446F9A">
        <w:rPr>
          <w:spacing w:val="-1"/>
        </w:rPr>
        <w:t>febbre</w:t>
      </w:r>
      <w:r w:rsidRPr="00446F9A">
        <w:rPr>
          <w:spacing w:val="-4"/>
        </w:rPr>
        <w:t xml:space="preserve"> </w:t>
      </w:r>
      <w:r w:rsidRPr="00446F9A">
        <w:rPr>
          <w:spacing w:val="-1"/>
        </w:rPr>
        <w:t>(oltre</w:t>
      </w:r>
      <w:r w:rsidRPr="00446F9A">
        <w:rPr>
          <w:spacing w:val="-4"/>
        </w:rPr>
        <w:t xml:space="preserve"> </w:t>
      </w:r>
      <w:r w:rsidRPr="00446F9A">
        <w:rPr>
          <w:spacing w:val="-1"/>
        </w:rPr>
        <w:t>37.5°)</w:t>
      </w:r>
      <w:r w:rsidRPr="00446F9A">
        <w:rPr>
          <w:spacing w:val="-4"/>
        </w:rPr>
        <w:t xml:space="preserve"> </w:t>
      </w:r>
      <w:r w:rsidRPr="00446F9A">
        <w:t>o</w:t>
      </w:r>
      <w:r w:rsidRPr="00446F9A">
        <w:rPr>
          <w:spacing w:val="-4"/>
        </w:rPr>
        <w:t xml:space="preserve"> </w:t>
      </w:r>
      <w:r w:rsidRPr="00446F9A">
        <w:rPr>
          <w:spacing w:val="-1"/>
        </w:rPr>
        <w:t>altri</w:t>
      </w:r>
      <w:r w:rsidRPr="00446F9A">
        <w:rPr>
          <w:spacing w:val="-3"/>
        </w:rPr>
        <w:t xml:space="preserve"> </w:t>
      </w:r>
      <w:r w:rsidRPr="00446F9A">
        <w:rPr>
          <w:spacing w:val="-1"/>
        </w:rPr>
        <w:t>sintomi</w:t>
      </w:r>
      <w:r w:rsidRPr="00446F9A">
        <w:rPr>
          <w:spacing w:val="-3"/>
        </w:rPr>
        <w:t xml:space="preserve"> </w:t>
      </w:r>
      <w:r w:rsidRPr="00446F9A">
        <w:rPr>
          <w:spacing w:val="-2"/>
        </w:rPr>
        <w:t>influenzali</w:t>
      </w:r>
      <w:r w:rsidRPr="00446F9A">
        <w:rPr>
          <w:spacing w:val="49"/>
        </w:rPr>
        <w:t xml:space="preserve"> </w:t>
      </w:r>
      <w:r w:rsidRPr="00446F9A">
        <w:t>e</w:t>
      </w:r>
      <w:r w:rsidRPr="00446F9A">
        <w:rPr>
          <w:spacing w:val="-1"/>
        </w:rPr>
        <w:t xml:space="preserve"> di</w:t>
      </w:r>
      <w:r w:rsidRPr="00446F9A">
        <w:t xml:space="preserve"> </w:t>
      </w:r>
      <w:r w:rsidRPr="00446F9A">
        <w:rPr>
          <w:spacing w:val="-1"/>
        </w:rPr>
        <w:t>chiamare il</w:t>
      </w:r>
      <w:r w:rsidRPr="00446F9A">
        <w:t xml:space="preserve"> </w:t>
      </w:r>
      <w:r w:rsidRPr="00446F9A">
        <w:rPr>
          <w:spacing w:val="-1"/>
        </w:rPr>
        <w:t>proprio medico di</w:t>
      </w:r>
      <w:r w:rsidRPr="00446F9A">
        <w:t xml:space="preserve"> </w:t>
      </w:r>
      <w:r w:rsidRPr="00446F9A">
        <w:rPr>
          <w:spacing w:val="-1"/>
        </w:rPr>
        <w:t xml:space="preserve">famiglia </w:t>
      </w:r>
      <w:r w:rsidRPr="00446F9A">
        <w:t>e</w:t>
      </w:r>
      <w:r w:rsidRPr="00446F9A">
        <w:rPr>
          <w:spacing w:val="-1"/>
        </w:rPr>
        <w:t xml:space="preserve"> l’autorità sanitaria.</w:t>
      </w:r>
    </w:p>
    <w:p w14:paraId="58B29678" w14:textId="77777777" w:rsidR="0005495D" w:rsidRPr="00446F9A" w:rsidRDefault="0005495D" w:rsidP="0005495D">
      <w:pPr>
        <w:pStyle w:val="BodyText"/>
        <w:widowControl w:val="0"/>
        <w:numPr>
          <w:ilvl w:val="0"/>
          <w:numId w:val="23"/>
        </w:numPr>
        <w:tabs>
          <w:tab w:val="left" w:pos="833"/>
        </w:tabs>
        <w:kinsoku w:val="0"/>
        <w:overflowPunct w:val="0"/>
        <w:autoSpaceDE w:val="0"/>
        <w:autoSpaceDN w:val="0"/>
        <w:adjustRightInd w:val="0"/>
        <w:spacing w:before="5" w:line="257" w:lineRule="auto"/>
        <w:ind w:right="116"/>
        <w:jc w:val="left"/>
        <w:rPr>
          <w:spacing w:val="-1"/>
        </w:rPr>
      </w:pPr>
      <w:r w:rsidRPr="00446F9A">
        <w:rPr>
          <w:spacing w:val="-1"/>
        </w:rPr>
        <w:t>l’obbligo</w:t>
      </w:r>
      <w:r w:rsidRPr="00446F9A">
        <w:rPr>
          <w:spacing w:val="4"/>
        </w:rPr>
        <w:t xml:space="preserve"> </w:t>
      </w:r>
      <w:r w:rsidRPr="00446F9A">
        <w:rPr>
          <w:spacing w:val="-1"/>
        </w:rPr>
        <w:t>di</w:t>
      </w:r>
      <w:r w:rsidRPr="00446F9A">
        <w:rPr>
          <w:spacing w:val="4"/>
        </w:rPr>
        <w:t xml:space="preserve"> </w:t>
      </w:r>
      <w:r w:rsidRPr="00446F9A">
        <w:rPr>
          <w:spacing w:val="-1"/>
        </w:rPr>
        <w:t>non</w:t>
      </w:r>
      <w:r w:rsidRPr="00446F9A">
        <w:rPr>
          <w:spacing w:val="4"/>
        </w:rPr>
        <w:t xml:space="preserve"> </w:t>
      </w:r>
      <w:r w:rsidRPr="00446F9A">
        <w:rPr>
          <w:spacing w:val="-1"/>
        </w:rPr>
        <w:t>recarsi</w:t>
      </w:r>
      <w:r w:rsidRPr="00446F9A">
        <w:rPr>
          <w:spacing w:val="4"/>
        </w:rPr>
        <w:t xml:space="preserve"> </w:t>
      </w:r>
      <w:r w:rsidRPr="00446F9A">
        <w:rPr>
          <w:spacing w:val="-1"/>
        </w:rPr>
        <w:t>al</w:t>
      </w:r>
      <w:r w:rsidRPr="00446F9A">
        <w:rPr>
          <w:spacing w:val="4"/>
        </w:rPr>
        <w:t xml:space="preserve"> </w:t>
      </w:r>
      <w:r w:rsidRPr="00446F9A">
        <w:rPr>
          <w:spacing w:val="-1"/>
        </w:rPr>
        <w:t>lavoro</w:t>
      </w:r>
      <w:r w:rsidRPr="00446F9A">
        <w:rPr>
          <w:spacing w:val="4"/>
        </w:rPr>
        <w:t xml:space="preserve"> </w:t>
      </w:r>
      <w:r w:rsidRPr="00446F9A">
        <w:rPr>
          <w:spacing w:val="-1"/>
        </w:rPr>
        <w:t>se</w:t>
      </w:r>
      <w:r w:rsidRPr="00446F9A">
        <w:rPr>
          <w:spacing w:val="4"/>
        </w:rPr>
        <w:t xml:space="preserve"> </w:t>
      </w:r>
      <w:r w:rsidRPr="00446F9A">
        <w:rPr>
          <w:spacing w:val="-1"/>
        </w:rPr>
        <w:t>sussistono</w:t>
      </w:r>
      <w:r w:rsidRPr="00446F9A">
        <w:rPr>
          <w:spacing w:val="4"/>
        </w:rPr>
        <w:t xml:space="preserve"> </w:t>
      </w:r>
      <w:r w:rsidRPr="00446F9A">
        <w:rPr>
          <w:spacing w:val="-1"/>
        </w:rPr>
        <w:t>condizioni</w:t>
      </w:r>
      <w:r w:rsidRPr="00446F9A">
        <w:rPr>
          <w:spacing w:val="4"/>
        </w:rPr>
        <w:t xml:space="preserve"> </w:t>
      </w:r>
      <w:r w:rsidRPr="00446F9A">
        <w:rPr>
          <w:spacing w:val="-1"/>
        </w:rPr>
        <w:t>di</w:t>
      </w:r>
      <w:r w:rsidRPr="00446F9A">
        <w:rPr>
          <w:spacing w:val="4"/>
        </w:rPr>
        <w:t xml:space="preserve"> </w:t>
      </w:r>
      <w:r w:rsidRPr="00446F9A">
        <w:rPr>
          <w:spacing w:val="-1"/>
        </w:rPr>
        <w:t>pericolo</w:t>
      </w:r>
      <w:r w:rsidRPr="00446F9A">
        <w:rPr>
          <w:spacing w:val="4"/>
        </w:rPr>
        <w:t xml:space="preserve"> </w:t>
      </w:r>
      <w:r w:rsidRPr="00446F9A">
        <w:rPr>
          <w:spacing w:val="-1"/>
        </w:rPr>
        <w:t>(provenienza</w:t>
      </w:r>
      <w:r w:rsidRPr="00446F9A">
        <w:rPr>
          <w:spacing w:val="4"/>
        </w:rPr>
        <w:t xml:space="preserve"> </w:t>
      </w:r>
      <w:r w:rsidRPr="00446F9A">
        <w:rPr>
          <w:spacing w:val="-1"/>
        </w:rPr>
        <w:t>da</w:t>
      </w:r>
      <w:r w:rsidRPr="00446F9A">
        <w:rPr>
          <w:spacing w:val="4"/>
        </w:rPr>
        <w:t xml:space="preserve"> </w:t>
      </w:r>
      <w:r w:rsidRPr="00446F9A">
        <w:rPr>
          <w:spacing w:val="-1"/>
        </w:rPr>
        <w:t>zone</w:t>
      </w:r>
      <w:r w:rsidRPr="00446F9A">
        <w:rPr>
          <w:spacing w:val="4"/>
        </w:rPr>
        <w:t xml:space="preserve"> </w:t>
      </w:r>
      <w:r w:rsidRPr="00446F9A">
        <w:t>a</w:t>
      </w:r>
      <w:r w:rsidRPr="00446F9A">
        <w:rPr>
          <w:spacing w:val="4"/>
        </w:rPr>
        <w:t xml:space="preserve"> </w:t>
      </w:r>
      <w:r w:rsidRPr="00446F9A">
        <w:rPr>
          <w:spacing w:val="-1"/>
        </w:rPr>
        <w:t>rischio,</w:t>
      </w:r>
      <w:r w:rsidRPr="00446F9A">
        <w:rPr>
          <w:spacing w:val="31"/>
        </w:rPr>
        <w:t xml:space="preserve"> </w:t>
      </w:r>
      <w:r w:rsidRPr="00446F9A">
        <w:rPr>
          <w:spacing w:val="-1"/>
        </w:rPr>
        <w:t>contatto con persone positive al virus nei 14 giorni precedenti, ecc.);</w:t>
      </w:r>
    </w:p>
    <w:p w14:paraId="1687A173" w14:textId="57E0C44D" w:rsidR="0005495D" w:rsidRPr="00446F9A" w:rsidRDefault="0005495D" w:rsidP="0005495D">
      <w:pPr>
        <w:pStyle w:val="BodyText"/>
        <w:kinsoku w:val="0"/>
        <w:overflowPunct w:val="0"/>
        <w:spacing w:before="178" w:line="261" w:lineRule="auto"/>
        <w:ind w:right="107" w:firstLine="472"/>
        <w:rPr>
          <w:spacing w:val="-1"/>
        </w:rPr>
      </w:pPr>
      <w:r w:rsidRPr="00446F9A">
        <w:rPr>
          <w:spacing w:val="-1"/>
        </w:rPr>
        <w:t>Verrà</w:t>
      </w:r>
      <w:r w:rsidRPr="00446F9A">
        <w:rPr>
          <w:spacing w:val="5"/>
        </w:rPr>
        <w:t xml:space="preserve"> </w:t>
      </w:r>
      <w:r w:rsidRPr="00446F9A">
        <w:rPr>
          <w:spacing w:val="-1"/>
        </w:rPr>
        <w:t>installata</w:t>
      </w:r>
      <w:r w:rsidRPr="00446F9A">
        <w:rPr>
          <w:spacing w:val="5"/>
        </w:rPr>
        <w:t xml:space="preserve">, in accordo con le disposizioni di UNIMI, </w:t>
      </w:r>
      <w:r w:rsidRPr="00446F9A">
        <w:rPr>
          <w:spacing w:val="-1"/>
        </w:rPr>
        <w:t>una</w:t>
      </w:r>
      <w:r w:rsidRPr="00446F9A">
        <w:rPr>
          <w:spacing w:val="5"/>
        </w:rPr>
        <w:t xml:space="preserve"> </w:t>
      </w:r>
      <w:r w:rsidRPr="00446F9A">
        <w:rPr>
          <w:spacing w:val="-1"/>
        </w:rPr>
        <w:t>apposita</w:t>
      </w:r>
      <w:r w:rsidRPr="00446F9A">
        <w:rPr>
          <w:spacing w:val="5"/>
        </w:rPr>
        <w:t xml:space="preserve"> </w:t>
      </w:r>
      <w:r w:rsidRPr="00446F9A">
        <w:rPr>
          <w:spacing w:val="-1"/>
        </w:rPr>
        <w:t>cartellonistica</w:t>
      </w:r>
      <w:r w:rsidRPr="00446F9A">
        <w:rPr>
          <w:spacing w:val="5"/>
        </w:rPr>
        <w:t xml:space="preserve"> </w:t>
      </w:r>
      <w:r w:rsidRPr="00446F9A">
        <w:rPr>
          <w:spacing w:val="-1"/>
        </w:rPr>
        <w:t>nei</w:t>
      </w:r>
      <w:r w:rsidRPr="00446F9A">
        <w:rPr>
          <w:spacing w:val="5"/>
        </w:rPr>
        <w:t xml:space="preserve"> </w:t>
      </w:r>
      <w:r w:rsidRPr="00446F9A">
        <w:rPr>
          <w:spacing w:val="-1"/>
        </w:rPr>
        <w:t>punti</w:t>
      </w:r>
      <w:r w:rsidRPr="00446F9A">
        <w:rPr>
          <w:spacing w:val="5"/>
        </w:rPr>
        <w:t xml:space="preserve"> </w:t>
      </w:r>
      <w:r w:rsidRPr="00446F9A">
        <w:rPr>
          <w:spacing w:val="-1"/>
        </w:rPr>
        <w:t>cruciali</w:t>
      </w:r>
      <w:r w:rsidRPr="00446F9A">
        <w:rPr>
          <w:spacing w:val="6"/>
        </w:rPr>
        <w:t xml:space="preserve"> </w:t>
      </w:r>
      <w:r w:rsidRPr="00446F9A">
        <w:rPr>
          <w:spacing w:val="-1"/>
        </w:rPr>
        <w:t>della Sezione e del LASA,</w:t>
      </w:r>
      <w:r w:rsidRPr="00446F9A">
        <w:rPr>
          <w:spacing w:val="5"/>
        </w:rPr>
        <w:t xml:space="preserve"> </w:t>
      </w:r>
      <w:r w:rsidRPr="00446F9A">
        <w:rPr>
          <w:spacing w:val="-1"/>
        </w:rPr>
        <w:t>con</w:t>
      </w:r>
      <w:r w:rsidRPr="00446F9A">
        <w:rPr>
          <w:spacing w:val="5"/>
        </w:rPr>
        <w:t xml:space="preserve"> </w:t>
      </w:r>
      <w:r w:rsidRPr="00446F9A">
        <w:rPr>
          <w:spacing w:val="-1"/>
        </w:rPr>
        <w:t>l’indicazione</w:t>
      </w:r>
      <w:r w:rsidRPr="00446F9A">
        <w:rPr>
          <w:spacing w:val="5"/>
        </w:rPr>
        <w:t xml:space="preserve"> </w:t>
      </w:r>
      <w:r w:rsidRPr="00446F9A">
        <w:rPr>
          <w:spacing w:val="-1"/>
        </w:rPr>
        <w:t>di</w:t>
      </w:r>
      <w:r w:rsidRPr="00446F9A">
        <w:rPr>
          <w:spacing w:val="5"/>
        </w:rPr>
        <w:t xml:space="preserve"> </w:t>
      </w:r>
      <w:r w:rsidRPr="00446F9A">
        <w:rPr>
          <w:spacing w:val="-1"/>
        </w:rPr>
        <w:t>rispettare</w:t>
      </w:r>
      <w:r w:rsidRPr="00446F9A">
        <w:rPr>
          <w:spacing w:val="5"/>
        </w:rPr>
        <w:t xml:space="preserve"> </w:t>
      </w:r>
      <w:r w:rsidRPr="00446F9A">
        <w:rPr>
          <w:spacing w:val="-1"/>
        </w:rPr>
        <w:t>tutte</w:t>
      </w:r>
      <w:r w:rsidRPr="00446F9A">
        <w:rPr>
          <w:spacing w:val="5"/>
        </w:rPr>
        <w:t xml:space="preserve"> </w:t>
      </w:r>
      <w:r w:rsidRPr="00446F9A">
        <w:rPr>
          <w:spacing w:val="-1"/>
        </w:rPr>
        <w:t>le</w:t>
      </w:r>
      <w:r w:rsidRPr="00446F9A">
        <w:rPr>
          <w:spacing w:val="31"/>
        </w:rPr>
        <w:t xml:space="preserve"> </w:t>
      </w:r>
      <w:r w:rsidRPr="00446F9A">
        <w:rPr>
          <w:spacing w:val="-1"/>
        </w:rPr>
        <w:t xml:space="preserve">disposizioni delle Autorità </w:t>
      </w:r>
      <w:r w:rsidRPr="00446F9A">
        <w:t>e</w:t>
      </w:r>
      <w:r w:rsidRPr="00446F9A">
        <w:rPr>
          <w:spacing w:val="-1"/>
        </w:rPr>
        <w:t xml:space="preserve"> del datore di lavoro</w:t>
      </w:r>
      <w:r w:rsidR="00343860">
        <w:rPr>
          <w:spacing w:val="-1"/>
        </w:rPr>
        <w:t>. I</w:t>
      </w:r>
      <w:r w:rsidRPr="00446F9A">
        <w:rPr>
          <w:spacing w:val="-1"/>
        </w:rPr>
        <w:t>n particolare</w:t>
      </w:r>
      <w:r w:rsidR="00A305AA">
        <w:rPr>
          <w:spacing w:val="-1"/>
        </w:rPr>
        <w:t xml:space="preserve"> nella cartellonistica verra’ ricordato di</w:t>
      </w:r>
      <w:r w:rsidRPr="00446F9A">
        <w:rPr>
          <w:spacing w:val="-1"/>
        </w:rPr>
        <w:t>:</w:t>
      </w:r>
    </w:p>
    <w:p w14:paraId="6C498221" w14:textId="77777777" w:rsidR="0005495D" w:rsidRPr="00446F9A" w:rsidRDefault="0005495D" w:rsidP="0005495D">
      <w:pPr>
        <w:pStyle w:val="BodyText"/>
        <w:widowControl w:val="0"/>
        <w:numPr>
          <w:ilvl w:val="0"/>
          <w:numId w:val="23"/>
        </w:numPr>
        <w:tabs>
          <w:tab w:val="left" w:pos="833"/>
        </w:tabs>
        <w:kinsoku w:val="0"/>
        <w:overflowPunct w:val="0"/>
        <w:autoSpaceDE w:val="0"/>
        <w:autoSpaceDN w:val="0"/>
        <w:adjustRightInd w:val="0"/>
        <w:spacing w:before="153"/>
        <w:jc w:val="left"/>
        <w:rPr>
          <w:spacing w:val="-1"/>
        </w:rPr>
      </w:pPr>
      <w:r w:rsidRPr="00446F9A">
        <w:rPr>
          <w:spacing w:val="-1"/>
        </w:rPr>
        <w:t xml:space="preserve">lavarsi spesso le mani </w:t>
      </w:r>
      <w:r w:rsidRPr="00446F9A">
        <w:t>e</w:t>
      </w:r>
      <w:r w:rsidRPr="00446F9A">
        <w:rPr>
          <w:spacing w:val="-1"/>
        </w:rPr>
        <w:t xml:space="preserve"> comunque ogni volta che si entra nella propria sede di lavoro;</w:t>
      </w:r>
    </w:p>
    <w:p w14:paraId="025B5E44" w14:textId="28B5949A" w:rsidR="006C5667" w:rsidRDefault="0005495D" w:rsidP="00343860">
      <w:pPr>
        <w:pStyle w:val="BodyText"/>
        <w:widowControl w:val="0"/>
        <w:numPr>
          <w:ilvl w:val="0"/>
          <w:numId w:val="23"/>
        </w:numPr>
        <w:tabs>
          <w:tab w:val="left" w:pos="833"/>
        </w:tabs>
        <w:kinsoku w:val="0"/>
        <w:overflowPunct w:val="0"/>
        <w:autoSpaceDE w:val="0"/>
        <w:autoSpaceDN w:val="0"/>
        <w:adjustRightInd w:val="0"/>
        <w:spacing w:before="24"/>
        <w:jc w:val="left"/>
      </w:pPr>
      <w:r w:rsidRPr="00EC6ABC">
        <w:rPr>
          <w:spacing w:val="-1"/>
        </w:rPr>
        <w:t xml:space="preserve">evitare abbracci </w:t>
      </w:r>
      <w:r w:rsidRPr="00EC6ABC">
        <w:t>e</w:t>
      </w:r>
      <w:r w:rsidRPr="00EC6ABC">
        <w:rPr>
          <w:spacing w:val="-1"/>
        </w:rPr>
        <w:t xml:space="preserve"> strette di mano</w:t>
      </w:r>
      <w:r w:rsidR="00343860">
        <w:rPr>
          <w:spacing w:val="-1"/>
        </w:rPr>
        <w:t xml:space="preserve"> ed </w:t>
      </w:r>
      <w:r w:rsidR="006C5667" w:rsidRPr="00343860">
        <w:rPr>
          <w:spacing w:val="-1"/>
        </w:rPr>
        <w:t>assembramenti;</w:t>
      </w:r>
    </w:p>
    <w:p w14:paraId="62365121" w14:textId="0AC3E618" w:rsidR="0005495D" w:rsidRPr="006C5667" w:rsidRDefault="0005495D" w:rsidP="0005495D">
      <w:pPr>
        <w:pStyle w:val="BodyText"/>
        <w:widowControl w:val="0"/>
        <w:numPr>
          <w:ilvl w:val="0"/>
          <w:numId w:val="23"/>
        </w:numPr>
        <w:tabs>
          <w:tab w:val="left" w:pos="833"/>
        </w:tabs>
        <w:kinsoku w:val="0"/>
        <w:overflowPunct w:val="0"/>
        <w:autoSpaceDE w:val="0"/>
        <w:autoSpaceDN w:val="0"/>
        <w:adjustRightInd w:val="0"/>
        <w:spacing w:before="24"/>
        <w:jc w:val="left"/>
      </w:pPr>
      <w:r w:rsidRPr="006C5667">
        <w:rPr>
          <w:b/>
          <w:spacing w:val="-1"/>
        </w:rPr>
        <w:t>mantenere una distanza interpersonale di almeno due metri dai colleghi</w:t>
      </w:r>
      <w:r w:rsidRPr="00EC6ABC">
        <w:rPr>
          <w:spacing w:val="-1"/>
        </w:rPr>
        <w:t>;</w:t>
      </w:r>
    </w:p>
    <w:p w14:paraId="185ECFEF" w14:textId="76FFCD74" w:rsidR="006C5667" w:rsidRPr="006C5667" w:rsidRDefault="006C5667" w:rsidP="006C5667">
      <w:pPr>
        <w:pStyle w:val="BodyText"/>
        <w:widowControl w:val="0"/>
        <w:numPr>
          <w:ilvl w:val="0"/>
          <w:numId w:val="23"/>
        </w:numPr>
        <w:tabs>
          <w:tab w:val="left" w:pos="833"/>
        </w:tabs>
        <w:kinsoku w:val="0"/>
        <w:overflowPunct w:val="0"/>
        <w:autoSpaceDE w:val="0"/>
        <w:autoSpaceDN w:val="0"/>
        <w:adjustRightInd w:val="0"/>
        <w:spacing w:before="5"/>
        <w:jc w:val="left"/>
        <w:rPr>
          <w:spacing w:val="-1"/>
        </w:rPr>
      </w:pPr>
      <w:r w:rsidRPr="00446F9A">
        <w:rPr>
          <w:spacing w:val="-1"/>
        </w:rPr>
        <w:t xml:space="preserve">utilizzare </w:t>
      </w:r>
      <w:r w:rsidRPr="00446F9A">
        <w:t>i</w:t>
      </w:r>
      <w:r w:rsidRPr="00446F9A">
        <w:rPr>
          <w:spacing w:val="-1"/>
        </w:rPr>
        <w:t xml:space="preserve"> </w:t>
      </w:r>
      <w:r>
        <w:rPr>
          <w:spacing w:val="-1"/>
        </w:rPr>
        <w:t>dispositivi di protezione individuale</w:t>
      </w:r>
      <w:r w:rsidRPr="00446F9A">
        <w:rPr>
          <w:spacing w:val="-2"/>
        </w:rPr>
        <w:t xml:space="preserve"> </w:t>
      </w:r>
      <w:r w:rsidRPr="00446F9A">
        <w:rPr>
          <w:spacing w:val="-1"/>
        </w:rPr>
        <w:t>nel mod</w:t>
      </w:r>
      <w:r>
        <w:rPr>
          <w:spacing w:val="-1"/>
        </w:rPr>
        <w:t xml:space="preserve">i </w:t>
      </w:r>
      <w:r w:rsidRPr="00446F9A">
        <w:rPr>
          <w:spacing w:val="-1"/>
        </w:rPr>
        <w:t>previst</w:t>
      </w:r>
      <w:r>
        <w:rPr>
          <w:spacing w:val="-1"/>
        </w:rPr>
        <w:t>i dalle Autorita’</w:t>
      </w:r>
      <w:r w:rsidRPr="00446F9A">
        <w:rPr>
          <w:spacing w:val="-1"/>
        </w:rPr>
        <w:t>;</w:t>
      </w:r>
    </w:p>
    <w:p w14:paraId="58D35BD1" w14:textId="77777777" w:rsidR="0005495D" w:rsidRPr="00446F9A" w:rsidRDefault="0005495D" w:rsidP="0005495D">
      <w:pPr>
        <w:pStyle w:val="BodyText"/>
        <w:widowControl w:val="0"/>
        <w:numPr>
          <w:ilvl w:val="0"/>
          <w:numId w:val="23"/>
        </w:numPr>
        <w:tabs>
          <w:tab w:val="left" w:pos="833"/>
        </w:tabs>
        <w:kinsoku w:val="0"/>
        <w:overflowPunct w:val="0"/>
        <w:autoSpaceDE w:val="0"/>
        <w:autoSpaceDN w:val="0"/>
        <w:adjustRightInd w:val="0"/>
        <w:spacing w:before="24" w:line="257" w:lineRule="auto"/>
        <w:ind w:right="116"/>
        <w:jc w:val="left"/>
        <w:rPr>
          <w:spacing w:val="-1"/>
        </w:rPr>
      </w:pPr>
      <w:r w:rsidRPr="00446F9A">
        <w:rPr>
          <w:spacing w:val="-1"/>
        </w:rPr>
        <w:t>praticare</w:t>
      </w:r>
      <w:r w:rsidRPr="00446F9A">
        <w:rPr>
          <w:spacing w:val="7"/>
        </w:rPr>
        <w:t xml:space="preserve"> </w:t>
      </w:r>
      <w:r w:rsidRPr="00446F9A">
        <w:rPr>
          <w:spacing w:val="-1"/>
        </w:rPr>
        <w:t>l’igiene</w:t>
      </w:r>
      <w:r w:rsidRPr="00446F9A">
        <w:rPr>
          <w:spacing w:val="7"/>
        </w:rPr>
        <w:t xml:space="preserve"> </w:t>
      </w:r>
      <w:r w:rsidRPr="00446F9A">
        <w:rPr>
          <w:spacing w:val="-1"/>
        </w:rPr>
        <w:t>respiratoria</w:t>
      </w:r>
      <w:r w:rsidRPr="00446F9A">
        <w:rPr>
          <w:spacing w:val="7"/>
        </w:rPr>
        <w:t xml:space="preserve"> </w:t>
      </w:r>
      <w:r w:rsidRPr="00446F9A">
        <w:rPr>
          <w:spacing w:val="-1"/>
        </w:rPr>
        <w:t>(starnutire</w:t>
      </w:r>
      <w:r w:rsidRPr="00446F9A">
        <w:rPr>
          <w:spacing w:val="7"/>
        </w:rPr>
        <w:t xml:space="preserve"> </w:t>
      </w:r>
      <w:r w:rsidRPr="00446F9A">
        <w:rPr>
          <w:spacing w:val="-1"/>
        </w:rPr>
        <w:t>e/o</w:t>
      </w:r>
      <w:r w:rsidRPr="00446F9A">
        <w:rPr>
          <w:spacing w:val="7"/>
        </w:rPr>
        <w:t xml:space="preserve"> </w:t>
      </w:r>
      <w:r w:rsidRPr="00446F9A">
        <w:rPr>
          <w:spacing w:val="-1"/>
        </w:rPr>
        <w:t>tossire</w:t>
      </w:r>
      <w:r w:rsidRPr="00446F9A">
        <w:rPr>
          <w:spacing w:val="7"/>
        </w:rPr>
        <w:t xml:space="preserve"> </w:t>
      </w:r>
      <w:r w:rsidRPr="00446F9A">
        <w:rPr>
          <w:spacing w:val="-1"/>
        </w:rPr>
        <w:t>in</w:t>
      </w:r>
      <w:r w:rsidRPr="00446F9A">
        <w:rPr>
          <w:spacing w:val="7"/>
        </w:rPr>
        <w:t xml:space="preserve"> </w:t>
      </w:r>
      <w:r w:rsidRPr="00446F9A">
        <w:rPr>
          <w:spacing w:val="-1"/>
        </w:rPr>
        <w:t>un</w:t>
      </w:r>
      <w:r w:rsidRPr="00446F9A">
        <w:rPr>
          <w:spacing w:val="7"/>
        </w:rPr>
        <w:t xml:space="preserve"> </w:t>
      </w:r>
      <w:r w:rsidRPr="00446F9A">
        <w:rPr>
          <w:spacing w:val="-1"/>
        </w:rPr>
        <w:t>fazzoletto</w:t>
      </w:r>
      <w:r w:rsidRPr="00446F9A">
        <w:rPr>
          <w:spacing w:val="7"/>
        </w:rPr>
        <w:t xml:space="preserve"> </w:t>
      </w:r>
      <w:r w:rsidRPr="00446F9A">
        <w:rPr>
          <w:spacing w:val="-1"/>
        </w:rPr>
        <w:t>evitando</w:t>
      </w:r>
      <w:r w:rsidRPr="00446F9A">
        <w:rPr>
          <w:spacing w:val="7"/>
        </w:rPr>
        <w:t xml:space="preserve"> </w:t>
      </w:r>
      <w:r w:rsidRPr="00446F9A">
        <w:rPr>
          <w:spacing w:val="-1"/>
        </w:rPr>
        <w:t>il</w:t>
      </w:r>
      <w:r w:rsidRPr="00446F9A">
        <w:rPr>
          <w:spacing w:val="7"/>
        </w:rPr>
        <w:t xml:space="preserve"> </w:t>
      </w:r>
      <w:r w:rsidRPr="00446F9A">
        <w:rPr>
          <w:spacing w:val="-1"/>
        </w:rPr>
        <w:t>contatto</w:t>
      </w:r>
      <w:r w:rsidRPr="00446F9A">
        <w:rPr>
          <w:spacing w:val="7"/>
        </w:rPr>
        <w:t xml:space="preserve"> </w:t>
      </w:r>
      <w:r w:rsidRPr="00446F9A">
        <w:rPr>
          <w:spacing w:val="-1"/>
        </w:rPr>
        <w:t>delle</w:t>
      </w:r>
      <w:r w:rsidRPr="00446F9A">
        <w:rPr>
          <w:spacing w:val="7"/>
        </w:rPr>
        <w:t xml:space="preserve"> </w:t>
      </w:r>
      <w:r w:rsidRPr="00446F9A">
        <w:rPr>
          <w:spacing w:val="-1"/>
        </w:rPr>
        <w:t>mani</w:t>
      </w:r>
      <w:r w:rsidRPr="00446F9A">
        <w:rPr>
          <w:spacing w:val="31"/>
        </w:rPr>
        <w:t xml:space="preserve"> </w:t>
      </w:r>
      <w:r w:rsidRPr="00446F9A">
        <w:rPr>
          <w:spacing w:val="-1"/>
        </w:rPr>
        <w:t xml:space="preserve">con le secrezioni respiratorie) </w:t>
      </w:r>
      <w:r w:rsidRPr="00446F9A">
        <w:t>e</w:t>
      </w:r>
      <w:r w:rsidRPr="00446F9A">
        <w:rPr>
          <w:spacing w:val="-1"/>
        </w:rPr>
        <w:t xml:space="preserve"> coprirsi bocca</w:t>
      </w:r>
      <w:r w:rsidRPr="00446F9A">
        <w:t xml:space="preserve"> e</w:t>
      </w:r>
      <w:r w:rsidRPr="00446F9A">
        <w:rPr>
          <w:spacing w:val="-1"/>
        </w:rPr>
        <w:t xml:space="preserve"> naso</w:t>
      </w:r>
      <w:r w:rsidRPr="00446F9A">
        <w:t xml:space="preserve"> </w:t>
      </w:r>
      <w:r w:rsidRPr="00446F9A">
        <w:rPr>
          <w:spacing w:val="-1"/>
        </w:rPr>
        <w:t xml:space="preserve">se si starnutisce </w:t>
      </w:r>
      <w:r w:rsidRPr="00446F9A">
        <w:t>o</w:t>
      </w:r>
      <w:r w:rsidRPr="00446F9A">
        <w:rPr>
          <w:spacing w:val="-1"/>
        </w:rPr>
        <w:t xml:space="preserve"> tossisce;</w:t>
      </w:r>
    </w:p>
    <w:p w14:paraId="3F76524B" w14:textId="77777777" w:rsidR="0005495D" w:rsidRPr="00446F9A" w:rsidRDefault="0005495D" w:rsidP="0005495D">
      <w:pPr>
        <w:pStyle w:val="BodyText"/>
        <w:widowControl w:val="0"/>
        <w:numPr>
          <w:ilvl w:val="0"/>
          <w:numId w:val="23"/>
        </w:numPr>
        <w:tabs>
          <w:tab w:val="left" w:pos="833"/>
        </w:tabs>
        <w:kinsoku w:val="0"/>
        <w:overflowPunct w:val="0"/>
        <w:autoSpaceDE w:val="0"/>
        <w:autoSpaceDN w:val="0"/>
        <w:adjustRightInd w:val="0"/>
        <w:jc w:val="left"/>
        <w:rPr>
          <w:spacing w:val="-1"/>
        </w:rPr>
      </w:pPr>
      <w:r w:rsidRPr="00446F9A">
        <w:rPr>
          <w:spacing w:val="-1"/>
        </w:rPr>
        <w:t>evitare l'uso promiscuo di</w:t>
      </w:r>
      <w:r w:rsidRPr="00446F9A">
        <w:t xml:space="preserve"> </w:t>
      </w:r>
      <w:r w:rsidRPr="00446F9A">
        <w:rPr>
          <w:spacing w:val="-1"/>
        </w:rPr>
        <w:t xml:space="preserve">bottiglie </w:t>
      </w:r>
      <w:r w:rsidRPr="00446F9A">
        <w:t>e</w:t>
      </w:r>
      <w:r w:rsidRPr="00446F9A">
        <w:rPr>
          <w:spacing w:val="-1"/>
        </w:rPr>
        <w:t xml:space="preserve"> bicchieri;</w:t>
      </w:r>
    </w:p>
    <w:p w14:paraId="393FDA44" w14:textId="77777777" w:rsidR="0005495D" w:rsidRPr="00446F9A" w:rsidRDefault="0005495D" w:rsidP="0005495D">
      <w:pPr>
        <w:pStyle w:val="BodyText"/>
        <w:widowControl w:val="0"/>
        <w:numPr>
          <w:ilvl w:val="0"/>
          <w:numId w:val="23"/>
        </w:numPr>
        <w:tabs>
          <w:tab w:val="left" w:pos="833"/>
        </w:tabs>
        <w:kinsoku w:val="0"/>
        <w:overflowPunct w:val="0"/>
        <w:autoSpaceDE w:val="0"/>
        <w:autoSpaceDN w:val="0"/>
        <w:adjustRightInd w:val="0"/>
        <w:spacing w:before="24"/>
        <w:jc w:val="left"/>
        <w:rPr>
          <w:spacing w:val="-1"/>
        </w:rPr>
      </w:pPr>
      <w:r w:rsidRPr="00446F9A">
        <w:rPr>
          <w:spacing w:val="-1"/>
        </w:rPr>
        <w:t>non toccarsi occhi, naso</w:t>
      </w:r>
      <w:r w:rsidRPr="00446F9A">
        <w:t xml:space="preserve"> e</w:t>
      </w:r>
      <w:r w:rsidRPr="00446F9A">
        <w:rPr>
          <w:spacing w:val="-1"/>
        </w:rPr>
        <w:t xml:space="preserve"> bocca</w:t>
      </w:r>
      <w:r w:rsidRPr="00446F9A">
        <w:t xml:space="preserve"> </w:t>
      </w:r>
      <w:r w:rsidRPr="00446F9A">
        <w:rPr>
          <w:spacing w:val="-1"/>
        </w:rPr>
        <w:t>con le mani;</w:t>
      </w:r>
    </w:p>
    <w:p w14:paraId="61A5466E" w14:textId="63463BCB" w:rsidR="0005495D" w:rsidRPr="00446F9A" w:rsidRDefault="0005495D" w:rsidP="0005495D">
      <w:pPr>
        <w:pStyle w:val="BodyText"/>
        <w:widowControl w:val="0"/>
        <w:numPr>
          <w:ilvl w:val="0"/>
          <w:numId w:val="23"/>
        </w:numPr>
        <w:tabs>
          <w:tab w:val="left" w:pos="833"/>
        </w:tabs>
        <w:kinsoku w:val="0"/>
        <w:overflowPunct w:val="0"/>
        <w:autoSpaceDE w:val="0"/>
        <w:autoSpaceDN w:val="0"/>
        <w:adjustRightInd w:val="0"/>
        <w:spacing w:before="19" w:line="257" w:lineRule="auto"/>
        <w:ind w:right="116"/>
        <w:jc w:val="left"/>
      </w:pPr>
      <w:r w:rsidRPr="00446F9A">
        <w:rPr>
          <w:spacing w:val="-1"/>
        </w:rPr>
        <w:t>pulire</w:t>
      </w:r>
      <w:r w:rsidRPr="00446F9A">
        <w:rPr>
          <w:spacing w:val="4"/>
        </w:rPr>
        <w:t xml:space="preserve"> </w:t>
      </w:r>
      <w:r w:rsidRPr="00446F9A">
        <w:rPr>
          <w:spacing w:val="-1"/>
        </w:rPr>
        <w:t>le</w:t>
      </w:r>
      <w:r w:rsidRPr="00446F9A">
        <w:rPr>
          <w:spacing w:val="5"/>
        </w:rPr>
        <w:t xml:space="preserve"> </w:t>
      </w:r>
      <w:r w:rsidRPr="00446F9A">
        <w:rPr>
          <w:spacing w:val="-1"/>
        </w:rPr>
        <w:t>superfici</w:t>
      </w:r>
      <w:r w:rsidRPr="00446F9A">
        <w:rPr>
          <w:spacing w:val="5"/>
        </w:rPr>
        <w:t xml:space="preserve"> </w:t>
      </w:r>
      <w:r w:rsidRPr="00446F9A">
        <w:rPr>
          <w:spacing w:val="-1"/>
        </w:rPr>
        <w:t>con</w:t>
      </w:r>
      <w:r w:rsidRPr="00446F9A">
        <w:rPr>
          <w:spacing w:val="4"/>
        </w:rPr>
        <w:t xml:space="preserve"> </w:t>
      </w:r>
      <w:r w:rsidRPr="00446F9A">
        <w:rPr>
          <w:spacing w:val="-1"/>
        </w:rPr>
        <w:t>disinfettanti</w:t>
      </w:r>
      <w:r w:rsidRPr="00446F9A">
        <w:rPr>
          <w:spacing w:val="4"/>
        </w:rPr>
        <w:t xml:space="preserve"> </w:t>
      </w:r>
      <w:r w:rsidRPr="00446F9A">
        <w:t>a</w:t>
      </w:r>
      <w:r w:rsidRPr="00446F9A">
        <w:rPr>
          <w:spacing w:val="4"/>
        </w:rPr>
        <w:t xml:space="preserve"> </w:t>
      </w:r>
      <w:r w:rsidRPr="00446F9A">
        <w:rPr>
          <w:spacing w:val="-1"/>
        </w:rPr>
        <w:t>base</w:t>
      </w:r>
      <w:r w:rsidRPr="00446F9A">
        <w:rPr>
          <w:spacing w:val="4"/>
        </w:rPr>
        <w:t xml:space="preserve"> </w:t>
      </w:r>
      <w:r w:rsidRPr="00446F9A">
        <w:rPr>
          <w:spacing w:val="-1"/>
        </w:rPr>
        <w:t>di</w:t>
      </w:r>
      <w:r w:rsidRPr="00446F9A">
        <w:rPr>
          <w:spacing w:val="5"/>
        </w:rPr>
        <w:t xml:space="preserve"> </w:t>
      </w:r>
      <w:r w:rsidR="00A305AA">
        <w:rPr>
          <w:spacing w:val="-1"/>
        </w:rPr>
        <w:t>alcool (almeno al 70</w:t>
      </w:r>
      <w:r w:rsidR="00A305AA" w:rsidRPr="00F87E18">
        <w:rPr>
          <w:spacing w:val="-1"/>
        </w:rPr>
        <w:t>%</w:t>
      </w:r>
      <w:r w:rsidR="00A305AA">
        <w:rPr>
          <w:spacing w:val="-1"/>
        </w:rPr>
        <w:t xml:space="preserve">) o </w:t>
      </w:r>
      <w:r w:rsidR="00A305AA" w:rsidRPr="00F87E18">
        <w:rPr>
          <w:spacing w:val="-1"/>
        </w:rPr>
        <w:t xml:space="preserve">ipoclorito </w:t>
      </w:r>
      <w:r w:rsidR="00A305AA">
        <w:rPr>
          <w:spacing w:val="-1"/>
        </w:rPr>
        <w:t>(</w:t>
      </w:r>
      <w:r w:rsidR="00A305AA" w:rsidRPr="00F87E18">
        <w:rPr>
          <w:spacing w:val="-1"/>
        </w:rPr>
        <w:t>almeno al 0.</w:t>
      </w:r>
      <w:r w:rsidR="00A305AA">
        <w:rPr>
          <w:spacing w:val="-1"/>
        </w:rPr>
        <w:t>1</w:t>
      </w:r>
      <w:r w:rsidR="00A305AA" w:rsidRPr="00F87E18">
        <w:rPr>
          <w:spacing w:val="-1"/>
        </w:rPr>
        <w:t>%</w:t>
      </w:r>
      <w:r w:rsidR="00A305AA">
        <w:rPr>
          <w:spacing w:val="-1"/>
        </w:rPr>
        <w:t>)</w:t>
      </w:r>
      <w:r w:rsidRPr="00446F9A">
        <w:rPr>
          <w:spacing w:val="4"/>
        </w:rPr>
        <w:t xml:space="preserve"> </w:t>
      </w:r>
      <w:r w:rsidRPr="00446F9A">
        <w:t>e</w:t>
      </w:r>
      <w:r w:rsidRPr="00446F9A">
        <w:rPr>
          <w:spacing w:val="4"/>
        </w:rPr>
        <w:t xml:space="preserve"> </w:t>
      </w:r>
      <w:r w:rsidRPr="00446F9A">
        <w:rPr>
          <w:spacing w:val="-1"/>
        </w:rPr>
        <w:t>comunque</w:t>
      </w:r>
      <w:r w:rsidRPr="00446F9A">
        <w:rPr>
          <w:spacing w:val="4"/>
        </w:rPr>
        <w:t xml:space="preserve"> </w:t>
      </w:r>
      <w:r w:rsidRPr="00446F9A">
        <w:rPr>
          <w:spacing w:val="-1"/>
        </w:rPr>
        <w:t>tenere</w:t>
      </w:r>
      <w:r w:rsidRPr="00446F9A">
        <w:rPr>
          <w:spacing w:val="4"/>
        </w:rPr>
        <w:t xml:space="preserve"> </w:t>
      </w:r>
      <w:r w:rsidRPr="00446F9A">
        <w:rPr>
          <w:spacing w:val="-1"/>
        </w:rPr>
        <w:t>pulito</w:t>
      </w:r>
      <w:r w:rsidRPr="00446F9A">
        <w:rPr>
          <w:spacing w:val="4"/>
        </w:rPr>
        <w:t xml:space="preserve"> </w:t>
      </w:r>
      <w:r w:rsidRPr="00446F9A">
        <w:rPr>
          <w:spacing w:val="-1"/>
        </w:rPr>
        <w:t>il</w:t>
      </w:r>
      <w:r w:rsidRPr="00446F9A">
        <w:rPr>
          <w:spacing w:val="5"/>
        </w:rPr>
        <w:t xml:space="preserve"> </w:t>
      </w:r>
      <w:r w:rsidRPr="00446F9A">
        <w:rPr>
          <w:spacing w:val="-1"/>
        </w:rPr>
        <w:t>proprio</w:t>
      </w:r>
      <w:r w:rsidRPr="00446F9A">
        <w:rPr>
          <w:spacing w:val="4"/>
        </w:rPr>
        <w:t xml:space="preserve"> </w:t>
      </w:r>
      <w:r w:rsidRPr="00446F9A">
        <w:rPr>
          <w:spacing w:val="-1"/>
        </w:rPr>
        <w:t>posto</w:t>
      </w:r>
      <w:r w:rsidRPr="00446F9A">
        <w:rPr>
          <w:spacing w:val="30"/>
        </w:rPr>
        <w:t xml:space="preserve"> </w:t>
      </w:r>
      <w:r w:rsidRPr="00446F9A">
        <w:rPr>
          <w:spacing w:val="-1"/>
        </w:rPr>
        <w:t>di lavoro;</w:t>
      </w:r>
    </w:p>
    <w:p w14:paraId="3D474E94" w14:textId="59066792" w:rsidR="0005495D" w:rsidRPr="00446F9A" w:rsidRDefault="0005495D" w:rsidP="0005495D">
      <w:pPr>
        <w:pStyle w:val="BodyText"/>
        <w:widowControl w:val="0"/>
        <w:numPr>
          <w:ilvl w:val="0"/>
          <w:numId w:val="23"/>
        </w:numPr>
        <w:tabs>
          <w:tab w:val="left" w:pos="833"/>
        </w:tabs>
        <w:kinsoku w:val="0"/>
        <w:overflowPunct w:val="0"/>
        <w:autoSpaceDE w:val="0"/>
        <w:autoSpaceDN w:val="0"/>
        <w:adjustRightInd w:val="0"/>
        <w:spacing w:before="19"/>
        <w:jc w:val="left"/>
        <w:rPr>
          <w:spacing w:val="-1"/>
        </w:rPr>
      </w:pPr>
      <w:r w:rsidRPr="00446F9A">
        <w:rPr>
          <w:spacing w:val="-1"/>
        </w:rPr>
        <w:t>limitare al minimo gli</w:t>
      </w:r>
      <w:r w:rsidRPr="00446F9A">
        <w:t xml:space="preserve"> </w:t>
      </w:r>
      <w:r w:rsidR="00343860">
        <w:rPr>
          <w:spacing w:val="-1"/>
        </w:rPr>
        <w:t>spostamenti all’interno degl</w:t>
      </w:r>
      <w:r w:rsidR="00A305AA">
        <w:rPr>
          <w:spacing w:val="-1"/>
        </w:rPr>
        <w:t>i edifici</w:t>
      </w:r>
      <w:r w:rsidRPr="00446F9A">
        <w:rPr>
          <w:spacing w:val="-1"/>
        </w:rPr>
        <w:t>;</w:t>
      </w:r>
    </w:p>
    <w:p w14:paraId="739E5D14" w14:textId="77777777" w:rsidR="0005495D" w:rsidRPr="00446F9A" w:rsidRDefault="0005495D" w:rsidP="0005495D">
      <w:pPr>
        <w:pStyle w:val="BodyText"/>
        <w:widowControl w:val="0"/>
        <w:numPr>
          <w:ilvl w:val="0"/>
          <w:numId w:val="23"/>
        </w:numPr>
        <w:tabs>
          <w:tab w:val="left" w:pos="833"/>
        </w:tabs>
        <w:kinsoku w:val="0"/>
        <w:overflowPunct w:val="0"/>
        <w:autoSpaceDE w:val="0"/>
        <w:autoSpaceDN w:val="0"/>
        <w:adjustRightInd w:val="0"/>
        <w:spacing w:before="24"/>
        <w:jc w:val="left"/>
      </w:pPr>
      <w:r w:rsidRPr="00446F9A">
        <w:rPr>
          <w:spacing w:val="-1"/>
        </w:rPr>
        <w:t xml:space="preserve">l’obbligo di utilizzare l’ascensore solo se necessario </w:t>
      </w:r>
      <w:r w:rsidRPr="00446F9A">
        <w:t>e</w:t>
      </w:r>
      <w:r w:rsidRPr="00446F9A">
        <w:rPr>
          <w:spacing w:val="-1"/>
        </w:rPr>
        <w:t xml:space="preserve"> in tal caso utilizzarlo una persona alla volta;</w:t>
      </w:r>
    </w:p>
    <w:p w14:paraId="1D65B5E3" w14:textId="38C14B43" w:rsidR="0005495D" w:rsidRPr="00446F9A" w:rsidRDefault="0005495D" w:rsidP="0005495D">
      <w:pPr>
        <w:pStyle w:val="BodyText"/>
        <w:widowControl w:val="0"/>
        <w:numPr>
          <w:ilvl w:val="0"/>
          <w:numId w:val="23"/>
        </w:numPr>
        <w:tabs>
          <w:tab w:val="left" w:pos="833"/>
        </w:tabs>
        <w:kinsoku w:val="0"/>
        <w:overflowPunct w:val="0"/>
        <w:autoSpaceDE w:val="0"/>
        <w:autoSpaceDN w:val="0"/>
        <w:adjustRightInd w:val="0"/>
        <w:spacing w:before="19"/>
        <w:jc w:val="left"/>
        <w:rPr>
          <w:spacing w:val="-1"/>
        </w:rPr>
      </w:pPr>
      <w:r w:rsidRPr="00446F9A">
        <w:rPr>
          <w:spacing w:val="-1"/>
        </w:rPr>
        <w:t xml:space="preserve">l’obbligo di comunicare con </w:t>
      </w:r>
      <w:r w:rsidRPr="00446F9A">
        <w:t>i</w:t>
      </w:r>
      <w:r w:rsidRPr="00446F9A">
        <w:rPr>
          <w:spacing w:val="-1"/>
        </w:rPr>
        <w:t xml:space="preserve"> colleghi tramite telefono </w:t>
      </w:r>
      <w:r w:rsidRPr="00446F9A">
        <w:t>o</w:t>
      </w:r>
      <w:r w:rsidR="00A305AA">
        <w:rPr>
          <w:spacing w:val="-1"/>
        </w:rPr>
        <w:t xml:space="preserve"> PC quando possibile;</w:t>
      </w:r>
    </w:p>
    <w:p w14:paraId="61FF9569" w14:textId="77777777" w:rsidR="0005495D" w:rsidRPr="00446F9A" w:rsidRDefault="0005495D" w:rsidP="0005495D">
      <w:pPr>
        <w:pStyle w:val="BodyText"/>
        <w:widowControl w:val="0"/>
        <w:numPr>
          <w:ilvl w:val="0"/>
          <w:numId w:val="23"/>
        </w:numPr>
        <w:tabs>
          <w:tab w:val="left" w:pos="833"/>
        </w:tabs>
        <w:kinsoku w:val="0"/>
        <w:overflowPunct w:val="0"/>
        <w:autoSpaceDE w:val="0"/>
        <w:autoSpaceDN w:val="0"/>
        <w:adjustRightInd w:val="0"/>
        <w:spacing w:before="19"/>
        <w:jc w:val="left"/>
        <w:rPr>
          <w:spacing w:val="-1"/>
        </w:rPr>
      </w:pPr>
      <w:r w:rsidRPr="00446F9A">
        <w:rPr>
          <w:spacing w:val="-1"/>
        </w:rPr>
        <w:t xml:space="preserve">l’obbligo </w:t>
      </w:r>
      <w:r w:rsidRPr="00446F9A">
        <w:t>a</w:t>
      </w:r>
      <w:r w:rsidRPr="00446F9A">
        <w:rPr>
          <w:spacing w:val="-1"/>
        </w:rPr>
        <w:t xml:space="preserve"> ridurre al minimo lo scambio di materiali</w:t>
      </w:r>
      <w:r w:rsidRPr="00446F9A">
        <w:t xml:space="preserve"> e</w:t>
      </w:r>
      <w:r w:rsidRPr="00446F9A">
        <w:rPr>
          <w:spacing w:val="-1"/>
        </w:rPr>
        <w:t xml:space="preserve"> attrezzature, compresi </w:t>
      </w:r>
      <w:r w:rsidRPr="00446F9A">
        <w:t>i</w:t>
      </w:r>
      <w:r w:rsidRPr="00446F9A">
        <w:rPr>
          <w:spacing w:val="-1"/>
        </w:rPr>
        <w:t xml:space="preserve"> documenti cartacei</w:t>
      </w:r>
    </w:p>
    <w:p w14:paraId="2513D615" w14:textId="77777777" w:rsidR="0005495D" w:rsidRPr="00446F9A" w:rsidRDefault="0005495D" w:rsidP="0005495D">
      <w:pPr>
        <w:pStyle w:val="BodyText"/>
        <w:widowControl w:val="0"/>
        <w:numPr>
          <w:ilvl w:val="0"/>
          <w:numId w:val="23"/>
        </w:numPr>
        <w:tabs>
          <w:tab w:val="left" w:pos="833"/>
        </w:tabs>
        <w:kinsoku w:val="0"/>
        <w:overflowPunct w:val="0"/>
        <w:autoSpaceDE w:val="0"/>
        <w:autoSpaceDN w:val="0"/>
        <w:adjustRightInd w:val="0"/>
        <w:spacing w:before="24"/>
        <w:jc w:val="left"/>
        <w:rPr>
          <w:spacing w:val="-1"/>
        </w:rPr>
      </w:pPr>
      <w:r w:rsidRPr="00446F9A">
        <w:rPr>
          <w:spacing w:val="-1"/>
        </w:rPr>
        <w:t>l’obbligo di usare penne personali per firmare documenti;</w:t>
      </w:r>
    </w:p>
    <w:p w14:paraId="05089D8D" w14:textId="77777777" w:rsidR="0005495D" w:rsidRPr="00446F9A" w:rsidRDefault="0005495D" w:rsidP="0005495D">
      <w:pPr>
        <w:pStyle w:val="BodyText"/>
        <w:widowControl w:val="0"/>
        <w:numPr>
          <w:ilvl w:val="0"/>
          <w:numId w:val="23"/>
        </w:numPr>
        <w:tabs>
          <w:tab w:val="left" w:pos="833"/>
        </w:tabs>
        <w:kinsoku w:val="0"/>
        <w:overflowPunct w:val="0"/>
        <w:autoSpaceDE w:val="0"/>
        <w:autoSpaceDN w:val="0"/>
        <w:adjustRightInd w:val="0"/>
        <w:spacing w:before="19"/>
        <w:jc w:val="left"/>
        <w:rPr>
          <w:spacing w:val="-1"/>
        </w:rPr>
      </w:pPr>
      <w:r w:rsidRPr="00446F9A">
        <w:rPr>
          <w:spacing w:val="-1"/>
        </w:rPr>
        <w:t>l’obbligo di detergere le mani prima di</w:t>
      </w:r>
      <w:r w:rsidRPr="00446F9A">
        <w:rPr>
          <w:spacing w:val="-2"/>
        </w:rPr>
        <w:t xml:space="preserve"> </w:t>
      </w:r>
      <w:r w:rsidRPr="00446F9A">
        <w:rPr>
          <w:spacing w:val="-1"/>
        </w:rPr>
        <w:t>utilizzare pulsantiere;</w:t>
      </w:r>
    </w:p>
    <w:p w14:paraId="3690ED5C" w14:textId="77777777" w:rsidR="0005495D" w:rsidRDefault="0005495D" w:rsidP="0005495D">
      <w:pPr>
        <w:pStyle w:val="BodyText"/>
        <w:widowControl w:val="0"/>
        <w:numPr>
          <w:ilvl w:val="0"/>
          <w:numId w:val="23"/>
        </w:numPr>
        <w:tabs>
          <w:tab w:val="left" w:pos="833"/>
        </w:tabs>
        <w:kinsoku w:val="0"/>
        <w:overflowPunct w:val="0"/>
        <w:autoSpaceDE w:val="0"/>
        <w:autoSpaceDN w:val="0"/>
        <w:adjustRightInd w:val="0"/>
        <w:spacing w:before="24"/>
        <w:jc w:val="left"/>
        <w:rPr>
          <w:spacing w:val="-2"/>
        </w:rPr>
      </w:pPr>
      <w:r w:rsidRPr="00446F9A">
        <w:rPr>
          <w:spacing w:val="-1"/>
        </w:rPr>
        <w:t xml:space="preserve">l’obbligo di igienizzarsi le mani anche prima di accedere ai </w:t>
      </w:r>
      <w:r w:rsidRPr="00446F9A">
        <w:rPr>
          <w:spacing w:val="-2"/>
        </w:rPr>
        <w:t>bagni.</w:t>
      </w:r>
    </w:p>
    <w:p w14:paraId="50789F75" w14:textId="6EE2A791" w:rsidR="00E004DD" w:rsidRPr="00375A3D" w:rsidRDefault="0005495D" w:rsidP="00375A3D">
      <w:pPr>
        <w:pStyle w:val="BodyText"/>
        <w:kinsoku w:val="0"/>
        <w:overflowPunct w:val="0"/>
        <w:spacing w:before="195"/>
        <w:rPr>
          <w:caps/>
          <w:color w:val="000000"/>
          <w:sz w:val="28"/>
          <w:szCs w:val="28"/>
          <w:u w:val="single"/>
        </w:rPr>
      </w:pPr>
      <w:r w:rsidRPr="00375A3D">
        <w:rPr>
          <w:b/>
          <w:bCs/>
          <w:caps/>
          <w:color w:val="1F487C"/>
          <w:spacing w:val="-1"/>
          <w:sz w:val="28"/>
          <w:szCs w:val="28"/>
          <w:u w:val="single"/>
        </w:rPr>
        <w:t>M</w:t>
      </w:r>
      <w:r w:rsidR="00D43B67" w:rsidRPr="00375A3D">
        <w:rPr>
          <w:b/>
          <w:bCs/>
          <w:caps/>
          <w:color w:val="1F487C"/>
          <w:spacing w:val="-1"/>
          <w:sz w:val="28"/>
          <w:szCs w:val="28"/>
          <w:u w:val="single"/>
        </w:rPr>
        <w:t>isure Organizzative</w:t>
      </w:r>
    </w:p>
    <w:p w14:paraId="027EC3B5" w14:textId="77777777" w:rsidR="00375A3D" w:rsidRDefault="00343860" w:rsidP="00375A3D">
      <w:pPr>
        <w:pStyle w:val="BodyText"/>
        <w:kinsoku w:val="0"/>
        <w:overflowPunct w:val="0"/>
        <w:spacing w:before="160"/>
        <w:ind w:firstLine="270"/>
        <w:rPr>
          <w:bCs/>
          <w:szCs w:val="24"/>
        </w:rPr>
      </w:pPr>
      <w:r>
        <w:rPr>
          <w:bCs/>
          <w:szCs w:val="24"/>
        </w:rPr>
        <w:t>Tutte le attivita’ di lavoro verranno riviste</w:t>
      </w:r>
      <w:r w:rsidR="00D43B67" w:rsidRPr="00D43B67">
        <w:rPr>
          <w:bCs/>
          <w:szCs w:val="24"/>
        </w:rPr>
        <w:t xml:space="preserve"> </w:t>
      </w:r>
      <w:r>
        <w:rPr>
          <w:bCs/>
          <w:szCs w:val="24"/>
        </w:rPr>
        <w:t xml:space="preserve">per ridurre al minimo </w:t>
      </w:r>
      <w:r w:rsidR="00D43B67" w:rsidRPr="00D43B67">
        <w:rPr>
          <w:bCs/>
          <w:szCs w:val="24"/>
        </w:rPr>
        <w:t>la possibilità di contatti interpersonali ravvicinati.</w:t>
      </w:r>
    </w:p>
    <w:p w14:paraId="36DA2F00" w14:textId="77777777" w:rsidR="00375A3D" w:rsidRDefault="00D43B67" w:rsidP="00375A3D">
      <w:pPr>
        <w:pStyle w:val="BodyText"/>
        <w:kinsoku w:val="0"/>
        <w:overflowPunct w:val="0"/>
        <w:spacing w:before="160"/>
        <w:ind w:firstLine="270"/>
        <w:rPr>
          <w:bCs/>
          <w:szCs w:val="24"/>
        </w:rPr>
      </w:pPr>
      <w:r w:rsidRPr="00D43B67">
        <w:rPr>
          <w:bCs/>
          <w:szCs w:val="24"/>
        </w:rPr>
        <w:t>Quando possibile</w:t>
      </w:r>
      <w:r w:rsidR="00A516C1">
        <w:rPr>
          <w:bCs/>
          <w:szCs w:val="24"/>
        </w:rPr>
        <w:t xml:space="preserve">, </w:t>
      </w:r>
      <w:r w:rsidRPr="00D43B67">
        <w:rPr>
          <w:bCs/>
          <w:szCs w:val="24"/>
        </w:rPr>
        <w:t xml:space="preserve"> si</w:t>
      </w:r>
      <w:r w:rsidR="0005495D">
        <w:rPr>
          <w:bCs/>
          <w:szCs w:val="24"/>
        </w:rPr>
        <w:t xml:space="preserve"> </w:t>
      </w:r>
      <w:r w:rsidRPr="00D43B67">
        <w:rPr>
          <w:bCs/>
          <w:szCs w:val="24"/>
        </w:rPr>
        <w:t>prediligerà lo svolgimento dell’attività lavorativa in modalità “agile</w:t>
      </w:r>
      <w:r w:rsidR="00A516C1">
        <w:rPr>
          <w:bCs/>
          <w:szCs w:val="24"/>
        </w:rPr>
        <w:t xml:space="preserve">” (telelavoro e smart working) fino al 31 Luglio 2020, salvo </w:t>
      </w:r>
      <w:r w:rsidR="00343860">
        <w:rPr>
          <w:bCs/>
          <w:szCs w:val="24"/>
        </w:rPr>
        <w:t>diverse</w:t>
      </w:r>
      <w:r w:rsidR="00A516C1">
        <w:rPr>
          <w:bCs/>
          <w:szCs w:val="24"/>
        </w:rPr>
        <w:t xml:space="preserve"> indicazione dalle Autorita’ competenti.</w:t>
      </w:r>
    </w:p>
    <w:p w14:paraId="158B3300" w14:textId="77777777" w:rsidR="00375A3D" w:rsidRDefault="00D43B67" w:rsidP="00375A3D">
      <w:pPr>
        <w:pStyle w:val="BodyText"/>
        <w:kinsoku w:val="0"/>
        <w:overflowPunct w:val="0"/>
        <w:spacing w:before="160"/>
        <w:ind w:firstLine="270"/>
        <w:rPr>
          <w:bCs/>
          <w:szCs w:val="24"/>
        </w:rPr>
      </w:pPr>
      <w:r w:rsidRPr="00D43B67">
        <w:rPr>
          <w:bCs/>
          <w:szCs w:val="24"/>
        </w:rPr>
        <w:t xml:space="preserve">La valutazione delle attività che possono continuare ad essere svolte in modalità agile è demandata ai Responsabili di Servizio, i Preposti, i Responsabili di </w:t>
      </w:r>
      <w:r w:rsidR="007E6716">
        <w:rPr>
          <w:bCs/>
          <w:szCs w:val="24"/>
        </w:rPr>
        <w:t>L</w:t>
      </w:r>
      <w:r w:rsidRPr="00D43B67">
        <w:rPr>
          <w:bCs/>
          <w:szCs w:val="24"/>
        </w:rPr>
        <w:t>aboratorio previo accordo con i dirigenti di riferimento, i</w:t>
      </w:r>
      <w:r w:rsidR="007E6716">
        <w:rPr>
          <w:bCs/>
          <w:szCs w:val="24"/>
        </w:rPr>
        <w:t xml:space="preserve"> </w:t>
      </w:r>
      <w:r w:rsidRPr="00D43B67">
        <w:rPr>
          <w:bCs/>
          <w:szCs w:val="24"/>
        </w:rPr>
        <w:t>titolari dell’attività di ricerca ed il Direttore.</w:t>
      </w:r>
    </w:p>
    <w:p w14:paraId="26A4DBE3" w14:textId="4A5AB980" w:rsidR="00D43B67" w:rsidRPr="00D43B67" w:rsidRDefault="00D43B67" w:rsidP="00375A3D">
      <w:pPr>
        <w:pStyle w:val="BodyText"/>
        <w:kinsoku w:val="0"/>
        <w:overflowPunct w:val="0"/>
        <w:spacing w:before="160"/>
        <w:ind w:firstLine="270"/>
        <w:rPr>
          <w:bCs/>
          <w:szCs w:val="24"/>
        </w:rPr>
      </w:pPr>
      <w:r w:rsidRPr="00D43B67">
        <w:rPr>
          <w:bCs/>
          <w:szCs w:val="24"/>
        </w:rPr>
        <w:t>Per le attività che non possono essere svolte a distanza o per le situazioni, anche temporanee che</w:t>
      </w:r>
      <w:r w:rsidR="000975D2">
        <w:rPr>
          <w:bCs/>
          <w:szCs w:val="24"/>
        </w:rPr>
        <w:t xml:space="preserve"> </w:t>
      </w:r>
      <w:r w:rsidRPr="00D43B67">
        <w:rPr>
          <w:bCs/>
          <w:szCs w:val="24"/>
        </w:rPr>
        <w:t xml:space="preserve">richiedano la presenza dei lavoratori in </w:t>
      </w:r>
      <w:r w:rsidR="007E6716">
        <w:rPr>
          <w:bCs/>
          <w:szCs w:val="24"/>
        </w:rPr>
        <w:t>S</w:t>
      </w:r>
      <w:r w:rsidRPr="00D43B67">
        <w:rPr>
          <w:bCs/>
          <w:szCs w:val="24"/>
        </w:rPr>
        <w:t xml:space="preserve">ede si procederà secondo </w:t>
      </w:r>
      <w:r w:rsidR="000975D2">
        <w:rPr>
          <w:bCs/>
          <w:szCs w:val="24"/>
        </w:rPr>
        <w:t>le indicazioni di seguito riportate.</w:t>
      </w:r>
    </w:p>
    <w:p w14:paraId="0E2D903E" w14:textId="2DC1845E" w:rsidR="007E6716" w:rsidRPr="00375A3D" w:rsidRDefault="007E6716" w:rsidP="007E6716">
      <w:pPr>
        <w:pStyle w:val="BodyText"/>
        <w:kinsoku w:val="0"/>
        <w:overflowPunct w:val="0"/>
        <w:spacing w:before="195"/>
        <w:rPr>
          <w:caps/>
          <w:color w:val="000000"/>
          <w:sz w:val="28"/>
          <w:szCs w:val="28"/>
          <w:u w:val="single"/>
        </w:rPr>
      </w:pPr>
      <w:r w:rsidRPr="00375A3D">
        <w:rPr>
          <w:b/>
          <w:bCs/>
          <w:caps/>
          <w:color w:val="1F487C"/>
          <w:spacing w:val="-1"/>
          <w:sz w:val="28"/>
          <w:szCs w:val="28"/>
          <w:u w:val="single"/>
        </w:rPr>
        <w:lastRenderedPageBreak/>
        <w:t xml:space="preserve">Azioni di </w:t>
      </w:r>
      <w:r w:rsidR="0045118A" w:rsidRPr="00375A3D">
        <w:rPr>
          <w:b/>
          <w:bCs/>
          <w:caps/>
          <w:color w:val="1F487C"/>
          <w:spacing w:val="-1"/>
          <w:sz w:val="28"/>
          <w:szCs w:val="28"/>
          <w:u w:val="single"/>
        </w:rPr>
        <w:t>prevenzione</w:t>
      </w:r>
    </w:p>
    <w:p w14:paraId="41002CB6" w14:textId="1624B258" w:rsidR="001D776B" w:rsidRDefault="00C20DCE" w:rsidP="00663C62">
      <w:pPr>
        <w:pStyle w:val="BodyText"/>
        <w:kinsoku w:val="0"/>
        <w:overflowPunct w:val="0"/>
        <w:spacing w:before="195"/>
        <w:ind w:firstLine="274"/>
        <w:rPr>
          <w:spacing w:val="-1"/>
        </w:rPr>
      </w:pPr>
      <w:r>
        <w:rPr>
          <w:spacing w:val="-1"/>
        </w:rPr>
        <w:t xml:space="preserve">Il rispetto delle disposizini presenti in questo protocollo viene </w:t>
      </w:r>
      <w:r w:rsidR="001D776B">
        <w:rPr>
          <w:spacing w:val="-1"/>
        </w:rPr>
        <w:t>visionato</w:t>
      </w:r>
      <w:r>
        <w:rPr>
          <w:spacing w:val="-1"/>
        </w:rPr>
        <w:t xml:space="preserve"> da un </w:t>
      </w:r>
      <w:r w:rsidR="00BB2C21" w:rsidRPr="00F87E18">
        <w:rPr>
          <w:spacing w:val="-1"/>
        </w:rPr>
        <w:t>Comitato</w:t>
      </w:r>
      <w:r w:rsidR="00BB2C21" w:rsidRPr="00F87E18">
        <w:rPr>
          <w:spacing w:val="-2"/>
        </w:rPr>
        <w:t xml:space="preserve"> </w:t>
      </w:r>
      <w:r w:rsidR="00BB2C21" w:rsidRPr="00F87E18">
        <w:rPr>
          <w:spacing w:val="-1"/>
        </w:rPr>
        <w:t xml:space="preserve">di emergenza </w:t>
      </w:r>
      <w:r w:rsidR="00BB2C21" w:rsidRPr="00F87E18">
        <w:t>e</w:t>
      </w:r>
      <w:r w:rsidR="00BB2C21" w:rsidRPr="00F87E18">
        <w:rPr>
          <w:spacing w:val="-2"/>
        </w:rPr>
        <w:t xml:space="preserve"> </w:t>
      </w:r>
      <w:r w:rsidR="00BB2C21" w:rsidRPr="00F87E18">
        <w:rPr>
          <w:spacing w:val="-1"/>
        </w:rPr>
        <w:t>monitoraggio</w:t>
      </w:r>
      <w:r w:rsidR="00BB2C21" w:rsidRPr="00F87E18">
        <w:rPr>
          <w:spacing w:val="-2"/>
        </w:rPr>
        <w:t xml:space="preserve"> </w:t>
      </w:r>
      <w:r w:rsidR="00023841">
        <w:rPr>
          <w:spacing w:val="-2"/>
        </w:rPr>
        <w:t xml:space="preserve">(CEM) </w:t>
      </w:r>
      <w:r w:rsidR="00BB2C21" w:rsidRPr="00F87E18">
        <w:rPr>
          <w:spacing w:val="-1"/>
        </w:rPr>
        <w:t>presieduto dal Responsabile</w:t>
      </w:r>
      <w:r w:rsidR="00BB2C21" w:rsidRPr="00F87E18">
        <w:rPr>
          <w:spacing w:val="-2"/>
        </w:rPr>
        <w:t xml:space="preserve"> </w:t>
      </w:r>
      <w:r w:rsidR="00BB2C21" w:rsidRPr="00F87E18">
        <w:rPr>
          <w:spacing w:val="-1"/>
        </w:rPr>
        <w:t>del</w:t>
      </w:r>
      <w:r w:rsidR="00BB2C21" w:rsidRPr="00F87E18">
        <w:rPr>
          <w:spacing w:val="-2"/>
        </w:rPr>
        <w:t xml:space="preserve"> </w:t>
      </w:r>
      <w:r w:rsidR="00BB2C21" w:rsidRPr="00F87E18">
        <w:rPr>
          <w:spacing w:val="-1"/>
        </w:rPr>
        <w:t>Servizio</w:t>
      </w:r>
      <w:r w:rsidR="00BB2C21" w:rsidRPr="00F87E18">
        <w:rPr>
          <w:spacing w:val="25"/>
        </w:rPr>
        <w:t xml:space="preserve"> </w:t>
      </w:r>
      <w:r w:rsidR="00BB2C21" w:rsidRPr="00F87E18">
        <w:rPr>
          <w:spacing w:val="-1"/>
        </w:rPr>
        <w:t>di</w:t>
      </w:r>
      <w:r w:rsidR="00BB2C21" w:rsidRPr="00F87E18">
        <w:rPr>
          <w:spacing w:val="17"/>
        </w:rPr>
        <w:t xml:space="preserve"> </w:t>
      </w:r>
      <w:r w:rsidR="00BB2C21" w:rsidRPr="00F87E18">
        <w:rPr>
          <w:spacing w:val="-1"/>
        </w:rPr>
        <w:t>Prevenzione</w:t>
      </w:r>
      <w:r w:rsidR="00BB2C21" w:rsidRPr="00F87E18">
        <w:rPr>
          <w:spacing w:val="16"/>
        </w:rPr>
        <w:t xml:space="preserve"> </w:t>
      </w:r>
      <w:r w:rsidR="00BB2C21" w:rsidRPr="00F87E18">
        <w:t>e</w:t>
      </w:r>
      <w:r w:rsidR="00BB2C21" w:rsidRPr="00F87E18">
        <w:rPr>
          <w:spacing w:val="16"/>
        </w:rPr>
        <w:t xml:space="preserve"> </w:t>
      </w:r>
      <w:r w:rsidR="00BB2C21" w:rsidRPr="00F87E18">
        <w:rPr>
          <w:spacing w:val="-1"/>
        </w:rPr>
        <w:t>Protezione</w:t>
      </w:r>
      <w:r w:rsidR="001D776B">
        <w:rPr>
          <w:spacing w:val="-1"/>
        </w:rPr>
        <w:t>.</w:t>
      </w:r>
    </w:p>
    <w:p w14:paraId="19EA473C" w14:textId="77777777" w:rsidR="001D776B" w:rsidRDefault="001D776B" w:rsidP="001D776B">
      <w:pPr>
        <w:pStyle w:val="BodyText"/>
        <w:kinsoku w:val="0"/>
        <w:overflowPunct w:val="0"/>
        <w:spacing w:before="195"/>
        <w:ind w:firstLine="270"/>
        <w:rPr>
          <w:spacing w:val="-1"/>
        </w:rPr>
      </w:pPr>
      <w:r>
        <w:rPr>
          <w:spacing w:val="-1"/>
        </w:rPr>
        <w:t xml:space="preserve">Questo comitato composto dal Direttore, dall’RSPP, da almeno un rappresentante delle RSU e da due </w:t>
      </w:r>
      <w:r w:rsidR="00BB2C21" w:rsidRPr="00F87E18">
        <w:rPr>
          <w:spacing w:val="17"/>
        </w:rPr>
        <w:t xml:space="preserve"> </w:t>
      </w:r>
      <w:r>
        <w:rPr>
          <w:spacing w:val="17"/>
        </w:rPr>
        <w:t xml:space="preserve">dipendenti, ha </w:t>
      </w:r>
      <w:r w:rsidR="00BB2C21" w:rsidRPr="00F87E18">
        <w:rPr>
          <w:spacing w:val="-1"/>
        </w:rPr>
        <w:t>poteri</w:t>
      </w:r>
      <w:r w:rsidR="00BB2C21" w:rsidRPr="00F87E18">
        <w:rPr>
          <w:spacing w:val="17"/>
        </w:rPr>
        <w:t xml:space="preserve"> </w:t>
      </w:r>
      <w:r w:rsidR="00BB2C21" w:rsidRPr="00F87E18">
        <w:rPr>
          <w:spacing w:val="-1"/>
        </w:rPr>
        <w:t>di</w:t>
      </w:r>
      <w:r w:rsidR="00BB2C21" w:rsidRPr="00F87E18">
        <w:rPr>
          <w:spacing w:val="17"/>
        </w:rPr>
        <w:t xml:space="preserve"> </w:t>
      </w:r>
      <w:r w:rsidR="00BB2C21" w:rsidRPr="00F87E18">
        <w:rPr>
          <w:spacing w:val="-1"/>
        </w:rPr>
        <w:t>decisione</w:t>
      </w:r>
      <w:r w:rsidR="00BB2C21" w:rsidRPr="00F87E18">
        <w:rPr>
          <w:spacing w:val="16"/>
        </w:rPr>
        <w:t xml:space="preserve"> </w:t>
      </w:r>
      <w:r w:rsidR="00BB2C21" w:rsidRPr="00F87E18">
        <w:rPr>
          <w:spacing w:val="-1"/>
        </w:rPr>
        <w:t>rapida</w:t>
      </w:r>
      <w:r w:rsidR="00BB2C21" w:rsidRPr="00F87E18">
        <w:rPr>
          <w:spacing w:val="18"/>
        </w:rPr>
        <w:t xml:space="preserve"> </w:t>
      </w:r>
      <w:r>
        <w:rPr>
          <w:spacing w:val="-1"/>
        </w:rPr>
        <w:t>per</w:t>
      </w:r>
      <w:r w:rsidR="00BB2C21" w:rsidRPr="00F87E18">
        <w:rPr>
          <w:spacing w:val="16"/>
        </w:rPr>
        <w:t xml:space="preserve"> </w:t>
      </w:r>
      <w:r w:rsidR="00BB2C21" w:rsidRPr="00F87E18">
        <w:rPr>
          <w:spacing w:val="-1"/>
        </w:rPr>
        <w:t>aggiorn</w:t>
      </w:r>
      <w:r>
        <w:rPr>
          <w:spacing w:val="-1"/>
        </w:rPr>
        <w:t>are</w:t>
      </w:r>
      <w:r w:rsidR="00BB2C21" w:rsidRPr="00F87E18">
        <w:rPr>
          <w:spacing w:val="17"/>
        </w:rPr>
        <w:t xml:space="preserve"> </w:t>
      </w:r>
      <w:r w:rsidR="00BB2C21" w:rsidRPr="00F87E18">
        <w:t>e</w:t>
      </w:r>
      <w:r w:rsidR="00BB2C21" w:rsidRPr="00F87E18">
        <w:rPr>
          <w:spacing w:val="16"/>
        </w:rPr>
        <w:t xml:space="preserve"> </w:t>
      </w:r>
      <w:r w:rsidR="00BB2C21" w:rsidRPr="00F87E18">
        <w:rPr>
          <w:spacing w:val="-1"/>
        </w:rPr>
        <w:t>implement</w:t>
      </w:r>
      <w:r>
        <w:rPr>
          <w:spacing w:val="-1"/>
        </w:rPr>
        <w:t>are</w:t>
      </w:r>
      <w:r w:rsidR="00BB2C21" w:rsidRPr="00F87E18">
        <w:rPr>
          <w:spacing w:val="17"/>
        </w:rPr>
        <w:t xml:space="preserve"> </w:t>
      </w:r>
      <w:r w:rsidR="00BB2C21" w:rsidRPr="00F87E18">
        <w:rPr>
          <w:spacing w:val="-1"/>
        </w:rPr>
        <w:t>le</w:t>
      </w:r>
      <w:r w:rsidR="00BB2C21" w:rsidRPr="00F87E18">
        <w:rPr>
          <w:spacing w:val="16"/>
        </w:rPr>
        <w:t xml:space="preserve"> </w:t>
      </w:r>
      <w:r w:rsidR="00BB2C21" w:rsidRPr="00F87E18">
        <w:rPr>
          <w:spacing w:val="-1"/>
        </w:rPr>
        <w:t>linee</w:t>
      </w:r>
      <w:r w:rsidR="00BB2C21" w:rsidRPr="00F87E18">
        <w:rPr>
          <w:spacing w:val="27"/>
        </w:rPr>
        <w:t xml:space="preserve"> </w:t>
      </w:r>
      <w:r w:rsidR="00BB2C21" w:rsidRPr="00F87E18">
        <w:rPr>
          <w:spacing w:val="-1"/>
        </w:rPr>
        <w:t>guida,</w:t>
      </w:r>
      <w:r w:rsidR="00BB2C21" w:rsidRPr="00F87E18">
        <w:rPr>
          <w:spacing w:val="46"/>
        </w:rPr>
        <w:t xml:space="preserve"> </w:t>
      </w:r>
      <w:r w:rsidR="00BB2C21" w:rsidRPr="00F87E18">
        <w:rPr>
          <w:spacing w:val="-1"/>
        </w:rPr>
        <w:t>armonizzan</w:t>
      </w:r>
      <w:r>
        <w:rPr>
          <w:spacing w:val="-1"/>
        </w:rPr>
        <w:t>ando</w:t>
      </w:r>
      <w:r w:rsidR="00BB2C21" w:rsidRPr="00F87E18">
        <w:rPr>
          <w:spacing w:val="-1"/>
        </w:rPr>
        <w:t>le</w:t>
      </w:r>
      <w:r w:rsidR="00BB2C21" w:rsidRPr="00F87E18">
        <w:rPr>
          <w:spacing w:val="46"/>
        </w:rPr>
        <w:t xml:space="preserve"> </w:t>
      </w:r>
      <w:r w:rsidR="00BB2C21" w:rsidRPr="00F87E18">
        <w:rPr>
          <w:spacing w:val="-1"/>
        </w:rPr>
        <w:t>con</w:t>
      </w:r>
      <w:r w:rsidR="00BB2C21" w:rsidRPr="00F87E18">
        <w:rPr>
          <w:spacing w:val="46"/>
        </w:rPr>
        <w:t xml:space="preserve"> </w:t>
      </w:r>
      <w:r w:rsidR="00BB2C21" w:rsidRPr="00F87E18">
        <w:t>i</w:t>
      </w:r>
      <w:r w:rsidR="00BB2C21" w:rsidRPr="00F87E18">
        <w:rPr>
          <w:spacing w:val="46"/>
        </w:rPr>
        <w:t xml:space="preserve"> </w:t>
      </w:r>
      <w:r w:rsidR="00BB2C21" w:rsidRPr="00F87E18">
        <w:rPr>
          <w:spacing w:val="-1"/>
        </w:rPr>
        <w:t>vincoli</w:t>
      </w:r>
      <w:r w:rsidR="00BB2C21" w:rsidRPr="00F87E18">
        <w:rPr>
          <w:spacing w:val="47"/>
        </w:rPr>
        <w:t xml:space="preserve"> </w:t>
      </w:r>
      <w:r w:rsidR="00BB2C21" w:rsidRPr="00F87E18">
        <w:rPr>
          <w:spacing w:val="-1"/>
        </w:rPr>
        <w:t>legislativi</w:t>
      </w:r>
      <w:r w:rsidR="00BB2C21" w:rsidRPr="00F87E18">
        <w:rPr>
          <w:spacing w:val="47"/>
        </w:rPr>
        <w:t xml:space="preserve"> </w:t>
      </w:r>
      <w:r w:rsidR="00BB2C21" w:rsidRPr="00F87E18">
        <w:t>e</w:t>
      </w:r>
      <w:r w:rsidR="00BB2C21" w:rsidRPr="00F87E18">
        <w:rPr>
          <w:spacing w:val="46"/>
        </w:rPr>
        <w:t xml:space="preserve"> </w:t>
      </w:r>
      <w:r w:rsidR="00BB2C21" w:rsidRPr="00F87E18">
        <w:rPr>
          <w:spacing w:val="-1"/>
        </w:rPr>
        <w:t>normativi</w:t>
      </w:r>
      <w:r w:rsidR="00BB2C21" w:rsidRPr="00F87E18">
        <w:rPr>
          <w:spacing w:val="46"/>
        </w:rPr>
        <w:t xml:space="preserve"> </w:t>
      </w:r>
      <w:r w:rsidR="00BB2C21" w:rsidRPr="00F87E18">
        <w:rPr>
          <w:spacing w:val="-1"/>
        </w:rPr>
        <w:t>regionali</w:t>
      </w:r>
      <w:r w:rsidR="00BB2C21" w:rsidRPr="00F87E18">
        <w:rPr>
          <w:spacing w:val="47"/>
        </w:rPr>
        <w:t xml:space="preserve"> </w:t>
      </w:r>
      <w:r w:rsidR="00BB2C21" w:rsidRPr="00F87E18">
        <w:t>e</w:t>
      </w:r>
      <w:r w:rsidR="00BB2C21" w:rsidRPr="00F87E18">
        <w:rPr>
          <w:spacing w:val="46"/>
        </w:rPr>
        <w:t xml:space="preserve"> </w:t>
      </w:r>
      <w:r w:rsidR="00BB2C21" w:rsidRPr="00F87E18">
        <w:rPr>
          <w:spacing w:val="-1"/>
        </w:rPr>
        <w:t>nazionali.</w:t>
      </w:r>
      <w:r w:rsidR="00BB2C21" w:rsidRPr="00F87E18">
        <w:rPr>
          <w:spacing w:val="45"/>
        </w:rPr>
        <w:t xml:space="preserve"> </w:t>
      </w:r>
    </w:p>
    <w:p w14:paraId="1ED7EB40" w14:textId="77777777" w:rsidR="001D776B" w:rsidRDefault="00BB2C21" w:rsidP="001D776B">
      <w:pPr>
        <w:pStyle w:val="BodyText"/>
        <w:kinsoku w:val="0"/>
        <w:overflowPunct w:val="0"/>
        <w:spacing w:before="195"/>
        <w:ind w:firstLine="270"/>
        <w:rPr>
          <w:spacing w:val="-1"/>
        </w:rPr>
      </w:pPr>
      <w:r w:rsidRPr="00F87E18">
        <w:rPr>
          <w:spacing w:val="-1"/>
        </w:rPr>
        <w:t>Il</w:t>
      </w:r>
      <w:r w:rsidRPr="00F87E18">
        <w:rPr>
          <w:spacing w:val="46"/>
        </w:rPr>
        <w:t xml:space="preserve"> </w:t>
      </w:r>
      <w:r w:rsidRPr="00F87E18">
        <w:rPr>
          <w:spacing w:val="-1"/>
        </w:rPr>
        <w:t>Comitato</w:t>
      </w:r>
      <w:r w:rsidRPr="00F87E18">
        <w:rPr>
          <w:spacing w:val="21"/>
        </w:rPr>
        <w:t xml:space="preserve"> </w:t>
      </w:r>
      <w:r w:rsidRPr="00F87E18">
        <w:rPr>
          <w:spacing w:val="-1"/>
        </w:rPr>
        <w:t>convocherà</w:t>
      </w:r>
      <w:r w:rsidRPr="00F87E18">
        <w:rPr>
          <w:spacing w:val="21"/>
        </w:rPr>
        <w:t xml:space="preserve"> </w:t>
      </w:r>
      <w:r w:rsidRPr="00F87E18">
        <w:rPr>
          <w:spacing w:val="-1"/>
        </w:rPr>
        <w:t>una</w:t>
      </w:r>
      <w:r w:rsidRPr="00F87E18">
        <w:rPr>
          <w:spacing w:val="21"/>
        </w:rPr>
        <w:t xml:space="preserve"> </w:t>
      </w:r>
      <w:r w:rsidRPr="00F87E18">
        <w:rPr>
          <w:spacing w:val="-1"/>
        </w:rPr>
        <w:t>riunione</w:t>
      </w:r>
      <w:r w:rsidRPr="00F87E18">
        <w:rPr>
          <w:spacing w:val="21"/>
        </w:rPr>
        <w:t xml:space="preserve"> </w:t>
      </w:r>
      <w:r w:rsidRPr="00F87E18">
        <w:rPr>
          <w:spacing w:val="-1"/>
        </w:rPr>
        <w:t>secondo</w:t>
      </w:r>
      <w:r w:rsidRPr="00F87E18">
        <w:rPr>
          <w:spacing w:val="20"/>
        </w:rPr>
        <w:t xml:space="preserve"> </w:t>
      </w:r>
      <w:r w:rsidRPr="00F87E18">
        <w:rPr>
          <w:spacing w:val="-1"/>
        </w:rPr>
        <w:t>le</w:t>
      </w:r>
      <w:r w:rsidRPr="00F87E18">
        <w:rPr>
          <w:spacing w:val="21"/>
        </w:rPr>
        <w:t xml:space="preserve"> </w:t>
      </w:r>
      <w:r w:rsidRPr="00F87E18">
        <w:rPr>
          <w:spacing w:val="-1"/>
        </w:rPr>
        <w:t>necessità</w:t>
      </w:r>
      <w:r w:rsidRPr="00F87E18">
        <w:rPr>
          <w:spacing w:val="21"/>
        </w:rPr>
        <w:t xml:space="preserve"> </w:t>
      </w:r>
      <w:r w:rsidRPr="00F87E18">
        <w:rPr>
          <w:spacing w:val="-1"/>
        </w:rPr>
        <w:t>ed</w:t>
      </w:r>
      <w:r w:rsidRPr="00F87E18">
        <w:rPr>
          <w:spacing w:val="21"/>
        </w:rPr>
        <w:t xml:space="preserve"> </w:t>
      </w:r>
      <w:r w:rsidRPr="00F87E18">
        <w:rPr>
          <w:spacing w:val="-1"/>
        </w:rPr>
        <w:t>il</w:t>
      </w:r>
      <w:r w:rsidRPr="00F87E18">
        <w:rPr>
          <w:spacing w:val="21"/>
        </w:rPr>
        <w:t xml:space="preserve"> </w:t>
      </w:r>
      <w:r w:rsidRPr="00F87E18">
        <w:rPr>
          <w:spacing w:val="-1"/>
        </w:rPr>
        <w:t>verbale</w:t>
      </w:r>
      <w:r w:rsidRPr="00F87E18">
        <w:rPr>
          <w:spacing w:val="21"/>
        </w:rPr>
        <w:t xml:space="preserve"> </w:t>
      </w:r>
      <w:r w:rsidRPr="00F87E18">
        <w:rPr>
          <w:spacing w:val="-1"/>
        </w:rPr>
        <w:t>della</w:t>
      </w:r>
      <w:r w:rsidRPr="00F87E18">
        <w:rPr>
          <w:spacing w:val="21"/>
        </w:rPr>
        <w:t xml:space="preserve"> </w:t>
      </w:r>
      <w:r w:rsidRPr="00F87E18">
        <w:rPr>
          <w:spacing w:val="-1"/>
        </w:rPr>
        <w:t>riunione</w:t>
      </w:r>
      <w:r w:rsidRPr="00F87E18">
        <w:rPr>
          <w:spacing w:val="21"/>
        </w:rPr>
        <w:t xml:space="preserve"> </w:t>
      </w:r>
      <w:r w:rsidRPr="00F87E18">
        <w:rPr>
          <w:spacing w:val="-1"/>
        </w:rPr>
        <w:t>sarà</w:t>
      </w:r>
      <w:r w:rsidRPr="00F87E18">
        <w:rPr>
          <w:spacing w:val="21"/>
        </w:rPr>
        <w:t xml:space="preserve"> </w:t>
      </w:r>
      <w:r w:rsidRPr="00F87E18">
        <w:rPr>
          <w:spacing w:val="-1"/>
        </w:rPr>
        <w:t>protocollato</w:t>
      </w:r>
      <w:r w:rsidRPr="00F87E18">
        <w:rPr>
          <w:spacing w:val="21"/>
        </w:rPr>
        <w:t xml:space="preserve"> </w:t>
      </w:r>
      <w:r w:rsidRPr="00F87E18">
        <w:t>e</w:t>
      </w:r>
      <w:r w:rsidRPr="00F87E18">
        <w:rPr>
          <w:spacing w:val="29"/>
        </w:rPr>
        <w:t xml:space="preserve"> </w:t>
      </w:r>
      <w:r w:rsidRPr="00F87E18">
        <w:rPr>
          <w:spacing w:val="-1"/>
        </w:rPr>
        <w:t>messo</w:t>
      </w:r>
      <w:r w:rsidRPr="00F87E18">
        <w:rPr>
          <w:spacing w:val="22"/>
        </w:rPr>
        <w:t xml:space="preserve"> </w:t>
      </w:r>
      <w:r w:rsidRPr="00F87E18">
        <w:rPr>
          <w:spacing w:val="-1"/>
        </w:rPr>
        <w:t>agli</w:t>
      </w:r>
      <w:r w:rsidRPr="00F87E18">
        <w:rPr>
          <w:spacing w:val="22"/>
        </w:rPr>
        <w:t xml:space="preserve"> </w:t>
      </w:r>
      <w:r w:rsidRPr="00F87E18">
        <w:rPr>
          <w:spacing w:val="-1"/>
        </w:rPr>
        <w:t>atti.</w:t>
      </w:r>
    </w:p>
    <w:p w14:paraId="34DC5442" w14:textId="77777777" w:rsidR="001D776B" w:rsidRDefault="00BB2C21" w:rsidP="001D776B">
      <w:pPr>
        <w:pStyle w:val="BodyText"/>
        <w:kinsoku w:val="0"/>
        <w:overflowPunct w:val="0"/>
        <w:spacing w:before="195"/>
        <w:ind w:firstLine="270"/>
        <w:rPr>
          <w:spacing w:val="-1"/>
        </w:rPr>
      </w:pPr>
      <w:r w:rsidRPr="0045118A">
        <w:rPr>
          <w:spacing w:val="-1"/>
        </w:rPr>
        <w:t>Il</w:t>
      </w:r>
      <w:r w:rsidRPr="0045118A">
        <w:rPr>
          <w:spacing w:val="22"/>
        </w:rPr>
        <w:t xml:space="preserve"> </w:t>
      </w:r>
      <w:r w:rsidRPr="0045118A">
        <w:rPr>
          <w:spacing w:val="-1"/>
        </w:rPr>
        <w:t>Direttore</w:t>
      </w:r>
      <w:r w:rsidRPr="0045118A">
        <w:rPr>
          <w:spacing w:val="22"/>
        </w:rPr>
        <w:t xml:space="preserve"> </w:t>
      </w:r>
      <w:r w:rsidRPr="0045118A">
        <w:rPr>
          <w:spacing w:val="-1"/>
        </w:rPr>
        <w:t>partecipa</w:t>
      </w:r>
      <w:r w:rsidRPr="0045118A">
        <w:rPr>
          <w:spacing w:val="22"/>
        </w:rPr>
        <w:t xml:space="preserve"> </w:t>
      </w:r>
      <w:r w:rsidRPr="0045118A">
        <w:rPr>
          <w:spacing w:val="-1"/>
        </w:rPr>
        <w:t>se</w:t>
      </w:r>
      <w:r w:rsidRPr="0045118A">
        <w:rPr>
          <w:spacing w:val="22"/>
        </w:rPr>
        <w:t xml:space="preserve"> </w:t>
      </w:r>
      <w:r w:rsidRPr="0045118A">
        <w:rPr>
          <w:spacing w:val="-1"/>
        </w:rPr>
        <w:t>possibile</w:t>
      </w:r>
      <w:r w:rsidRPr="0045118A">
        <w:rPr>
          <w:spacing w:val="22"/>
        </w:rPr>
        <w:t xml:space="preserve"> </w:t>
      </w:r>
      <w:r w:rsidRPr="00F87E18">
        <w:t>a</w:t>
      </w:r>
      <w:r w:rsidRPr="0045118A">
        <w:rPr>
          <w:spacing w:val="22"/>
        </w:rPr>
        <w:t xml:space="preserve"> </w:t>
      </w:r>
      <w:r w:rsidRPr="0045118A">
        <w:rPr>
          <w:spacing w:val="-1"/>
        </w:rPr>
        <w:t>tutte</w:t>
      </w:r>
      <w:r w:rsidRPr="0045118A">
        <w:rPr>
          <w:spacing w:val="22"/>
        </w:rPr>
        <w:t xml:space="preserve"> </w:t>
      </w:r>
      <w:r w:rsidRPr="0045118A">
        <w:rPr>
          <w:spacing w:val="-1"/>
        </w:rPr>
        <w:t>le</w:t>
      </w:r>
      <w:r w:rsidRPr="0045118A">
        <w:rPr>
          <w:spacing w:val="22"/>
        </w:rPr>
        <w:t xml:space="preserve"> </w:t>
      </w:r>
      <w:r w:rsidRPr="0045118A">
        <w:rPr>
          <w:spacing w:val="-1"/>
        </w:rPr>
        <w:t>riunioni</w:t>
      </w:r>
      <w:r w:rsidRPr="0045118A">
        <w:rPr>
          <w:spacing w:val="22"/>
        </w:rPr>
        <w:t xml:space="preserve"> </w:t>
      </w:r>
      <w:r w:rsidRPr="0045118A">
        <w:rPr>
          <w:spacing w:val="-1"/>
        </w:rPr>
        <w:t>del</w:t>
      </w:r>
      <w:r w:rsidRPr="0045118A">
        <w:rPr>
          <w:spacing w:val="22"/>
        </w:rPr>
        <w:t xml:space="preserve"> </w:t>
      </w:r>
      <w:r w:rsidRPr="0045118A">
        <w:rPr>
          <w:spacing w:val="-1"/>
        </w:rPr>
        <w:t>Comitato;</w:t>
      </w:r>
      <w:r w:rsidRPr="0045118A">
        <w:rPr>
          <w:spacing w:val="22"/>
        </w:rPr>
        <w:t xml:space="preserve"> </w:t>
      </w:r>
      <w:r w:rsidRPr="0045118A">
        <w:rPr>
          <w:spacing w:val="-1"/>
        </w:rPr>
        <w:t>nel</w:t>
      </w:r>
      <w:r w:rsidRPr="0045118A">
        <w:rPr>
          <w:spacing w:val="22"/>
        </w:rPr>
        <w:t xml:space="preserve"> </w:t>
      </w:r>
      <w:r w:rsidRPr="0045118A">
        <w:rPr>
          <w:spacing w:val="-1"/>
        </w:rPr>
        <w:t>caso</w:t>
      </w:r>
      <w:r w:rsidRPr="0045118A">
        <w:rPr>
          <w:spacing w:val="22"/>
        </w:rPr>
        <w:t xml:space="preserve"> </w:t>
      </w:r>
      <w:r w:rsidRPr="0045118A">
        <w:rPr>
          <w:spacing w:val="-1"/>
        </w:rPr>
        <w:t>di</w:t>
      </w:r>
      <w:r w:rsidRPr="0045118A">
        <w:rPr>
          <w:spacing w:val="30"/>
        </w:rPr>
        <w:t xml:space="preserve"> </w:t>
      </w:r>
      <w:r w:rsidRPr="0045118A">
        <w:rPr>
          <w:spacing w:val="-1"/>
        </w:rPr>
        <w:t>motivata</w:t>
      </w:r>
      <w:r w:rsidRPr="0045118A">
        <w:rPr>
          <w:spacing w:val="-5"/>
        </w:rPr>
        <w:t xml:space="preserve"> </w:t>
      </w:r>
      <w:r w:rsidRPr="0045118A">
        <w:rPr>
          <w:spacing w:val="-1"/>
        </w:rPr>
        <w:t>assenza</w:t>
      </w:r>
      <w:r w:rsidRPr="0045118A">
        <w:rPr>
          <w:spacing w:val="-5"/>
        </w:rPr>
        <w:t xml:space="preserve"> </w:t>
      </w:r>
      <w:r w:rsidRPr="0045118A">
        <w:rPr>
          <w:spacing w:val="-1"/>
        </w:rPr>
        <w:t>del</w:t>
      </w:r>
      <w:r w:rsidRPr="0045118A">
        <w:rPr>
          <w:spacing w:val="-5"/>
        </w:rPr>
        <w:t xml:space="preserve"> </w:t>
      </w:r>
      <w:r w:rsidRPr="0045118A">
        <w:rPr>
          <w:spacing w:val="-1"/>
        </w:rPr>
        <w:t>Direttore</w:t>
      </w:r>
      <w:r w:rsidRPr="0045118A">
        <w:rPr>
          <w:spacing w:val="-5"/>
        </w:rPr>
        <w:t xml:space="preserve"> </w:t>
      </w:r>
      <w:r w:rsidRPr="0045118A">
        <w:rPr>
          <w:spacing w:val="-1"/>
        </w:rPr>
        <w:t>la</w:t>
      </w:r>
      <w:r w:rsidRPr="0045118A">
        <w:rPr>
          <w:spacing w:val="-5"/>
        </w:rPr>
        <w:t xml:space="preserve"> </w:t>
      </w:r>
      <w:r w:rsidRPr="0045118A">
        <w:rPr>
          <w:spacing w:val="-1"/>
        </w:rPr>
        <w:t>riunione</w:t>
      </w:r>
      <w:r w:rsidRPr="0045118A">
        <w:rPr>
          <w:spacing w:val="-5"/>
        </w:rPr>
        <w:t xml:space="preserve"> </w:t>
      </w:r>
      <w:r w:rsidRPr="0045118A">
        <w:rPr>
          <w:spacing w:val="-1"/>
        </w:rPr>
        <w:t>del</w:t>
      </w:r>
      <w:r w:rsidRPr="0045118A">
        <w:rPr>
          <w:spacing w:val="-5"/>
        </w:rPr>
        <w:t xml:space="preserve"> </w:t>
      </w:r>
      <w:r w:rsidRPr="0045118A">
        <w:rPr>
          <w:spacing w:val="-1"/>
        </w:rPr>
        <w:t>Comitato</w:t>
      </w:r>
      <w:r w:rsidRPr="0045118A">
        <w:rPr>
          <w:spacing w:val="-5"/>
        </w:rPr>
        <w:t xml:space="preserve"> </w:t>
      </w:r>
      <w:r w:rsidRPr="0045118A">
        <w:rPr>
          <w:spacing w:val="-1"/>
        </w:rPr>
        <w:t>viene</w:t>
      </w:r>
      <w:r w:rsidRPr="0045118A">
        <w:rPr>
          <w:spacing w:val="-5"/>
        </w:rPr>
        <w:t xml:space="preserve"> </w:t>
      </w:r>
      <w:r w:rsidRPr="0045118A">
        <w:rPr>
          <w:spacing w:val="-1"/>
        </w:rPr>
        <w:t>comunque</w:t>
      </w:r>
      <w:r w:rsidRPr="0045118A">
        <w:rPr>
          <w:spacing w:val="-5"/>
        </w:rPr>
        <w:t xml:space="preserve"> </w:t>
      </w:r>
      <w:r w:rsidRPr="0045118A">
        <w:rPr>
          <w:spacing w:val="-1"/>
        </w:rPr>
        <w:t>svolta</w:t>
      </w:r>
      <w:r w:rsidRPr="0045118A">
        <w:rPr>
          <w:spacing w:val="-5"/>
        </w:rPr>
        <w:t xml:space="preserve"> </w:t>
      </w:r>
      <w:r w:rsidRPr="00F87E18">
        <w:t>e</w:t>
      </w:r>
      <w:r w:rsidRPr="0045118A">
        <w:rPr>
          <w:spacing w:val="-5"/>
        </w:rPr>
        <w:t xml:space="preserve"> </w:t>
      </w:r>
      <w:r w:rsidRPr="0045118A">
        <w:rPr>
          <w:spacing w:val="-1"/>
        </w:rPr>
        <w:t>il</w:t>
      </w:r>
      <w:r w:rsidRPr="0045118A">
        <w:rPr>
          <w:spacing w:val="-5"/>
        </w:rPr>
        <w:t xml:space="preserve"> </w:t>
      </w:r>
      <w:r w:rsidRPr="0045118A">
        <w:rPr>
          <w:spacing w:val="-1"/>
        </w:rPr>
        <w:t>Responsabile</w:t>
      </w:r>
      <w:r w:rsidR="0045118A">
        <w:rPr>
          <w:spacing w:val="27"/>
        </w:rPr>
        <w:t xml:space="preserve"> </w:t>
      </w:r>
      <w:r w:rsidRPr="0045118A">
        <w:rPr>
          <w:spacing w:val="-1"/>
        </w:rPr>
        <w:t>del</w:t>
      </w:r>
      <w:r w:rsidRPr="0045118A">
        <w:rPr>
          <w:spacing w:val="9"/>
        </w:rPr>
        <w:t xml:space="preserve"> </w:t>
      </w:r>
      <w:r w:rsidRPr="0045118A">
        <w:rPr>
          <w:spacing w:val="-1"/>
        </w:rPr>
        <w:t>SPP</w:t>
      </w:r>
      <w:r w:rsidRPr="0045118A">
        <w:rPr>
          <w:spacing w:val="9"/>
        </w:rPr>
        <w:t xml:space="preserve"> </w:t>
      </w:r>
      <w:r w:rsidRPr="0045118A">
        <w:rPr>
          <w:spacing w:val="-1"/>
        </w:rPr>
        <w:t>riferisce</w:t>
      </w:r>
      <w:r w:rsidRPr="0045118A">
        <w:rPr>
          <w:spacing w:val="9"/>
        </w:rPr>
        <w:t xml:space="preserve"> </w:t>
      </w:r>
      <w:r w:rsidRPr="00F87E18">
        <w:t>a</w:t>
      </w:r>
      <w:r w:rsidRPr="0045118A">
        <w:rPr>
          <w:spacing w:val="9"/>
        </w:rPr>
        <w:t xml:space="preserve"> </w:t>
      </w:r>
      <w:r w:rsidRPr="0045118A">
        <w:rPr>
          <w:spacing w:val="-1"/>
        </w:rPr>
        <w:t>fine</w:t>
      </w:r>
      <w:r w:rsidRPr="0045118A">
        <w:rPr>
          <w:spacing w:val="9"/>
        </w:rPr>
        <w:t xml:space="preserve"> </w:t>
      </w:r>
      <w:r w:rsidRPr="0045118A">
        <w:rPr>
          <w:spacing w:val="-1"/>
        </w:rPr>
        <w:t>riunione</w:t>
      </w:r>
      <w:r w:rsidRPr="0045118A">
        <w:rPr>
          <w:spacing w:val="9"/>
        </w:rPr>
        <w:t xml:space="preserve"> </w:t>
      </w:r>
      <w:r w:rsidRPr="0045118A">
        <w:rPr>
          <w:spacing w:val="-1"/>
        </w:rPr>
        <w:t>quanto</w:t>
      </w:r>
      <w:r w:rsidRPr="0045118A">
        <w:rPr>
          <w:spacing w:val="10"/>
        </w:rPr>
        <w:t xml:space="preserve"> </w:t>
      </w:r>
      <w:r w:rsidRPr="0045118A">
        <w:rPr>
          <w:spacing w:val="-1"/>
        </w:rPr>
        <w:t>discusso,</w:t>
      </w:r>
      <w:r w:rsidRPr="0045118A">
        <w:rPr>
          <w:spacing w:val="9"/>
        </w:rPr>
        <w:t xml:space="preserve"> </w:t>
      </w:r>
      <w:r w:rsidRPr="0045118A">
        <w:rPr>
          <w:spacing w:val="-1"/>
        </w:rPr>
        <w:t>proponendo</w:t>
      </w:r>
      <w:r w:rsidRPr="0045118A">
        <w:rPr>
          <w:spacing w:val="9"/>
        </w:rPr>
        <w:t xml:space="preserve"> </w:t>
      </w:r>
      <w:r w:rsidRPr="0045118A">
        <w:rPr>
          <w:spacing w:val="-1"/>
        </w:rPr>
        <w:t>al</w:t>
      </w:r>
      <w:r w:rsidRPr="0045118A">
        <w:rPr>
          <w:spacing w:val="9"/>
        </w:rPr>
        <w:t xml:space="preserve"> </w:t>
      </w:r>
      <w:r w:rsidRPr="0045118A">
        <w:rPr>
          <w:spacing w:val="-1"/>
        </w:rPr>
        <w:t>Direttore</w:t>
      </w:r>
      <w:r w:rsidRPr="0045118A">
        <w:rPr>
          <w:spacing w:val="9"/>
        </w:rPr>
        <w:t xml:space="preserve"> </w:t>
      </w:r>
      <w:r w:rsidRPr="0045118A">
        <w:rPr>
          <w:spacing w:val="-1"/>
        </w:rPr>
        <w:t>le</w:t>
      </w:r>
      <w:r w:rsidRPr="0045118A">
        <w:rPr>
          <w:spacing w:val="9"/>
        </w:rPr>
        <w:t xml:space="preserve"> </w:t>
      </w:r>
      <w:r w:rsidRPr="0045118A">
        <w:rPr>
          <w:spacing w:val="-1"/>
        </w:rPr>
        <w:t>opportune</w:t>
      </w:r>
      <w:r w:rsidRPr="0045118A">
        <w:rPr>
          <w:spacing w:val="9"/>
        </w:rPr>
        <w:t xml:space="preserve"> </w:t>
      </w:r>
      <w:r w:rsidRPr="0045118A">
        <w:rPr>
          <w:spacing w:val="-1"/>
        </w:rPr>
        <w:t>misure</w:t>
      </w:r>
      <w:r w:rsidRPr="0045118A">
        <w:rPr>
          <w:spacing w:val="26"/>
        </w:rPr>
        <w:t xml:space="preserve"> </w:t>
      </w:r>
      <w:r w:rsidRPr="0045118A">
        <w:rPr>
          <w:spacing w:val="-1"/>
        </w:rPr>
        <w:t>da</w:t>
      </w:r>
      <w:r w:rsidRPr="0045118A">
        <w:rPr>
          <w:spacing w:val="-6"/>
        </w:rPr>
        <w:t xml:space="preserve"> </w:t>
      </w:r>
      <w:r w:rsidRPr="0045118A">
        <w:rPr>
          <w:spacing w:val="-1"/>
        </w:rPr>
        <w:t>mettere</w:t>
      </w:r>
      <w:r w:rsidRPr="0045118A">
        <w:rPr>
          <w:spacing w:val="-6"/>
        </w:rPr>
        <w:t xml:space="preserve"> </w:t>
      </w:r>
      <w:r w:rsidRPr="0045118A">
        <w:rPr>
          <w:spacing w:val="-1"/>
        </w:rPr>
        <w:t>in</w:t>
      </w:r>
      <w:r w:rsidRPr="0045118A">
        <w:rPr>
          <w:spacing w:val="-6"/>
        </w:rPr>
        <w:t xml:space="preserve"> </w:t>
      </w:r>
      <w:r w:rsidRPr="0045118A">
        <w:rPr>
          <w:spacing w:val="-1"/>
        </w:rPr>
        <w:t>atto</w:t>
      </w:r>
      <w:r w:rsidRPr="0045118A">
        <w:rPr>
          <w:spacing w:val="-6"/>
        </w:rPr>
        <w:t xml:space="preserve"> </w:t>
      </w:r>
      <w:r w:rsidRPr="00F87E18">
        <w:t>e</w:t>
      </w:r>
      <w:r w:rsidRPr="0045118A">
        <w:rPr>
          <w:spacing w:val="-6"/>
        </w:rPr>
        <w:t xml:space="preserve"> </w:t>
      </w:r>
      <w:r w:rsidRPr="0045118A">
        <w:rPr>
          <w:spacing w:val="-1"/>
        </w:rPr>
        <w:t>le</w:t>
      </w:r>
      <w:r w:rsidRPr="0045118A">
        <w:rPr>
          <w:spacing w:val="-6"/>
        </w:rPr>
        <w:t xml:space="preserve"> </w:t>
      </w:r>
      <w:r w:rsidRPr="0045118A">
        <w:rPr>
          <w:spacing w:val="-1"/>
        </w:rPr>
        <w:t>modalità</w:t>
      </w:r>
      <w:r w:rsidRPr="0045118A">
        <w:rPr>
          <w:spacing w:val="-6"/>
        </w:rPr>
        <w:t xml:space="preserve"> </w:t>
      </w:r>
      <w:r w:rsidRPr="0045118A">
        <w:rPr>
          <w:spacing w:val="-1"/>
        </w:rPr>
        <w:t>di</w:t>
      </w:r>
      <w:r w:rsidRPr="0045118A">
        <w:rPr>
          <w:spacing w:val="-6"/>
        </w:rPr>
        <w:t xml:space="preserve"> </w:t>
      </w:r>
      <w:r w:rsidRPr="0045118A">
        <w:rPr>
          <w:spacing w:val="-1"/>
        </w:rPr>
        <w:t>implementazione,</w:t>
      </w:r>
      <w:r w:rsidRPr="0045118A">
        <w:rPr>
          <w:spacing w:val="-6"/>
        </w:rPr>
        <w:t xml:space="preserve"> </w:t>
      </w:r>
      <w:r w:rsidRPr="0045118A">
        <w:rPr>
          <w:spacing w:val="-1"/>
        </w:rPr>
        <w:t>qualora</w:t>
      </w:r>
      <w:r w:rsidRPr="0045118A">
        <w:rPr>
          <w:spacing w:val="-6"/>
        </w:rPr>
        <w:t xml:space="preserve"> </w:t>
      </w:r>
      <w:r w:rsidRPr="0045118A">
        <w:rPr>
          <w:spacing w:val="-1"/>
        </w:rPr>
        <w:t>venga</w:t>
      </w:r>
      <w:r w:rsidRPr="0045118A">
        <w:rPr>
          <w:spacing w:val="-6"/>
        </w:rPr>
        <w:t xml:space="preserve"> </w:t>
      </w:r>
      <w:r w:rsidRPr="0045118A">
        <w:rPr>
          <w:spacing w:val="-1"/>
        </w:rPr>
        <w:t>approvato</w:t>
      </w:r>
      <w:r w:rsidRPr="0045118A">
        <w:rPr>
          <w:spacing w:val="-6"/>
        </w:rPr>
        <w:t xml:space="preserve"> </w:t>
      </w:r>
      <w:r w:rsidRPr="0045118A">
        <w:rPr>
          <w:spacing w:val="-1"/>
        </w:rPr>
        <w:t>quanto</w:t>
      </w:r>
      <w:r w:rsidRPr="0045118A">
        <w:rPr>
          <w:spacing w:val="-6"/>
        </w:rPr>
        <w:t xml:space="preserve"> </w:t>
      </w:r>
      <w:r w:rsidRPr="0045118A">
        <w:rPr>
          <w:spacing w:val="-1"/>
        </w:rPr>
        <w:t>proposto.</w:t>
      </w:r>
    </w:p>
    <w:p w14:paraId="209AD4F8" w14:textId="77777777" w:rsidR="001D776B" w:rsidRDefault="001D776B" w:rsidP="001D776B">
      <w:pPr>
        <w:pStyle w:val="BodyText"/>
        <w:kinsoku w:val="0"/>
        <w:overflowPunct w:val="0"/>
        <w:spacing w:before="195"/>
        <w:ind w:firstLine="270"/>
        <w:rPr>
          <w:spacing w:val="-1"/>
        </w:rPr>
      </w:pPr>
      <w:r>
        <w:rPr>
          <w:spacing w:val="-1"/>
        </w:rPr>
        <w:t>I dipendenti possono inoltre segnalare eventuali criticita’ alla mailing list:</w:t>
      </w:r>
    </w:p>
    <w:p w14:paraId="3AD6B0AB" w14:textId="0896CB86" w:rsidR="001D776B" w:rsidRPr="00375A3D" w:rsidRDefault="001D776B" w:rsidP="001D776B">
      <w:pPr>
        <w:pStyle w:val="BodyText"/>
        <w:kinsoku w:val="0"/>
        <w:overflowPunct w:val="0"/>
        <w:spacing w:before="195"/>
        <w:ind w:firstLine="270"/>
        <w:rPr>
          <w:b/>
          <w:i/>
          <w:spacing w:val="-1"/>
        </w:rPr>
      </w:pPr>
      <w:r w:rsidRPr="00375A3D">
        <w:rPr>
          <w:b/>
          <w:i/>
          <w:spacing w:val="-1"/>
        </w:rPr>
        <w:t xml:space="preserve">prevenzione_covid@lists.mi.infn.it </w:t>
      </w:r>
    </w:p>
    <w:p w14:paraId="4550D135" w14:textId="766925A9" w:rsidR="0045118A" w:rsidRPr="00375A3D" w:rsidRDefault="0045118A" w:rsidP="00663C62">
      <w:pPr>
        <w:pStyle w:val="BodyText"/>
        <w:kinsoku w:val="0"/>
        <w:overflowPunct w:val="0"/>
        <w:spacing w:before="195"/>
        <w:rPr>
          <w:b/>
          <w:bCs/>
          <w:caps/>
          <w:color w:val="1F487C"/>
          <w:spacing w:val="-1"/>
          <w:sz w:val="28"/>
          <w:szCs w:val="28"/>
        </w:rPr>
      </w:pPr>
      <w:r w:rsidRPr="00375A3D">
        <w:rPr>
          <w:b/>
          <w:bCs/>
          <w:caps/>
          <w:color w:val="1F487C"/>
          <w:spacing w:val="-1"/>
          <w:sz w:val="28"/>
          <w:szCs w:val="28"/>
          <w:u w:val="single"/>
        </w:rPr>
        <w:t>Gestione di una persona sintomatica</w:t>
      </w:r>
    </w:p>
    <w:p w14:paraId="68C19860" w14:textId="1E173504" w:rsidR="004A537C" w:rsidRDefault="0045118A" w:rsidP="004A537C">
      <w:pPr>
        <w:pStyle w:val="BodyText"/>
        <w:kinsoku w:val="0"/>
        <w:overflowPunct w:val="0"/>
        <w:spacing w:before="120" w:line="259" w:lineRule="auto"/>
        <w:ind w:right="101" w:firstLine="270"/>
        <w:rPr>
          <w:spacing w:val="-1"/>
        </w:rPr>
      </w:pPr>
      <w:r w:rsidRPr="00F87E18">
        <w:rPr>
          <w:spacing w:val="-1"/>
        </w:rPr>
        <w:t>Nel</w:t>
      </w:r>
      <w:r w:rsidRPr="00F87E18">
        <w:rPr>
          <w:spacing w:val="35"/>
        </w:rPr>
        <w:t xml:space="preserve"> </w:t>
      </w:r>
      <w:r w:rsidRPr="00F87E18">
        <w:rPr>
          <w:spacing w:val="-1"/>
        </w:rPr>
        <w:t>caso</w:t>
      </w:r>
      <w:r w:rsidRPr="00F87E18">
        <w:rPr>
          <w:spacing w:val="35"/>
        </w:rPr>
        <w:t xml:space="preserve"> </w:t>
      </w:r>
      <w:r w:rsidRPr="00F87E18">
        <w:rPr>
          <w:spacing w:val="-1"/>
        </w:rPr>
        <w:t>in</w:t>
      </w:r>
      <w:r w:rsidRPr="00F87E18">
        <w:rPr>
          <w:spacing w:val="35"/>
        </w:rPr>
        <w:t xml:space="preserve"> </w:t>
      </w:r>
      <w:r w:rsidRPr="00F87E18">
        <w:rPr>
          <w:spacing w:val="-1"/>
        </w:rPr>
        <w:t>cui</w:t>
      </w:r>
      <w:r w:rsidRPr="00F87E18">
        <w:rPr>
          <w:spacing w:val="35"/>
        </w:rPr>
        <w:t xml:space="preserve"> </w:t>
      </w:r>
      <w:r w:rsidRPr="00F87E18">
        <w:rPr>
          <w:spacing w:val="-1"/>
        </w:rPr>
        <w:t>una</w:t>
      </w:r>
      <w:r w:rsidRPr="00F87E18">
        <w:rPr>
          <w:spacing w:val="35"/>
        </w:rPr>
        <w:t xml:space="preserve"> </w:t>
      </w:r>
      <w:r w:rsidRPr="00F87E18">
        <w:rPr>
          <w:spacing w:val="-1"/>
        </w:rPr>
        <w:t>persona</w:t>
      </w:r>
      <w:r w:rsidRPr="00F87E18">
        <w:rPr>
          <w:spacing w:val="35"/>
        </w:rPr>
        <w:t xml:space="preserve"> </w:t>
      </w:r>
      <w:r w:rsidRPr="00F87E18">
        <w:rPr>
          <w:spacing w:val="-1"/>
        </w:rPr>
        <w:t>presente</w:t>
      </w:r>
      <w:r w:rsidRPr="00F87E18">
        <w:rPr>
          <w:spacing w:val="35"/>
        </w:rPr>
        <w:t xml:space="preserve"> </w:t>
      </w:r>
      <w:r w:rsidRPr="00F87E18">
        <w:rPr>
          <w:spacing w:val="-1"/>
        </w:rPr>
        <w:t>presso</w:t>
      </w:r>
      <w:r w:rsidRPr="00F87E18">
        <w:rPr>
          <w:spacing w:val="34"/>
        </w:rPr>
        <w:t xml:space="preserve"> </w:t>
      </w:r>
      <w:r w:rsidRPr="00F87E18">
        <w:rPr>
          <w:spacing w:val="-1"/>
        </w:rPr>
        <w:t>una</w:t>
      </w:r>
      <w:r w:rsidRPr="00F87E18">
        <w:rPr>
          <w:spacing w:val="35"/>
        </w:rPr>
        <w:t xml:space="preserve"> </w:t>
      </w:r>
      <w:r w:rsidRPr="00F87E18">
        <w:rPr>
          <w:spacing w:val="-1"/>
        </w:rPr>
        <w:t>delle</w:t>
      </w:r>
      <w:r w:rsidRPr="00F87E18">
        <w:rPr>
          <w:spacing w:val="35"/>
        </w:rPr>
        <w:t xml:space="preserve"> </w:t>
      </w:r>
      <w:r>
        <w:rPr>
          <w:spacing w:val="-1"/>
        </w:rPr>
        <w:t>due</w:t>
      </w:r>
      <w:r w:rsidRPr="00F87E18">
        <w:rPr>
          <w:spacing w:val="34"/>
        </w:rPr>
        <w:t xml:space="preserve"> </w:t>
      </w:r>
      <w:r w:rsidRPr="00F87E18">
        <w:rPr>
          <w:spacing w:val="-1"/>
        </w:rPr>
        <w:t>sedi</w:t>
      </w:r>
      <w:r w:rsidRPr="00F87E18">
        <w:rPr>
          <w:spacing w:val="35"/>
        </w:rPr>
        <w:t xml:space="preserve"> </w:t>
      </w:r>
      <w:r w:rsidRPr="00F87E18">
        <w:rPr>
          <w:spacing w:val="-1"/>
        </w:rPr>
        <w:t>de</w:t>
      </w:r>
      <w:r>
        <w:rPr>
          <w:spacing w:val="-1"/>
        </w:rPr>
        <w:t>lla Sezione INFN di Milano</w:t>
      </w:r>
      <w:r w:rsidRPr="00F87E18">
        <w:rPr>
          <w:spacing w:val="35"/>
        </w:rPr>
        <w:t xml:space="preserve"> </w:t>
      </w:r>
      <w:r w:rsidRPr="00F87E18">
        <w:rPr>
          <w:spacing w:val="-1"/>
        </w:rPr>
        <w:t>(</w:t>
      </w:r>
      <w:r>
        <w:rPr>
          <w:spacing w:val="-1"/>
        </w:rPr>
        <w:t>Dipartimento di Fisica</w:t>
      </w:r>
      <w:r w:rsidRPr="00F87E18">
        <w:rPr>
          <w:spacing w:val="-1"/>
        </w:rPr>
        <w:t>,</w:t>
      </w:r>
      <w:r w:rsidRPr="00F87E18">
        <w:rPr>
          <w:spacing w:val="35"/>
        </w:rPr>
        <w:t xml:space="preserve"> </w:t>
      </w:r>
      <w:r>
        <w:rPr>
          <w:spacing w:val="-1"/>
        </w:rPr>
        <w:t>LASA</w:t>
      </w:r>
      <w:r w:rsidRPr="00F87E18">
        <w:rPr>
          <w:spacing w:val="-1"/>
        </w:rPr>
        <w:t>)</w:t>
      </w:r>
      <w:r w:rsidRPr="00F87E18">
        <w:rPr>
          <w:spacing w:val="-9"/>
        </w:rPr>
        <w:t xml:space="preserve"> </w:t>
      </w:r>
      <w:r w:rsidRPr="00F87E18">
        <w:rPr>
          <w:spacing w:val="-1"/>
        </w:rPr>
        <w:t>sviluppi</w:t>
      </w:r>
      <w:r w:rsidRPr="00F87E18">
        <w:rPr>
          <w:spacing w:val="-8"/>
        </w:rPr>
        <w:t xml:space="preserve"> </w:t>
      </w:r>
      <w:r w:rsidRPr="00F87E18">
        <w:rPr>
          <w:spacing w:val="-1"/>
        </w:rPr>
        <w:t>febbre</w:t>
      </w:r>
      <w:r w:rsidRPr="00F87E18">
        <w:rPr>
          <w:spacing w:val="-9"/>
        </w:rPr>
        <w:t xml:space="preserve"> </w:t>
      </w:r>
      <w:r w:rsidRPr="00F87E18">
        <w:t>e</w:t>
      </w:r>
      <w:r w:rsidRPr="00F87E18">
        <w:rPr>
          <w:spacing w:val="-9"/>
        </w:rPr>
        <w:t xml:space="preserve"> </w:t>
      </w:r>
      <w:r w:rsidRPr="00F87E18">
        <w:rPr>
          <w:spacing w:val="-1"/>
        </w:rPr>
        <w:t>sintomi</w:t>
      </w:r>
      <w:r w:rsidRPr="00F87E18">
        <w:rPr>
          <w:spacing w:val="-8"/>
        </w:rPr>
        <w:t xml:space="preserve"> </w:t>
      </w:r>
      <w:r w:rsidRPr="00F87E18">
        <w:rPr>
          <w:spacing w:val="-1"/>
        </w:rPr>
        <w:t>di</w:t>
      </w:r>
      <w:r w:rsidRPr="00F87E18">
        <w:rPr>
          <w:spacing w:val="-8"/>
        </w:rPr>
        <w:t xml:space="preserve"> </w:t>
      </w:r>
      <w:r w:rsidRPr="00F87E18">
        <w:rPr>
          <w:spacing w:val="-1"/>
        </w:rPr>
        <w:t>infezione</w:t>
      </w:r>
      <w:r w:rsidRPr="00F87E18">
        <w:rPr>
          <w:spacing w:val="-9"/>
        </w:rPr>
        <w:t xml:space="preserve"> </w:t>
      </w:r>
      <w:r w:rsidRPr="00F87E18">
        <w:rPr>
          <w:spacing w:val="-1"/>
        </w:rPr>
        <w:t>respiratoria</w:t>
      </w:r>
      <w:r w:rsidRPr="00F87E18">
        <w:rPr>
          <w:spacing w:val="-9"/>
        </w:rPr>
        <w:t xml:space="preserve"> </w:t>
      </w:r>
      <w:r w:rsidRPr="00F87E18">
        <w:rPr>
          <w:spacing w:val="-1"/>
        </w:rPr>
        <w:t>quali</w:t>
      </w:r>
      <w:r w:rsidRPr="00F87E18">
        <w:rPr>
          <w:spacing w:val="-8"/>
        </w:rPr>
        <w:t xml:space="preserve"> </w:t>
      </w:r>
      <w:r w:rsidRPr="00F87E18">
        <w:rPr>
          <w:spacing w:val="-1"/>
        </w:rPr>
        <w:t>la</w:t>
      </w:r>
      <w:r w:rsidRPr="00F87E18">
        <w:rPr>
          <w:spacing w:val="-9"/>
        </w:rPr>
        <w:t xml:space="preserve"> </w:t>
      </w:r>
      <w:r w:rsidRPr="00F87E18">
        <w:rPr>
          <w:spacing w:val="-1"/>
        </w:rPr>
        <w:t>tosse,</w:t>
      </w:r>
      <w:r w:rsidRPr="00F87E18">
        <w:rPr>
          <w:spacing w:val="-8"/>
        </w:rPr>
        <w:t xml:space="preserve"> </w:t>
      </w:r>
      <w:r w:rsidRPr="00F87E18">
        <w:rPr>
          <w:spacing w:val="-1"/>
        </w:rPr>
        <w:t>lo</w:t>
      </w:r>
      <w:r w:rsidRPr="00F87E18">
        <w:rPr>
          <w:spacing w:val="-9"/>
        </w:rPr>
        <w:t xml:space="preserve"> </w:t>
      </w:r>
      <w:r w:rsidRPr="00F87E18">
        <w:rPr>
          <w:spacing w:val="-1"/>
        </w:rPr>
        <w:t>deve</w:t>
      </w:r>
      <w:r w:rsidRPr="00F87E18">
        <w:rPr>
          <w:spacing w:val="-9"/>
        </w:rPr>
        <w:t xml:space="preserve"> </w:t>
      </w:r>
      <w:r w:rsidRPr="00F87E18">
        <w:rPr>
          <w:spacing w:val="-1"/>
        </w:rPr>
        <w:t>dichiarare</w:t>
      </w:r>
      <w:r w:rsidRPr="00F87E18">
        <w:rPr>
          <w:spacing w:val="30"/>
        </w:rPr>
        <w:t xml:space="preserve"> </w:t>
      </w:r>
      <w:r w:rsidRPr="00F87E18">
        <w:rPr>
          <w:spacing w:val="-1"/>
        </w:rPr>
        <w:t>immediatamente</w:t>
      </w:r>
      <w:r w:rsidR="00E20F1C">
        <w:rPr>
          <w:spacing w:val="-1"/>
        </w:rPr>
        <w:t xml:space="preserve"> almeno</w:t>
      </w:r>
      <w:r w:rsidRPr="00F87E18">
        <w:rPr>
          <w:spacing w:val="42"/>
        </w:rPr>
        <w:t xml:space="preserve"> </w:t>
      </w:r>
      <w:r w:rsidRPr="00F87E18">
        <w:rPr>
          <w:spacing w:val="-1"/>
        </w:rPr>
        <w:t>all’ufficio</w:t>
      </w:r>
      <w:r w:rsidRPr="00F87E18">
        <w:rPr>
          <w:spacing w:val="43"/>
        </w:rPr>
        <w:t xml:space="preserve"> </w:t>
      </w:r>
      <w:r w:rsidRPr="00F87E18">
        <w:rPr>
          <w:spacing w:val="-1"/>
        </w:rPr>
        <w:t>del</w:t>
      </w:r>
      <w:r w:rsidRPr="00F87E18">
        <w:rPr>
          <w:spacing w:val="43"/>
        </w:rPr>
        <w:t xml:space="preserve"> </w:t>
      </w:r>
      <w:r w:rsidRPr="00F87E18">
        <w:rPr>
          <w:spacing w:val="-1"/>
        </w:rPr>
        <w:t>personale</w:t>
      </w:r>
      <w:r w:rsidRPr="00F87E18">
        <w:rPr>
          <w:spacing w:val="41"/>
        </w:rPr>
        <w:t xml:space="preserve"> </w:t>
      </w:r>
      <w:r w:rsidRPr="00F87E18">
        <w:t>e</w:t>
      </w:r>
      <w:r w:rsidRPr="00F87E18">
        <w:rPr>
          <w:spacing w:val="43"/>
        </w:rPr>
        <w:t xml:space="preserve"> </w:t>
      </w:r>
      <w:r w:rsidRPr="00F87E18">
        <w:rPr>
          <w:spacing w:val="-1"/>
        </w:rPr>
        <w:t>al</w:t>
      </w:r>
      <w:r w:rsidRPr="00F87E18">
        <w:rPr>
          <w:spacing w:val="43"/>
        </w:rPr>
        <w:t xml:space="preserve"> </w:t>
      </w:r>
      <w:r w:rsidRPr="00F87E18">
        <w:rPr>
          <w:spacing w:val="-1"/>
        </w:rPr>
        <w:t>RSPP</w:t>
      </w:r>
      <w:r w:rsidR="005517EF">
        <w:rPr>
          <w:spacing w:val="-1"/>
        </w:rPr>
        <w:t>.</w:t>
      </w:r>
    </w:p>
    <w:p w14:paraId="4896AFA3" w14:textId="77777777" w:rsidR="005517EF" w:rsidRDefault="005517EF" w:rsidP="005517EF">
      <w:pPr>
        <w:pStyle w:val="BodyText"/>
        <w:kinsoku w:val="0"/>
        <w:overflowPunct w:val="0"/>
        <w:spacing w:before="120" w:line="259" w:lineRule="auto"/>
        <w:ind w:right="101" w:firstLine="270"/>
        <w:rPr>
          <w:spacing w:val="-1"/>
        </w:rPr>
      </w:pPr>
      <w:r w:rsidRPr="00456646">
        <w:rPr>
          <w:szCs w:val="24"/>
        </w:rPr>
        <w:t xml:space="preserve">Il Direttore </w:t>
      </w:r>
      <w:r w:rsidRPr="00456646">
        <w:rPr>
          <w:spacing w:val="-1"/>
          <w:szCs w:val="24"/>
        </w:rPr>
        <w:t>proce</w:t>
      </w:r>
      <w:r>
        <w:rPr>
          <w:spacing w:val="-1"/>
          <w:szCs w:val="24"/>
        </w:rPr>
        <w:t>de</w:t>
      </w:r>
      <w:r w:rsidRPr="00456646">
        <w:rPr>
          <w:spacing w:val="1"/>
          <w:szCs w:val="24"/>
        </w:rPr>
        <w:t xml:space="preserve"> </w:t>
      </w:r>
      <w:r w:rsidRPr="00456646">
        <w:rPr>
          <w:spacing w:val="-1"/>
          <w:szCs w:val="24"/>
        </w:rPr>
        <w:t>immediatament</w:t>
      </w:r>
      <w:r>
        <w:rPr>
          <w:spacing w:val="-1"/>
          <w:szCs w:val="24"/>
        </w:rPr>
        <w:t xml:space="preserve">e a </w:t>
      </w:r>
      <w:r w:rsidRPr="00456646">
        <w:rPr>
          <w:iCs/>
          <w:szCs w:val="24"/>
        </w:rPr>
        <w:t>comunic</w:t>
      </w:r>
      <w:r>
        <w:rPr>
          <w:iCs/>
          <w:szCs w:val="24"/>
        </w:rPr>
        <w:t>are</w:t>
      </w:r>
      <w:r w:rsidRPr="00456646">
        <w:rPr>
          <w:iCs/>
          <w:szCs w:val="24"/>
        </w:rPr>
        <w:t xml:space="preserve"> tale circostanza, </w:t>
      </w:r>
      <w:r w:rsidRPr="00697950">
        <w:rPr>
          <w:bCs/>
          <w:iCs/>
          <w:szCs w:val="24"/>
          <w:u w:val="single"/>
        </w:rPr>
        <w:t xml:space="preserve">tramite il medico competente di cui al D.L. n.81/2008 e/o </w:t>
      </w:r>
      <w:r>
        <w:rPr>
          <w:bCs/>
          <w:iCs/>
          <w:szCs w:val="24"/>
          <w:u w:val="single"/>
        </w:rPr>
        <w:t>il Servizio di Direzione</w:t>
      </w:r>
      <w:r w:rsidRPr="00697950">
        <w:rPr>
          <w:bCs/>
          <w:iCs/>
          <w:szCs w:val="24"/>
          <w:u w:val="single"/>
        </w:rPr>
        <w:t xml:space="preserve"> all’ATS territorialmente competente la quale fornirà le opportune indicazioni cui la persona interessata deve</w:t>
      </w:r>
      <w:r w:rsidRPr="00697950">
        <w:rPr>
          <w:iCs/>
          <w:szCs w:val="24"/>
          <w:u w:val="single"/>
        </w:rPr>
        <w:t xml:space="preserve"> attenersi</w:t>
      </w:r>
      <w:r>
        <w:rPr>
          <w:iCs/>
          <w:szCs w:val="24"/>
          <w:u w:val="single"/>
        </w:rPr>
        <w:t>.</w:t>
      </w:r>
    </w:p>
    <w:p w14:paraId="7B59A89A" w14:textId="598D7537" w:rsidR="005517EF" w:rsidRDefault="005517EF" w:rsidP="005517EF">
      <w:pPr>
        <w:pStyle w:val="BodyText"/>
        <w:kinsoku w:val="0"/>
        <w:overflowPunct w:val="0"/>
        <w:spacing w:before="120" w:line="259" w:lineRule="auto"/>
        <w:ind w:right="101" w:firstLine="270"/>
        <w:rPr>
          <w:spacing w:val="-1"/>
        </w:rPr>
      </w:pPr>
      <w:r w:rsidRPr="00FA4009">
        <w:rPr>
          <w:b/>
          <w:spacing w:val="25"/>
          <w:szCs w:val="24"/>
        </w:rPr>
        <w:t>I numeri di emergenza di pubblica utilità per il COVID-19 sono o quello della Regione Lombardia (800 89 45 45) o quello del Ministero della Salute (1500).</w:t>
      </w:r>
    </w:p>
    <w:p w14:paraId="41DDA543" w14:textId="77777777" w:rsidR="004A537C" w:rsidRDefault="00E20F1C" w:rsidP="004A537C">
      <w:pPr>
        <w:pStyle w:val="BodyText"/>
        <w:kinsoku w:val="0"/>
        <w:overflowPunct w:val="0"/>
        <w:spacing w:before="120" w:line="259" w:lineRule="auto"/>
        <w:ind w:right="101" w:firstLine="270"/>
        <w:rPr>
          <w:spacing w:val="-1"/>
        </w:rPr>
      </w:pPr>
      <w:r w:rsidRPr="00E20F1C">
        <w:rPr>
          <w:spacing w:val="-1"/>
        </w:rPr>
        <w:t>La persona ed eventualmente i presenti nello stesso locale dovranno essere</w:t>
      </w:r>
      <w:r>
        <w:rPr>
          <w:spacing w:val="-1"/>
        </w:rPr>
        <w:t xml:space="preserve"> </w:t>
      </w:r>
      <w:r w:rsidR="00697950">
        <w:rPr>
          <w:spacing w:val="-1"/>
        </w:rPr>
        <w:t xml:space="preserve">momentaneamente </w:t>
      </w:r>
      <w:r w:rsidRPr="00E20F1C">
        <w:rPr>
          <w:spacing w:val="-1"/>
        </w:rPr>
        <w:t>isolati, in attesa delle indicazioni delle autorità sanitarie.</w:t>
      </w:r>
      <w:r w:rsidR="00697950">
        <w:rPr>
          <w:spacing w:val="-1"/>
        </w:rPr>
        <w:t xml:space="preserve"> Non dovranno recarsi al Pronto Soccorso.</w:t>
      </w:r>
    </w:p>
    <w:p w14:paraId="23D77248" w14:textId="77777777" w:rsidR="004A537C" w:rsidRDefault="00697950" w:rsidP="004A537C">
      <w:pPr>
        <w:pStyle w:val="BodyText"/>
        <w:kinsoku w:val="0"/>
        <w:overflowPunct w:val="0"/>
        <w:spacing w:before="120" w:line="259" w:lineRule="auto"/>
        <w:ind w:right="101" w:firstLine="270"/>
        <w:rPr>
          <w:spacing w:val="-1"/>
        </w:rPr>
      </w:pPr>
      <w:r w:rsidRPr="00F87E18">
        <w:rPr>
          <w:spacing w:val="-1"/>
        </w:rPr>
        <w:t>Il</w:t>
      </w:r>
      <w:r w:rsidRPr="00F87E18">
        <w:rPr>
          <w:spacing w:val="-2"/>
        </w:rPr>
        <w:t xml:space="preserve"> </w:t>
      </w:r>
      <w:r w:rsidRPr="00F87E18">
        <w:rPr>
          <w:spacing w:val="-1"/>
        </w:rPr>
        <w:t>lavoratore</w:t>
      </w:r>
      <w:r w:rsidRPr="00F87E18">
        <w:rPr>
          <w:spacing w:val="-2"/>
        </w:rPr>
        <w:t xml:space="preserve"> </w:t>
      </w:r>
      <w:r w:rsidRPr="00F87E18">
        <w:rPr>
          <w:spacing w:val="-1"/>
        </w:rPr>
        <w:t>al</w:t>
      </w:r>
      <w:r w:rsidRPr="00F87E18">
        <w:rPr>
          <w:spacing w:val="-2"/>
        </w:rPr>
        <w:t xml:space="preserve"> </w:t>
      </w:r>
      <w:r w:rsidRPr="00F87E18">
        <w:rPr>
          <w:spacing w:val="-1"/>
        </w:rPr>
        <w:t>momento</w:t>
      </w:r>
      <w:r w:rsidRPr="00F87E18">
        <w:rPr>
          <w:spacing w:val="-2"/>
        </w:rPr>
        <w:t xml:space="preserve"> </w:t>
      </w:r>
      <w:r w:rsidRPr="00F87E18">
        <w:rPr>
          <w:spacing w:val="-1"/>
        </w:rPr>
        <w:t>dell’isolamento</w:t>
      </w:r>
      <w:r w:rsidRPr="00F87E18">
        <w:rPr>
          <w:spacing w:val="-2"/>
        </w:rPr>
        <w:t xml:space="preserve"> </w:t>
      </w:r>
      <w:r w:rsidRPr="00F87E18">
        <w:rPr>
          <w:spacing w:val="-1"/>
        </w:rPr>
        <w:t>deve</w:t>
      </w:r>
      <w:r w:rsidRPr="00F87E18">
        <w:rPr>
          <w:spacing w:val="-2"/>
        </w:rPr>
        <w:t xml:space="preserve"> </w:t>
      </w:r>
      <w:r w:rsidRPr="00F87E18">
        <w:rPr>
          <w:spacing w:val="-1"/>
        </w:rPr>
        <w:t>essere</w:t>
      </w:r>
      <w:r w:rsidRPr="00F87E18">
        <w:rPr>
          <w:spacing w:val="-2"/>
        </w:rPr>
        <w:t xml:space="preserve"> </w:t>
      </w:r>
      <w:r w:rsidRPr="00F87E18">
        <w:rPr>
          <w:spacing w:val="-1"/>
        </w:rPr>
        <w:t>subito</w:t>
      </w:r>
      <w:r w:rsidRPr="00F87E18">
        <w:rPr>
          <w:spacing w:val="-2"/>
        </w:rPr>
        <w:t xml:space="preserve"> </w:t>
      </w:r>
      <w:r w:rsidRPr="00F87E18">
        <w:rPr>
          <w:spacing w:val="-1"/>
        </w:rPr>
        <w:t>dotato,</w:t>
      </w:r>
      <w:r w:rsidR="00663C62">
        <w:rPr>
          <w:spacing w:val="31"/>
        </w:rPr>
        <w:t xml:space="preserve"> </w:t>
      </w:r>
      <w:r w:rsidRPr="00F87E18">
        <w:rPr>
          <w:spacing w:val="-1"/>
        </w:rPr>
        <w:t>ove già non lo fosse, di</w:t>
      </w:r>
      <w:r>
        <w:rPr>
          <w:spacing w:val="-1"/>
        </w:rPr>
        <w:t xml:space="preserve"> mascherina di tipo chirurgico.</w:t>
      </w:r>
    </w:p>
    <w:p w14:paraId="4D88EFB3" w14:textId="77777777" w:rsidR="004A537C" w:rsidRDefault="00697950" w:rsidP="004A537C">
      <w:pPr>
        <w:pStyle w:val="BodyText"/>
        <w:kinsoku w:val="0"/>
        <w:overflowPunct w:val="0"/>
        <w:spacing w:before="120" w:line="259" w:lineRule="auto"/>
        <w:ind w:right="101" w:firstLine="270"/>
        <w:rPr>
          <w:spacing w:val="-1"/>
        </w:rPr>
      </w:pPr>
      <w:r w:rsidRPr="00F87E18">
        <w:rPr>
          <w:spacing w:val="-1"/>
        </w:rPr>
        <w:t>L’isolamento</w:t>
      </w:r>
      <w:r w:rsidRPr="00F87E18">
        <w:rPr>
          <w:spacing w:val="20"/>
        </w:rPr>
        <w:t xml:space="preserve"> </w:t>
      </w:r>
      <w:r w:rsidRPr="00F87E18">
        <w:rPr>
          <w:spacing w:val="-1"/>
        </w:rPr>
        <w:t>verrà</w:t>
      </w:r>
      <w:r w:rsidRPr="00F87E18">
        <w:rPr>
          <w:spacing w:val="20"/>
        </w:rPr>
        <w:t xml:space="preserve"> </w:t>
      </w:r>
      <w:r w:rsidRPr="00F87E18">
        <w:rPr>
          <w:spacing w:val="-1"/>
        </w:rPr>
        <w:t>effettuato</w:t>
      </w:r>
      <w:r w:rsidRPr="00F87E18">
        <w:rPr>
          <w:spacing w:val="19"/>
        </w:rPr>
        <w:t xml:space="preserve"> </w:t>
      </w:r>
      <w:r w:rsidRPr="00F87E18">
        <w:rPr>
          <w:spacing w:val="-1"/>
        </w:rPr>
        <w:t>p</w:t>
      </w:r>
      <w:r w:rsidR="00CD488E">
        <w:rPr>
          <w:spacing w:val="-1"/>
        </w:rPr>
        <w:t>resso</w:t>
      </w:r>
      <w:r>
        <w:rPr>
          <w:spacing w:val="-1"/>
        </w:rPr>
        <w:t xml:space="preserve"> un ufficio </w:t>
      </w:r>
      <w:r w:rsidR="00CD488E">
        <w:rPr>
          <w:spacing w:val="-1"/>
        </w:rPr>
        <w:t xml:space="preserve">o presso una stanza </w:t>
      </w:r>
      <w:r w:rsidR="00CD488E" w:rsidRPr="00CD488E">
        <w:rPr>
          <w:spacing w:val="-1"/>
        </w:rPr>
        <w:t>dedicata a tali emergenze.</w:t>
      </w:r>
      <w:r w:rsidR="00FA4009">
        <w:rPr>
          <w:spacing w:val="-1"/>
        </w:rPr>
        <w:t xml:space="preserve"> </w:t>
      </w:r>
      <w:r w:rsidR="00CD488E">
        <w:rPr>
          <w:spacing w:val="-1"/>
        </w:rPr>
        <w:t>Nel caso del LASA nel</w:t>
      </w:r>
      <w:r w:rsidR="00CD488E" w:rsidRPr="00CD488E">
        <w:rPr>
          <w:spacing w:val="-1"/>
        </w:rPr>
        <w:t>la stanz</w:t>
      </w:r>
      <w:r w:rsidR="00FA4009">
        <w:rPr>
          <w:spacing w:val="-1"/>
        </w:rPr>
        <w:t>a denominata RH (Aula Seminari).</w:t>
      </w:r>
    </w:p>
    <w:p w14:paraId="34324FBD" w14:textId="5AED8F54" w:rsidR="004A537C" w:rsidRDefault="00CD488E" w:rsidP="004A537C">
      <w:pPr>
        <w:pStyle w:val="BodyText"/>
        <w:kinsoku w:val="0"/>
        <w:overflowPunct w:val="0"/>
        <w:spacing w:before="120" w:line="259" w:lineRule="auto"/>
        <w:ind w:right="101" w:firstLine="270"/>
        <w:rPr>
          <w:spacing w:val="-1"/>
        </w:rPr>
      </w:pPr>
      <w:r w:rsidRPr="00CD488E">
        <w:rPr>
          <w:spacing w:val="-1"/>
        </w:rPr>
        <w:t xml:space="preserve">Qualora un lavoratore dovesse sviluppare una positività al virus, si metterà in atto una collaborazione con le Autorità competenti per la definizione degli eventuali “contatti stretti”, al fine di permettere alle </w:t>
      </w:r>
      <w:r w:rsidR="005517EF">
        <w:rPr>
          <w:spacing w:val="-1"/>
        </w:rPr>
        <w:t>A</w:t>
      </w:r>
      <w:r w:rsidRPr="00CD488E">
        <w:rPr>
          <w:spacing w:val="-1"/>
        </w:rPr>
        <w:t xml:space="preserve">utorità di applicare le opportune misure di quarantena. </w:t>
      </w:r>
    </w:p>
    <w:p w14:paraId="7B2BF8D6" w14:textId="18E5D2B6" w:rsidR="004A537C" w:rsidRDefault="00CD488E" w:rsidP="004A537C">
      <w:pPr>
        <w:pStyle w:val="BodyText"/>
        <w:kinsoku w:val="0"/>
        <w:overflowPunct w:val="0"/>
        <w:spacing w:before="120" w:line="259" w:lineRule="auto"/>
        <w:ind w:right="101" w:firstLine="270"/>
        <w:rPr>
          <w:spacing w:val="-1"/>
        </w:rPr>
      </w:pPr>
      <w:r w:rsidRPr="00CD488E">
        <w:rPr>
          <w:spacing w:val="-1"/>
        </w:rPr>
        <w:t xml:space="preserve">Nel periodo dell’indagine, si potrà chiedere agli eventuali possibili </w:t>
      </w:r>
      <w:r w:rsidR="005517EF">
        <w:rPr>
          <w:spacing w:val="-1"/>
        </w:rPr>
        <w:t>“</w:t>
      </w:r>
      <w:r w:rsidRPr="00CD488E">
        <w:rPr>
          <w:spacing w:val="-1"/>
        </w:rPr>
        <w:t>contatti stretti</w:t>
      </w:r>
      <w:r w:rsidR="005517EF">
        <w:rPr>
          <w:spacing w:val="-1"/>
        </w:rPr>
        <w:t>”</w:t>
      </w:r>
      <w:r w:rsidRPr="00CD488E">
        <w:rPr>
          <w:spacing w:val="-1"/>
        </w:rPr>
        <w:t xml:space="preserve"> di lasciare cautelativamente la </w:t>
      </w:r>
      <w:r>
        <w:rPr>
          <w:spacing w:val="-1"/>
        </w:rPr>
        <w:t>S</w:t>
      </w:r>
      <w:r w:rsidRPr="00CD488E">
        <w:rPr>
          <w:spacing w:val="-1"/>
        </w:rPr>
        <w:t xml:space="preserve">ede, secondo le indicazioni dell’Autorità sanitaria. </w:t>
      </w:r>
    </w:p>
    <w:p w14:paraId="5D56D537" w14:textId="4C0B1D7F" w:rsidR="007E6716" w:rsidRDefault="005517EF" w:rsidP="004A537C">
      <w:pPr>
        <w:pStyle w:val="BodyText"/>
        <w:kinsoku w:val="0"/>
        <w:overflowPunct w:val="0"/>
        <w:spacing w:before="120" w:line="259" w:lineRule="auto"/>
        <w:ind w:right="101" w:firstLine="270"/>
        <w:rPr>
          <w:spacing w:val="-1"/>
        </w:rPr>
      </w:pPr>
      <w:r>
        <w:rPr>
          <w:spacing w:val="-1"/>
        </w:rPr>
        <w:t>I contatti dal</w:t>
      </w:r>
      <w:r w:rsidR="00CD488E" w:rsidRPr="00CD488E">
        <w:rPr>
          <w:spacing w:val="-1"/>
        </w:rPr>
        <w:t xml:space="preserve"> proprio domicilio contatteranno telefonicamente il proprio medico curante, medico di medicina generale ed inizieranno a monitorare il proprio stato di salute, al fine di riscontrare tempestivamente l’insorgere di eventuali sintomatologie.</w:t>
      </w:r>
    </w:p>
    <w:p w14:paraId="617769C6" w14:textId="77777777" w:rsidR="00375A3D" w:rsidRPr="004A537C" w:rsidRDefault="00375A3D" w:rsidP="004A537C">
      <w:pPr>
        <w:pStyle w:val="BodyText"/>
        <w:kinsoku w:val="0"/>
        <w:overflowPunct w:val="0"/>
        <w:spacing w:before="120" w:line="259" w:lineRule="auto"/>
        <w:ind w:right="101" w:firstLine="270"/>
        <w:rPr>
          <w:spacing w:val="-1"/>
        </w:rPr>
      </w:pPr>
    </w:p>
    <w:p w14:paraId="16D20CC7" w14:textId="5D12C97D" w:rsidR="00786BB6" w:rsidRPr="00375A3D" w:rsidRDefault="00786BB6" w:rsidP="00663C62">
      <w:pPr>
        <w:pStyle w:val="BodyText"/>
        <w:kinsoku w:val="0"/>
        <w:overflowPunct w:val="0"/>
        <w:spacing w:before="120" w:line="259" w:lineRule="auto"/>
        <w:ind w:left="112" w:right="105"/>
        <w:rPr>
          <w:b/>
          <w:bCs/>
          <w:caps/>
          <w:color w:val="1F487C"/>
          <w:spacing w:val="-1"/>
          <w:sz w:val="28"/>
          <w:szCs w:val="28"/>
          <w:u w:val="single"/>
        </w:rPr>
      </w:pPr>
      <w:r w:rsidRPr="00375A3D">
        <w:rPr>
          <w:b/>
          <w:bCs/>
          <w:caps/>
          <w:color w:val="1F487C"/>
          <w:spacing w:val="-1"/>
          <w:sz w:val="28"/>
          <w:szCs w:val="28"/>
          <w:u w:val="single"/>
        </w:rPr>
        <w:lastRenderedPageBreak/>
        <w:t>Sorveglianza Sanitaria</w:t>
      </w:r>
    </w:p>
    <w:p w14:paraId="72BA7019" w14:textId="77777777" w:rsidR="004A537C" w:rsidRDefault="00786BB6" w:rsidP="004A537C">
      <w:pPr>
        <w:pStyle w:val="BodyText"/>
        <w:kinsoku w:val="0"/>
        <w:overflowPunct w:val="0"/>
        <w:spacing w:before="120" w:line="259" w:lineRule="auto"/>
        <w:ind w:right="101" w:firstLine="270"/>
        <w:rPr>
          <w:bCs/>
          <w:color w:val="000000" w:themeColor="text1"/>
          <w:spacing w:val="-1"/>
          <w:szCs w:val="24"/>
        </w:rPr>
      </w:pPr>
      <w:r>
        <w:rPr>
          <w:bCs/>
          <w:color w:val="000000" w:themeColor="text1"/>
          <w:spacing w:val="-1"/>
          <w:szCs w:val="24"/>
        </w:rPr>
        <w:t xml:space="preserve">Come </w:t>
      </w:r>
      <w:r w:rsidRPr="00786BB6">
        <w:rPr>
          <w:bCs/>
          <w:color w:val="000000" w:themeColor="text1"/>
          <w:spacing w:val="-1"/>
          <w:szCs w:val="24"/>
        </w:rPr>
        <w:t>stabilito</w:t>
      </w:r>
      <w:r>
        <w:rPr>
          <w:bCs/>
          <w:color w:val="000000" w:themeColor="text1"/>
          <w:spacing w:val="-1"/>
          <w:szCs w:val="24"/>
        </w:rPr>
        <w:t xml:space="preserve"> </w:t>
      </w:r>
      <w:r w:rsidRPr="00786BB6">
        <w:rPr>
          <w:bCs/>
          <w:color w:val="000000" w:themeColor="text1"/>
          <w:spacing w:val="-1"/>
          <w:szCs w:val="24"/>
        </w:rPr>
        <w:t xml:space="preserve">dalla normativa nazionale e dalle autorità competenti, </w:t>
      </w:r>
      <w:r w:rsidR="00FA4009">
        <w:rPr>
          <w:bCs/>
          <w:color w:val="000000" w:themeColor="text1"/>
          <w:spacing w:val="-1"/>
          <w:szCs w:val="24"/>
        </w:rPr>
        <w:t>gli eventuali</w:t>
      </w:r>
      <w:r w:rsidRPr="00786BB6">
        <w:rPr>
          <w:bCs/>
          <w:color w:val="000000" w:themeColor="text1"/>
          <w:spacing w:val="-1"/>
          <w:szCs w:val="24"/>
        </w:rPr>
        <w:t xml:space="preserve"> casi riguardanti il personale e direttamente o indirettamente connessi alla</w:t>
      </w:r>
      <w:r>
        <w:rPr>
          <w:bCs/>
          <w:color w:val="000000" w:themeColor="text1"/>
          <w:spacing w:val="-1"/>
          <w:szCs w:val="24"/>
        </w:rPr>
        <w:t xml:space="preserve"> </w:t>
      </w:r>
      <w:r w:rsidRPr="00786BB6">
        <w:rPr>
          <w:bCs/>
          <w:color w:val="000000" w:themeColor="text1"/>
          <w:spacing w:val="-1"/>
          <w:szCs w:val="24"/>
        </w:rPr>
        <w:t xml:space="preserve">crisi </w:t>
      </w:r>
      <w:r>
        <w:rPr>
          <w:bCs/>
          <w:color w:val="000000" w:themeColor="text1"/>
          <w:spacing w:val="-1"/>
          <w:szCs w:val="24"/>
        </w:rPr>
        <w:t xml:space="preserve">devono essere segnalati all’amministrazione o al medico competente </w:t>
      </w:r>
      <w:r w:rsidRPr="00786BB6">
        <w:rPr>
          <w:bCs/>
          <w:color w:val="000000" w:themeColor="text1"/>
          <w:spacing w:val="-1"/>
          <w:szCs w:val="24"/>
        </w:rPr>
        <w:t>per gli adempimenti del caso.</w:t>
      </w:r>
    </w:p>
    <w:p w14:paraId="66F25996" w14:textId="4957A037" w:rsidR="00375A3D" w:rsidRPr="00375A3D" w:rsidRDefault="00375A3D" w:rsidP="00375A3D">
      <w:pPr>
        <w:pStyle w:val="BodyText"/>
        <w:kinsoku w:val="0"/>
        <w:overflowPunct w:val="0"/>
        <w:spacing w:before="120" w:line="259" w:lineRule="auto"/>
        <w:ind w:right="101" w:firstLine="270"/>
        <w:rPr>
          <w:bCs/>
          <w:spacing w:val="-1"/>
          <w:szCs w:val="24"/>
        </w:rPr>
      </w:pPr>
      <w:r w:rsidRPr="00375A3D">
        <w:rPr>
          <w:bCs/>
          <w:spacing w:val="-1"/>
          <w:szCs w:val="24"/>
        </w:rPr>
        <w:t xml:space="preserve">Per i lavoratori giudicati “in condizione di fragilita’” dal medico competente verranno adottate </w:t>
      </w:r>
      <w:r w:rsidRPr="00375A3D">
        <w:rPr>
          <w:bCs/>
          <w:spacing w:val="-1"/>
          <w:szCs w:val="24"/>
        </w:rPr>
        <w:t>le misure organizzative previste dal DCPM 08/03/2020 art.1, c. 7; lett. a) oppure l’eventuale astensione dall’attivita’ lavorativa.</w:t>
      </w:r>
    </w:p>
    <w:p w14:paraId="1490721E" w14:textId="5A9A8240" w:rsidR="004A537C" w:rsidRPr="00375A3D" w:rsidRDefault="00786BB6" w:rsidP="004A537C">
      <w:pPr>
        <w:pStyle w:val="BodyText"/>
        <w:kinsoku w:val="0"/>
        <w:overflowPunct w:val="0"/>
        <w:spacing w:before="120" w:line="259" w:lineRule="auto"/>
        <w:ind w:right="101" w:firstLine="270"/>
        <w:rPr>
          <w:bCs/>
          <w:spacing w:val="-1"/>
          <w:szCs w:val="24"/>
        </w:rPr>
      </w:pPr>
      <w:r w:rsidRPr="00375A3D">
        <w:rPr>
          <w:bCs/>
          <w:spacing w:val="-1"/>
          <w:szCs w:val="24"/>
        </w:rPr>
        <w:t>Tutti i lavoratori che si considerino in “in condizioni di fragilita’” sono tenuti a segnalare tale stato al medico competente per le opportune valutazioni e l’invio di eventuale parere sanitario al datore di lavoro.</w:t>
      </w:r>
    </w:p>
    <w:p w14:paraId="78611F73" w14:textId="3B5D748E" w:rsidR="00FA4009" w:rsidRPr="00375A3D" w:rsidRDefault="00786BB6" w:rsidP="00375A3D">
      <w:pPr>
        <w:pStyle w:val="BodyText"/>
        <w:kinsoku w:val="0"/>
        <w:overflowPunct w:val="0"/>
        <w:spacing w:before="240" w:line="259" w:lineRule="auto"/>
        <w:ind w:right="101"/>
        <w:rPr>
          <w:b/>
          <w:bCs/>
          <w:caps/>
          <w:color w:val="1F487C"/>
          <w:spacing w:val="-1"/>
          <w:sz w:val="28"/>
          <w:szCs w:val="28"/>
          <w:u w:val="single"/>
        </w:rPr>
      </w:pPr>
      <w:r w:rsidRPr="00375A3D">
        <w:rPr>
          <w:b/>
          <w:bCs/>
          <w:caps/>
          <w:color w:val="1F487C"/>
          <w:spacing w:val="-1"/>
          <w:sz w:val="28"/>
          <w:szCs w:val="28"/>
          <w:u w:val="single"/>
        </w:rPr>
        <w:t>O</w:t>
      </w:r>
      <w:r w:rsidR="007E6716" w:rsidRPr="00375A3D">
        <w:rPr>
          <w:b/>
          <w:bCs/>
          <w:caps/>
          <w:color w:val="1F487C"/>
          <w:spacing w:val="-1"/>
          <w:sz w:val="28"/>
          <w:szCs w:val="28"/>
          <w:u w:val="single"/>
        </w:rPr>
        <w:t>rganizzazione delle attivita’ lavorative</w:t>
      </w:r>
    </w:p>
    <w:p w14:paraId="69A40517" w14:textId="5273C4CF" w:rsidR="00784653" w:rsidRDefault="006038C6" w:rsidP="00663C62">
      <w:pPr>
        <w:spacing w:before="120" w:after="160" w:line="259" w:lineRule="auto"/>
        <w:rPr>
          <w:b/>
          <w:bCs/>
          <w:i/>
          <w:iCs/>
          <w:spacing w:val="-1"/>
          <w:lang w:val="it-IT"/>
        </w:rPr>
      </w:pPr>
      <w:r>
        <w:rPr>
          <w:b/>
          <w:bCs/>
          <w:i/>
          <w:iCs/>
          <w:spacing w:val="-1"/>
          <w:lang w:val="it-IT"/>
        </w:rPr>
        <w:t xml:space="preserve">1. </w:t>
      </w:r>
      <w:r w:rsidR="00784653">
        <w:rPr>
          <w:b/>
          <w:bCs/>
          <w:i/>
          <w:iCs/>
          <w:spacing w:val="-1"/>
          <w:lang w:val="it-IT"/>
        </w:rPr>
        <w:t>ORARI DI APERTURA</w:t>
      </w:r>
    </w:p>
    <w:p w14:paraId="0CEBCB84" w14:textId="72CEAAEE" w:rsidR="00FA4009" w:rsidRDefault="00FA4009" w:rsidP="004A537C">
      <w:pPr>
        <w:spacing w:before="120" w:after="160" w:line="259" w:lineRule="auto"/>
        <w:ind w:firstLine="270"/>
        <w:rPr>
          <w:rFonts w:ascii="Times New Roman" w:eastAsia="Calibri" w:hAnsi="Times New Roman"/>
          <w:szCs w:val="24"/>
          <w:lang w:val="it-IT" w:eastAsia="en-US"/>
        </w:rPr>
      </w:pPr>
      <w:r>
        <w:rPr>
          <w:rFonts w:ascii="Times New Roman" w:eastAsia="Calibri" w:hAnsi="Times New Roman"/>
          <w:szCs w:val="24"/>
          <w:lang w:val="it-IT" w:eastAsia="en-US"/>
        </w:rPr>
        <w:t xml:space="preserve">Gli orari di apertura </w:t>
      </w:r>
      <w:r w:rsidR="00880AD4">
        <w:rPr>
          <w:rFonts w:ascii="Times New Roman" w:eastAsia="Calibri" w:hAnsi="Times New Roman"/>
          <w:szCs w:val="24"/>
          <w:lang w:val="it-IT" w:eastAsia="en-US"/>
        </w:rPr>
        <w:t>e chiusura di tutte le sedi</w:t>
      </w:r>
      <w:r>
        <w:rPr>
          <w:rFonts w:ascii="Times New Roman" w:eastAsia="Calibri" w:hAnsi="Times New Roman"/>
          <w:szCs w:val="24"/>
          <w:lang w:val="it-IT" w:eastAsia="en-US"/>
        </w:rPr>
        <w:t xml:space="preserve"> sono regolati dalle disposizione di UNIMI e sono consultabili</w:t>
      </w:r>
      <w:r w:rsidR="00880AD4">
        <w:rPr>
          <w:rFonts w:ascii="Times New Roman" w:eastAsia="Calibri" w:hAnsi="Times New Roman"/>
          <w:szCs w:val="24"/>
          <w:lang w:val="it-IT" w:eastAsia="en-US"/>
        </w:rPr>
        <w:t xml:space="preserve"> a</w:t>
      </w:r>
      <w:r>
        <w:rPr>
          <w:rFonts w:ascii="Times New Roman" w:eastAsia="Calibri" w:hAnsi="Times New Roman"/>
          <w:szCs w:val="24"/>
          <w:lang w:val="it-IT" w:eastAsia="en-US"/>
        </w:rPr>
        <w:t>l link:</w:t>
      </w:r>
      <w:r w:rsidR="00880AD4">
        <w:rPr>
          <w:rFonts w:ascii="Times New Roman" w:eastAsia="Calibri" w:hAnsi="Times New Roman"/>
          <w:szCs w:val="24"/>
          <w:lang w:val="it-IT" w:eastAsia="en-US"/>
        </w:rPr>
        <w:t xml:space="preserve"> </w:t>
      </w:r>
    </w:p>
    <w:p w14:paraId="1AE29FD5" w14:textId="5AB873EA" w:rsidR="00880AD4" w:rsidRPr="00880AD4" w:rsidRDefault="00880AD4" w:rsidP="00663C62">
      <w:pPr>
        <w:spacing w:before="120" w:after="160" w:line="259" w:lineRule="auto"/>
        <w:rPr>
          <w:rFonts w:ascii="Times New Roman" w:eastAsia="Calibri" w:hAnsi="Times New Roman"/>
          <w:szCs w:val="24"/>
          <w:lang w:val="it-IT" w:eastAsia="en-US"/>
        </w:rPr>
      </w:pPr>
      <w:hyperlink r:id="rId14" w:history="1">
        <w:r w:rsidRPr="00880AD4">
          <w:rPr>
            <w:rStyle w:val="Hyperlink"/>
            <w:lang w:val="it-IT"/>
          </w:rPr>
          <w:t>http://www.fisica.unimi.it/ecm/home/aggiornamenti-e-archivi/tutte-le-notizie/content/accesso-agli-edifici-didattica-e-seminari-a-distanza.0000.UNIMIDIRE-84485</w:t>
        </w:r>
      </w:hyperlink>
    </w:p>
    <w:p w14:paraId="5436F15C" w14:textId="77777777" w:rsidR="004A537C" w:rsidRDefault="00880AD4" w:rsidP="004A537C">
      <w:pPr>
        <w:spacing w:before="120" w:after="160" w:line="259" w:lineRule="auto"/>
        <w:ind w:firstLine="270"/>
        <w:rPr>
          <w:rFonts w:ascii="Times New Roman" w:eastAsia="Calibri" w:hAnsi="Times New Roman"/>
          <w:szCs w:val="24"/>
          <w:lang w:val="it-IT" w:eastAsia="en-US"/>
        </w:rPr>
      </w:pPr>
      <w:r>
        <w:rPr>
          <w:rFonts w:ascii="Times New Roman" w:eastAsia="Calibri" w:hAnsi="Times New Roman"/>
          <w:bCs/>
          <w:szCs w:val="24"/>
          <w:lang w:val="it-IT" w:eastAsia="en-US"/>
        </w:rPr>
        <w:t xml:space="preserve">Attualmente le sede sono aperte </w:t>
      </w:r>
      <w:r w:rsidR="00FA4009" w:rsidRPr="00FA4009">
        <w:rPr>
          <w:rFonts w:ascii="Times New Roman" w:eastAsia="Calibri" w:hAnsi="Times New Roman"/>
          <w:bCs/>
          <w:szCs w:val="24"/>
          <w:lang w:val="it-IT" w:eastAsia="en-US"/>
        </w:rPr>
        <w:t>8:00-18:00 dal lunedì al venerdì - Chiusura al sabato</w:t>
      </w:r>
      <w:r w:rsidR="00FA4009">
        <w:rPr>
          <w:rFonts w:ascii="Times New Roman" w:eastAsia="Calibri" w:hAnsi="Times New Roman"/>
          <w:szCs w:val="24"/>
          <w:lang w:val="it-IT" w:eastAsia="en-US"/>
        </w:rPr>
        <w:t>.</w:t>
      </w:r>
    </w:p>
    <w:p w14:paraId="4D520127" w14:textId="339C60F5" w:rsidR="004A537C" w:rsidRDefault="00F96DDF" w:rsidP="004A537C">
      <w:pPr>
        <w:spacing w:before="120" w:after="160" w:line="259" w:lineRule="auto"/>
        <w:ind w:firstLine="270"/>
        <w:rPr>
          <w:rFonts w:ascii="Times New Roman" w:eastAsia="Calibri" w:hAnsi="Times New Roman"/>
          <w:szCs w:val="24"/>
          <w:lang w:val="it-IT" w:eastAsia="en-US"/>
        </w:rPr>
      </w:pPr>
      <w:r>
        <w:rPr>
          <w:rFonts w:ascii="Times New Roman" w:eastAsia="Calibri" w:hAnsi="Times New Roman"/>
          <w:szCs w:val="24"/>
          <w:lang w:val="it-IT" w:eastAsia="en-US"/>
        </w:rPr>
        <w:t>Il solo personale strutturato potra’ accedere alle sedi anche durante la pausa pranzo</w:t>
      </w:r>
      <w:r w:rsidR="001B0490">
        <w:rPr>
          <w:rFonts w:ascii="Times New Roman" w:eastAsia="Calibri" w:hAnsi="Times New Roman"/>
          <w:szCs w:val="24"/>
          <w:lang w:val="it-IT" w:eastAsia="en-US"/>
        </w:rPr>
        <w:t xml:space="preserve"> delle portinerie secondo le modalita’ previste in ogni sede.</w:t>
      </w:r>
    </w:p>
    <w:p w14:paraId="17D9E7B6" w14:textId="458D8A3F" w:rsidR="00880AD4" w:rsidRPr="004A537C" w:rsidRDefault="00880AD4" w:rsidP="004A537C">
      <w:pPr>
        <w:spacing w:before="120" w:after="160" w:line="259" w:lineRule="auto"/>
        <w:ind w:firstLine="270"/>
        <w:rPr>
          <w:rFonts w:ascii="Times New Roman" w:eastAsia="Calibri" w:hAnsi="Times New Roman"/>
          <w:szCs w:val="24"/>
          <w:lang w:val="it-IT" w:eastAsia="en-US"/>
        </w:rPr>
      </w:pPr>
      <w:r w:rsidRPr="00FA4009">
        <w:rPr>
          <w:rFonts w:ascii="Times New Roman" w:eastAsia="Calibri" w:hAnsi="Times New Roman"/>
          <w:bCs/>
          <w:szCs w:val="24"/>
          <w:lang w:val="it-IT" w:eastAsia="en-US"/>
        </w:rPr>
        <w:t>A tutela della sicurezza di tutti,</w:t>
      </w:r>
      <w:r>
        <w:rPr>
          <w:rFonts w:ascii="Times New Roman" w:eastAsia="Calibri" w:hAnsi="Times New Roman"/>
          <w:bCs/>
          <w:szCs w:val="24"/>
          <w:lang w:val="it-IT" w:eastAsia="en-US"/>
        </w:rPr>
        <w:t xml:space="preserve"> l’accesso</w:t>
      </w:r>
      <w:r w:rsidRPr="00EC6ABC">
        <w:rPr>
          <w:rFonts w:ascii="Times New Roman" w:eastAsia="Calibri" w:hAnsi="Times New Roman"/>
          <w:szCs w:val="24"/>
          <w:lang w:val="it-IT" w:eastAsia="en-US"/>
        </w:rPr>
        <w:t xml:space="preserve"> </w:t>
      </w:r>
      <w:r>
        <w:rPr>
          <w:rFonts w:ascii="Times New Roman" w:eastAsia="Calibri" w:hAnsi="Times New Roman"/>
          <w:szCs w:val="24"/>
          <w:lang w:val="it-IT" w:eastAsia="en-US"/>
        </w:rPr>
        <w:t xml:space="preserve">del personale Universitario, del personale </w:t>
      </w:r>
      <w:r w:rsidRPr="00EC6ABC">
        <w:rPr>
          <w:rFonts w:ascii="Times New Roman" w:eastAsia="Calibri" w:hAnsi="Times New Roman"/>
          <w:szCs w:val="24"/>
          <w:lang w:val="it-IT" w:eastAsia="en-US"/>
        </w:rPr>
        <w:t>INFN</w:t>
      </w:r>
      <w:r>
        <w:rPr>
          <w:rFonts w:ascii="Times New Roman" w:eastAsia="Calibri" w:hAnsi="Times New Roman"/>
          <w:szCs w:val="24"/>
          <w:lang w:val="it-IT" w:eastAsia="en-US"/>
        </w:rPr>
        <w:t xml:space="preserve"> e di fornitori esterni e’ consentito esclusivamente </w:t>
      </w:r>
      <w:r w:rsidR="008A0C7C">
        <w:rPr>
          <w:rFonts w:ascii="Times New Roman" w:eastAsia="Calibri" w:hAnsi="Times New Roman"/>
          <w:szCs w:val="24"/>
          <w:lang w:val="it-IT" w:eastAsia="en-US"/>
        </w:rPr>
        <w:t>nell’</w:t>
      </w:r>
      <w:r>
        <w:rPr>
          <w:rFonts w:ascii="Times New Roman" w:eastAsia="Calibri" w:hAnsi="Times New Roman"/>
          <w:szCs w:val="24"/>
          <w:lang w:val="it-IT" w:eastAsia="en-US"/>
        </w:rPr>
        <w:t>orario</w:t>
      </w:r>
      <w:r w:rsidR="008A0C7C">
        <w:rPr>
          <w:rFonts w:eastAsia="Calibri"/>
          <w:szCs w:val="24"/>
          <w:lang w:val="it-IT" w:eastAsia="en-US"/>
        </w:rPr>
        <w:t xml:space="preserve"> di apertura.</w:t>
      </w:r>
    </w:p>
    <w:p w14:paraId="7301CBE3" w14:textId="4802AB56" w:rsidR="00784653" w:rsidRPr="004A537C" w:rsidRDefault="006038C6" w:rsidP="004A537C">
      <w:pPr>
        <w:pStyle w:val="BodyText"/>
        <w:kinsoku w:val="0"/>
        <w:overflowPunct w:val="0"/>
        <w:spacing w:before="120" w:line="266" w:lineRule="exact"/>
      </w:pPr>
      <w:r>
        <w:rPr>
          <w:b/>
          <w:bCs/>
          <w:i/>
          <w:iCs/>
          <w:spacing w:val="-1"/>
        </w:rPr>
        <w:t xml:space="preserve">2. </w:t>
      </w:r>
      <w:r w:rsidR="0005495D">
        <w:rPr>
          <w:b/>
          <w:bCs/>
          <w:i/>
          <w:iCs/>
          <w:spacing w:val="-1"/>
        </w:rPr>
        <w:t>PROCEDURE DI INGRESSO PER IL PERSONALE</w:t>
      </w:r>
    </w:p>
    <w:p w14:paraId="770BEB7C" w14:textId="77777777" w:rsidR="004A537C" w:rsidRDefault="0005495D" w:rsidP="004A537C">
      <w:pPr>
        <w:pStyle w:val="BodyText"/>
        <w:widowControl w:val="0"/>
        <w:tabs>
          <w:tab w:val="left" w:pos="833"/>
        </w:tabs>
        <w:kinsoku w:val="0"/>
        <w:overflowPunct w:val="0"/>
        <w:autoSpaceDE w:val="0"/>
        <w:autoSpaceDN w:val="0"/>
        <w:adjustRightInd w:val="0"/>
        <w:spacing w:before="120"/>
        <w:ind w:firstLine="270"/>
        <w:jc w:val="left"/>
        <w:rPr>
          <w:spacing w:val="-1"/>
        </w:rPr>
      </w:pPr>
      <w:r w:rsidRPr="00F87E18">
        <w:rPr>
          <w:spacing w:val="-1"/>
        </w:rPr>
        <w:t>Si</w:t>
      </w:r>
      <w:r w:rsidRPr="00F87E18">
        <w:t xml:space="preserve"> </w:t>
      </w:r>
      <w:r w:rsidRPr="00F87E18">
        <w:rPr>
          <w:spacing w:val="-1"/>
        </w:rPr>
        <w:t xml:space="preserve">consiglia di arrivare </w:t>
      </w:r>
      <w:r>
        <w:rPr>
          <w:spacing w:val="-1"/>
        </w:rPr>
        <w:t>in Sede</w:t>
      </w:r>
      <w:r w:rsidRPr="00F87E18">
        <w:rPr>
          <w:spacing w:val="-1"/>
        </w:rPr>
        <w:t>, se possibile, senza</w:t>
      </w:r>
      <w:r w:rsidRPr="00F87E18">
        <w:t xml:space="preserve"> </w:t>
      </w:r>
      <w:r w:rsidRPr="00F87E18">
        <w:rPr>
          <w:spacing w:val="-1"/>
        </w:rPr>
        <w:t xml:space="preserve">usare </w:t>
      </w:r>
      <w:r w:rsidRPr="00F87E18">
        <w:t>i</w:t>
      </w:r>
      <w:r w:rsidRPr="00F87E18">
        <w:rPr>
          <w:spacing w:val="-1"/>
        </w:rPr>
        <w:t xml:space="preserve"> mezzi pubblici.</w:t>
      </w:r>
    </w:p>
    <w:p w14:paraId="63597FA5" w14:textId="1FA2105A" w:rsidR="00784653" w:rsidRDefault="0005495D" w:rsidP="00EF1BE5">
      <w:pPr>
        <w:pStyle w:val="BodyText"/>
        <w:widowControl w:val="0"/>
        <w:tabs>
          <w:tab w:val="left" w:pos="833"/>
        </w:tabs>
        <w:kinsoku w:val="0"/>
        <w:overflowPunct w:val="0"/>
        <w:autoSpaceDE w:val="0"/>
        <w:autoSpaceDN w:val="0"/>
        <w:adjustRightInd w:val="0"/>
        <w:spacing w:before="120"/>
        <w:ind w:firstLine="270"/>
        <w:rPr>
          <w:spacing w:val="-1"/>
        </w:rPr>
      </w:pPr>
      <w:r w:rsidRPr="00784653">
        <w:rPr>
          <w:spacing w:val="-1"/>
        </w:rPr>
        <w:t xml:space="preserve">In ottemperanza alle disposizioni emanate </w:t>
      </w:r>
      <w:r w:rsidR="00147378">
        <w:rPr>
          <w:spacing w:val="-1"/>
        </w:rPr>
        <w:t xml:space="preserve">da UNIMI, </w:t>
      </w:r>
      <w:r w:rsidRPr="00784653">
        <w:rPr>
          <w:spacing w:val="-1"/>
        </w:rPr>
        <w:t xml:space="preserve">all’ingresso </w:t>
      </w:r>
      <w:r w:rsidR="00147378">
        <w:rPr>
          <w:spacing w:val="-1"/>
        </w:rPr>
        <w:t>degli edif</w:t>
      </w:r>
      <w:r w:rsidR="00F96DDF">
        <w:rPr>
          <w:spacing w:val="-1"/>
        </w:rPr>
        <w:t>i</w:t>
      </w:r>
      <w:r w:rsidR="00147378">
        <w:rPr>
          <w:spacing w:val="-1"/>
        </w:rPr>
        <w:t xml:space="preserve">ci </w:t>
      </w:r>
      <w:r w:rsidRPr="00784653">
        <w:rPr>
          <w:spacing w:val="-1"/>
        </w:rPr>
        <w:t xml:space="preserve">verra’ eseguito </w:t>
      </w:r>
      <w:r w:rsidR="004A537C">
        <w:rPr>
          <w:spacing w:val="-1"/>
        </w:rPr>
        <w:t xml:space="preserve">da personale incaricato da UNIMI, </w:t>
      </w:r>
      <w:r w:rsidRPr="00784653">
        <w:rPr>
          <w:spacing w:val="-1"/>
        </w:rPr>
        <w:t>il</w:t>
      </w:r>
      <w:r w:rsidRPr="00784653">
        <w:rPr>
          <w:spacing w:val="-11"/>
        </w:rPr>
        <w:t xml:space="preserve"> </w:t>
      </w:r>
      <w:r w:rsidRPr="00784653">
        <w:rPr>
          <w:spacing w:val="-1"/>
        </w:rPr>
        <w:t>controllo</w:t>
      </w:r>
      <w:r w:rsidRPr="00784653">
        <w:rPr>
          <w:spacing w:val="-12"/>
        </w:rPr>
        <w:t xml:space="preserve"> </w:t>
      </w:r>
      <w:r w:rsidRPr="00784653">
        <w:rPr>
          <w:spacing w:val="-1"/>
        </w:rPr>
        <w:t>della</w:t>
      </w:r>
      <w:r w:rsidRPr="00784653">
        <w:rPr>
          <w:spacing w:val="-11"/>
        </w:rPr>
        <w:t xml:space="preserve"> </w:t>
      </w:r>
      <w:r w:rsidRPr="00784653">
        <w:rPr>
          <w:spacing w:val="-1"/>
        </w:rPr>
        <w:t>temperatura</w:t>
      </w:r>
      <w:r w:rsidR="004A537C">
        <w:rPr>
          <w:spacing w:val="-1"/>
        </w:rPr>
        <w:t xml:space="preserve"> corporea</w:t>
      </w:r>
      <w:r w:rsidRPr="00784653">
        <w:rPr>
          <w:spacing w:val="-11"/>
        </w:rPr>
        <w:t xml:space="preserve"> </w:t>
      </w:r>
      <w:r w:rsidRPr="00784653">
        <w:rPr>
          <w:spacing w:val="-1"/>
        </w:rPr>
        <w:t>tramite</w:t>
      </w:r>
      <w:r w:rsidRPr="00784653">
        <w:rPr>
          <w:spacing w:val="-12"/>
        </w:rPr>
        <w:t xml:space="preserve"> </w:t>
      </w:r>
      <w:r w:rsidRPr="00784653">
        <w:rPr>
          <w:spacing w:val="-1"/>
        </w:rPr>
        <w:t>termocamera</w:t>
      </w:r>
      <w:r w:rsidRPr="00784653">
        <w:rPr>
          <w:spacing w:val="-11"/>
        </w:rPr>
        <w:t xml:space="preserve"> </w:t>
      </w:r>
      <w:r w:rsidRPr="00F87E18">
        <w:t>o</w:t>
      </w:r>
      <w:r w:rsidRPr="00784653">
        <w:rPr>
          <w:spacing w:val="-12"/>
        </w:rPr>
        <w:t xml:space="preserve"> </w:t>
      </w:r>
      <w:r w:rsidRPr="00784653">
        <w:rPr>
          <w:spacing w:val="-1"/>
        </w:rPr>
        <w:t>termometro</w:t>
      </w:r>
      <w:r w:rsidR="00EF1BE5">
        <w:rPr>
          <w:spacing w:val="-1"/>
        </w:rPr>
        <w:t xml:space="preserve"> </w:t>
      </w:r>
      <w:r w:rsidR="004A537C">
        <w:rPr>
          <w:spacing w:val="-1"/>
        </w:rPr>
        <w:t xml:space="preserve">a infrarossi </w:t>
      </w:r>
      <w:r w:rsidRPr="00784653">
        <w:rPr>
          <w:spacing w:val="-1"/>
        </w:rPr>
        <w:t>di</w:t>
      </w:r>
      <w:r w:rsidRPr="00784653">
        <w:rPr>
          <w:spacing w:val="6"/>
        </w:rPr>
        <w:t xml:space="preserve"> </w:t>
      </w:r>
      <w:r w:rsidRPr="00784653">
        <w:rPr>
          <w:spacing w:val="-1"/>
        </w:rPr>
        <w:t>tipo</w:t>
      </w:r>
      <w:r w:rsidRPr="00784653">
        <w:rPr>
          <w:spacing w:val="5"/>
        </w:rPr>
        <w:t xml:space="preserve"> </w:t>
      </w:r>
      <w:r w:rsidRPr="00784653">
        <w:rPr>
          <w:spacing w:val="-1"/>
        </w:rPr>
        <w:t>medico</w:t>
      </w:r>
      <w:r w:rsidRPr="00784653">
        <w:rPr>
          <w:spacing w:val="5"/>
        </w:rPr>
        <w:t xml:space="preserve"> </w:t>
      </w:r>
      <w:r w:rsidRPr="00784653">
        <w:rPr>
          <w:spacing w:val="-1"/>
        </w:rPr>
        <w:t>per</w:t>
      </w:r>
      <w:r w:rsidRPr="00784653">
        <w:rPr>
          <w:spacing w:val="29"/>
        </w:rPr>
        <w:t xml:space="preserve"> </w:t>
      </w:r>
      <w:r w:rsidRPr="00784653">
        <w:rPr>
          <w:spacing w:val="-1"/>
        </w:rPr>
        <w:t>la</w:t>
      </w:r>
      <w:r w:rsidRPr="00784653">
        <w:rPr>
          <w:spacing w:val="33"/>
        </w:rPr>
        <w:t xml:space="preserve"> </w:t>
      </w:r>
      <w:r w:rsidRPr="00784653">
        <w:rPr>
          <w:spacing w:val="-1"/>
        </w:rPr>
        <w:t>misurazione.</w:t>
      </w:r>
    </w:p>
    <w:p w14:paraId="4CDCFF42" w14:textId="7C0FB892" w:rsidR="00F96DDF" w:rsidRDefault="00147378" w:rsidP="00F96DDF">
      <w:pPr>
        <w:pStyle w:val="BodyText"/>
        <w:widowControl w:val="0"/>
        <w:tabs>
          <w:tab w:val="left" w:pos="833"/>
        </w:tabs>
        <w:kinsoku w:val="0"/>
        <w:overflowPunct w:val="0"/>
        <w:autoSpaceDE w:val="0"/>
        <w:autoSpaceDN w:val="0"/>
        <w:adjustRightInd w:val="0"/>
        <w:spacing w:before="120"/>
        <w:ind w:firstLine="270"/>
        <w:jc w:val="left"/>
        <w:rPr>
          <w:spacing w:val="-1"/>
        </w:rPr>
      </w:pPr>
      <w:r>
        <w:rPr>
          <w:spacing w:val="-1"/>
        </w:rPr>
        <w:t>Qualora la temperatura risultasse superiore a 37,5 gradi, non sara’ consentito l’accesso.</w:t>
      </w:r>
    </w:p>
    <w:p w14:paraId="0228A0F8" w14:textId="75360529" w:rsidR="00EF1BE5" w:rsidRDefault="00EF1BE5" w:rsidP="00EF1BE5">
      <w:pPr>
        <w:pStyle w:val="BodyText"/>
        <w:widowControl w:val="0"/>
        <w:tabs>
          <w:tab w:val="left" w:pos="833"/>
        </w:tabs>
        <w:kinsoku w:val="0"/>
        <w:overflowPunct w:val="0"/>
        <w:autoSpaceDE w:val="0"/>
        <w:autoSpaceDN w:val="0"/>
        <w:adjustRightInd w:val="0"/>
        <w:spacing w:before="200" w:line="257" w:lineRule="auto"/>
        <w:ind w:right="101" w:firstLine="360"/>
        <w:rPr>
          <w:spacing w:val="-1"/>
        </w:rPr>
      </w:pPr>
      <w:r>
        <w:rPr>
          <w:spacing w:val="-1"/>
        </w:rPr>
        <w:t>L’accesso n</w:t>
      </w:r>
      <w:r w:rsidRPr="00F87E18">
        <w:rPr>
          <w:spacing w:val="-1"/>
        </w:rPr>
        <w:t>on</w:t>
      </w:r>
      <w:r w:rsidRPr="00F87E18">
        <w:rPr>
          <w:spacing w:val="-9"/>
        </w:rPr>
        <w:t xml:space="preserve"> </w:t>
      </w:r>
      <w:r w:rsidRPr="00F87E18">
        <w:t>è</w:t>
      </w:r>
      <w:r w:rsidRPr="00F87E18">
        <w:rPr>
          <w:spacing w:val="-9"/>
        </w:rPr>
        <w:t xml:space="preserve"> </w:t>
      </w:r>
      <w:r w:rsidRPr="00F87E18">
        <w:rPr>
          <w:spacing w:val="-1"/>
        </w:rPr>
        <w:t>comunque</w:t>
      </w:r>
      <w:r w:rsidRPr="00F87E18">
        <w:rPr>
          <w:spacing w:val="-9"/>
        </w:rPr>
        <w:t xml:space="preserve"> </w:t>
      </w:r>
      <w:r w:rsidRPr="00F87E18">
        <w:rPr>
          <w:spacing w:val="-1"/>
        </w:rPr>
        <w:t>consentito</w:t>
      </w:r>
      <w:r w:rsidRPr="00F87E18">
        <w:rPr>
          <w:spacing w:val="-9"/>
        </w:rPr>
        <w:t xml:space="preserve"> </w:t>
      </w:r>
      <w:r w:rsidRPr="00F87E18">
        <w:t>a</w:t>
      </w:r>
      <w:r w:rsidRPr="00F87E18">
        <w:rPr>
          <w:spacing w:val="-9"/>
        </w:rPr>
        <w:t xml:space="preserve"> </w:t>
      </w:r>
      <w:r w:rsidRPr="00F87E18">
        <w:rPr>
          <w:spacing w:val="-1"/>
        </w:rPr>
        <w:t>coloro</w:t>
      </w:r>
      <w:r w:rsidRPr="00F87E18">
        <w:rPr>
          <w:spacing w:val="-9"/>
        </w:rPr>
        <w:t xml:space="preserve"> </w:t>
      </w:r>
      <w:r w:rsidRPr="00F87E18">
        <w:rPr>
          <w:spacing w:val="-1"/>
        </w:rPr>
        <w:t>che</w:t>
      </w:r>
      <w:r>
        <w:rPr>
          <w:spacing w:val="-1"/>
        </w:rPr>
        <w:t xml:space="preserve"> abbiano </w:t>
      </w:r>
      <w:r w:rsidRPr="00F87E18">
        <w:rPr>
          <w:spacing w:val="-1"/>
        </w:rPr>
        <w:t>avuto</w:t>
      </w:r>
      <w:r w:rsidRPr="00F87E18">
        <w:rPr>
          <w:spacing w:val="-9"/>
        </w:rPr>
        <w:t xml:space="preserve"> </w:t>
      </w:r>
      <w:r w:rsidRPr="00F87E18">
        <w:rPr>
          <w:spacing w:val="-1"/>
        </w:rPr>
        <w:t>stretti</w:t>
      </w:r>
      <w:r w:rsidRPr="00F87E18">
        <w:rPr>
          <w:spacing w:val="26"/>
        </w:rPr>
        <w:t xml:space="preserve"> </w:t>
      </w:r>
      <w:r w:rsidRPr="00F87E18">
        <w:rPr>
          <w:spacing w:val="-1"/>
        </w:rPr>
        <w:t>contatti</w:t>
      </w:r>
      <w:r w:rsidRPr="00F87E18">
        <w:rPr>
          <w:spacing w:val="28"/>
        </w:rPr>
        <w:t xml:space="preserve"> </w:t>
      </w:r>
      <w:r w:rsidRPr="00F87E18">
        <w:rPr>
          <w:spacing w:val="-1"/>
        </w:rPr>
        <w:t>con</w:t>
      </w:r>
      <w:r w:rsidRPr="00F87E18">
        <w:rPr>
          <w:spacing w:val="29"/>
        </w:rPr>
        <w:t xml:space="preserve"> </w:t>
      </w:r>
      <w:r w:rsidRPr="00F87E18">
        <w:rPr>
          <w:spacing w:val="-1"/>
        </w:rPr>
        <w:t>casi</w:t>
      </w:r>
      <w:r w:rsidRPr="00F87E18">
        <w:rPr>
          <w:spacing w:val="30"/>
        </w:rPr>
        <w:t xml:space="preserve"> </w:t>
      </w:r>
      <w:r w:rsidRPr="00F87E18">
        <w:rPr>
          <w:spacing w:val="-1"/>
        </w:rPr>
        <w:t>sospetti</w:t>
      </w:r>
      <w:r w:rsidRPr="00F87E18">
        <w:rPr>
          <w:spacing w:val="29"/>
        </w:rPr>
        <w:t xml:space="preserve"> </w:t>
      </w:r>
      <w:r w:rsidRPr="00F87E18">
        <w:t>o</w:t>
      </w:r>
      <w:r w:rsidRPr="00F87E18">
        <w:rPr>
          <w:spacing w:val="29"/>
        </w:rPr>
        <w:t xml:space="preserve"> </w:t>
      </w:r>
      <w:r w:rsidRPr="00F87E18">
        <w:rPr>
          <w:spacing w:val="-1"/>
        </w:rPr>
        <w:t>confermati</w:t>
      </w:r>
      <w:r w:rsidRPr="00F87E18">
        <w:rPr>
          <w:spacing w:val="30"/>
        </w:rPr>
        <w:t xml:space="preserve"> </w:t>
      </w:r>
      <w:r w:rsidRPr="00F87E18">
        <w:rPr>
          <w:spacing w:val="-1"/>
        </w:rPr>
        <w:t>di</w:t>
      </w:r>
      <w:r w:rsidRPr="00F87E18">
        <w:rPr>
          <w:spacing w:val="30"/>
        </w:rPr>
        <w:t xml:space="preserve"> </w:t>
      </w:r>
      <w:r w:rsidRPr="00F87E18">
        <w:rPr>
          <w:spacing w:val="-1"/>
        </w:rPr>
        <w:t>COVID-19</w:t>
      </w:r>
      <w:r w:rsidRPr="00F87E18">
        <w:rPr>
          <w:spacing w:val="28"/>
        </w:rPr>
        <w:t xml:space="preserve"> </w:t>
      </w:r>
      <w:r w:rsidRPr="00F87E18">
        <w:rPr>
          <w:spacing w:val="-1"/>
        </w:rPr>
        <w:t>negli</w:t>
      </w:r>
      <w:r w:rsidRPr="00F87E18">
        <w:rPr>
          <w:spacing w:val="30"/>
        </w:rPr>
        <w:t xml:space="preserve"> </w:t>
      </w:r>
      <w:r w:rsidRPr="00F87E18">
        <w:rPr>
          <w:spacing w:val="-1"/>
        </w:rPr>
        <w:t>ultimi</w:t>
      </w:r>
      <w:r w:rsidRPr="00F87E18">
        <w:rPr>
          <w:spacing w:val="30"/>
        </w:rPr>
        <w:t xml:space="preserve"> </w:t>
      </w:r>
      <w:r w:rsidRPr="00F87E18">
        <w:rPr>
          <w:spacing w:val="-1"/>
        </w:rPr>
        <w:t>14</w:t>
      </w:r>
      <w:r w:rsidRPr="00F87E18">
        <w:rPr>
          <w:spacing w:val="28"/>
        </w:rPr>
        <w:t xml:space="preserve"> </w:t>
      </w:r>
      <w:r w:rsidRPr="00F87E18">
        <w:rPr>
          <w:spacing w:val="-1"/>
        </w:rPr>
        <w:t>giorni</w:t>
      </w:r>
      <w:r w:rsidRPr="00F87E18">
        <w:rPr>
          <w:spacing w:val="30"/>
        </w:rPr>
        <w:t xml:space="preserve"> </w:t>
      </w:r>
      <w:r w:rsidRPr="00F87E18">
        <w:t>o</w:t>
      </w:r>
      <w:r w:rsidRPr="00F87E18">
        <w:rPr>
          <w:spacing w:val="29"/>
        </w:rPr>
        <w:t xml:space="preserve"> </w:t>
      </w:r>
      <w:r w:rsidRPr="00F87E18">
        <w:rPr>
          <w:spacing w:val="-1"/>
        </w:rPr>
        <w:t>hanno</w:t>
      </w:r>
      <w:r w:rsidRPr="00F87E18">
        <w:rPr>
          <w:spacing w:val="29"/>
        </w:rPr>
        <w:t xml:space="preserve"> </w:t>
      </w:r>
      <w:r w:rsidRPr="00F87E18">
        <w:rPr>
          <w:spacing w:val="-1"/>
        </w:rPr>
        <w:t>sintomi</w:t>
      </w:r>
      <w:r w:rsidRPr="00F87E18">
        <w:rPr>
          <w:spacing w:val="29"/>
        </w:rPr>
        <w:t xml:space="preserve"> </w:t>
      </w:r>
      <w:r w:rsidRPr="00F87E18">
        <w:rPr>
          <w:spacing w:val="-1"/>
        </w:rPr>
        <w:t>simil-influenzali</w:t>
      </w:r>
      <w:r w:rsidRPr="00F87E18">
        <w:t xml:space="preserve"> </w:t>
      </w:r>
      <w:r w:rsidRPr="00F87E18">
        <w:rPr>
          <w:spacing w:val="-1"/>
        </w:rPr>
        <w:t>come febbre, tosse, difficoltà respiratorie, raffreddore.</w:t>
      </w:r>
    </w:p>
    <w:p w14:paraId="2A614294" w14:textId="4663CC0D" w:rsidR="00F96DDF" w:rsidRDefault="00EF1BE5" w:rsidP="00F96DDF">
      <w:pPr>
        <w:pStyle w:val="BodyText"/>
        <w:widowControl w:val="0"/>
        <w:tabs>
          <w:tab w:val="left" w:pos="833"/>
        </w:tabs>
        <w:kinsoku w:val="0"/>
        <w:overflowPunct w:val="0"/>
        <w:autoSpaceDE w:val="0"/>
        <w:autoSpaceDN w:val="0"/>
        <w:adjustRightInd w:val="0"/>
        <w:spacing w:before="120"/>
        <w:ind w:firstLine="270"/>
        <w:jc w:val="left"/>
        <w:rPr>
          <w:spacing w:val="-1"/>
        </w:rPr>
      </w:pPr>
      <w:r>
        <w:rPr>
          <w:spacing w:val="-1"/>
        </w:rPr>
        <w:t>Salve nuove indicazioni emanate da UNIMI, l</w:t>
      </w:r>
      <w:r w:rsidR="0005495D">
        <w:rPr>
          <w:spacing w:val="-1"/>
        </w:rPr>
        <w:t>’accesso alla Sezione in via Celoria avverra’ dal varco di Via Celoria 18</w:t>
      </w:r>
    </w:p>
    <w:p w14:paraId="52A38E2F" w14:textId="2E69C2C1" w:rsidR="0005495D" w:rsidRDefault="0005495D" w:rsidP="00F96DDF">
      <w:pPr>
        <w:pStyle w:val="BodyText"/>
        <w:widowControl w:val="0"/>
        <w:tabs>
          <w:tab w:val="left" w:pos="833"/>
        </w:tabs>
        <w:kinsoku w:val="0"/>
        <w:overflowPunct w:val="0"/>
        <w:autoSpaceDE w:val="0"/>
        <w:autoSpaceDN w:val="0"/>
        <w:adjustRightInd w:val="0"/>
        <w:spacing w:before="120"/>
        <w:ind w:firstLine="270"/>
        <w:jc w:val="left"/>
        <w:rPr>
          <w:spacing w:val="-1"/>
        </w:rPr>
      </w:pPr>
      <w:r w:rsidRPr="00784653">
        <w:rPr>
          <w:spacing w:val="-1"/>
        </w:rPr>
        <w:t>L’accesso al LASA avverra’ dopo aver effettuato la misurazione della temperatura al varco di Via Fratelli Cervi 98</w:t>
      </w:r>
      <w:r w:rsidR="00C44987">
        <w:rPr>
          <w:spacing w:val="-1"/>
        </w:rPr>
        <w:t xml:space="preserve"> (edificio LITA)</w:t>
      </w:r>
    </w:p>
    <w:p w14:paraId="5A2069E1" w14:textId="11CC9ABD" w:rsidR="00D45DFA" w:rsidRPr="00D45DFA" w:rsidRDefault="006038C6" w:rsidP="00D45DFA">
      <w:pPr>
        <w:pStyle w:val="BodyText"/>
        <w:kinsoku w:val="0"/>
        <w:overflowPunct w:val="0"/>
        <w:spacing w:before="182" w:line="257" w:lineRule="auto"/>
        <w:ind w:right="266"/>
        <w:rPr>
          <w:b/>
          <w:i/>
          <w:caps/>
          <w:spacing w:val="-1"/>
          <w:szCs w:val="24"/>
        </w:rPr>
      </w:pPr>
      <w:r>
        <w:rPr>
          <w:b/>
          <w:i/>
          <w:caps/>
          <w:w w:val="105"/>
        </w:rPr>
        <w:t xml:space="preserve">3. </w:t>
      </w:r>
      <w:r w:rsidR="00D45DFA" w:rsidRPr="00D45DFA">
        <w:rPr>
          <w:b/>
          <w:i/>
          <w:caps/>
          <w:w w:val="105"/>
        </w:rPr>
        <w:t>Procedure</w:t>
      </w:r>
      <w:r w:rsidR="00D45DFA" w:rsidRPr="00D45DFA">
        <w:rPr>
          <w:b/>
          <w:i/>
          <w:caps/>
          <w:spacing w:val="-11"/>
          <w:w w:val="105"/>
        </w:rPr>
        <w:t xml:space="preserve"> </w:t>
      </w:r>
      <w:r w:rsidR="00D45DFA" w:rsidRPr="00D45DFA">
        <w:rPr>
          <w:b/>
          <w:i/>
          <w:caps/>
          <w:w w:val="105"/>
        </w:rPr>
        <w:t>di</w:t>
      </w:r>
      <w:r w:rsidR="00D45DFA" w:rsidRPr="00D45DFA">
        <w:rPr>
          <w:b/>
          <w:i/>
          <w:caps/>
          <w:spacing w:val="-11"/>
          <w:w w:val="105"/>
        </w:rPr>
        <w:t xml:space="preserve"> </w:t>
      </w:r>
      <w:r w:rsidR="00D45DFA" w:rsidRPr="00D45DFA">
        <w:rPr>
          <w:b/>
          <w:i/>
          <w:caps/>
          <w:w w:val="105"/>
        </w:rPr>
        <w:t>accesso</w:t>
      </w:r>
      <w:r w:rsidR="00D45DFA" w:rsidRPr="00D45DFA">
        <w:rPr>
          <w:b/>
          <w:i/>
          <w:caps/>
          <w:spacing w:val="-11"/>
          <w:w w:val="105"/>
        </w:rPr>
        <w:t xml:space="preserve"> </w:t>
      </w:r>
      <w:r w:rsidR="00D45DFA" w:rsidRPr="00D45DFA">
        <w:rPr>
          <w:b/>
          <w:i/>
          <w:caps/>
          <w:w w:val="105"/>
        </w:rPr>
        <w:t>per</w:t>
      </w:r>
      <w:r w:rsidR="00D45DFA" w:rsidRPr="00D45DFA">
        <w:rPr>
          <w:b/>
          <w:i/>
          <w:caps/>
          <w:spacing w:val="-11"/>
          <w:w w:val="105"/>
        </w:rPr>
        <w:t xml:space="preserve"> </w:t>
      </w:r>
      <w:r w:rsidR="00D45DFA" w:rsidRPr="00D45DFA">
        <w:rPr>
          <w:b/>
          <w:i/>
          <w:caps/>
          <w:w w:val="105"/>
        </w:rPr>
        <w:t>fornitori</w:t>
      </w:r>
      <w:r w:rsidR="00D45DFA" w:rsidRPr="00D45DFA">
        <w:rPr>
          <w:b/>
          <w:i/>
          <w:caps/>
          <w:spacing w:val="-11"/>
          <w:w w:val="105"/>
        </w:rPr>
        <w:t xml:space="preserve"> </w:t>
      </w:r>
      <w:r w:rsidR="00D45DFA" w:rsidRPr="00D45DFA">
        <w:rPr>
          <w:b/>
          <w:i/>
          <w:caps/>
          <w:w w:val="105"/>
        </w:rPr>
        <w:t>e</w:t>
      </w:r>
      <w:r w:rsidR="00D45DFA" w:rsidRPr="00D45DFA">
        <w:rPr>
          <w:b/>
          <w:i/>
          <w:caps/>
          <w:spacing w:val="-12"/>
          <w:w w:val="105"/>
        </w:rPr>
        <w:t xml:space="preserve"> </w:t>
      </w:r>
      <w:r w:rsidR="00D45DFA" w:rsidRPr="00D45DFA">
        <w:rPr>
          <w:b/>
          <w:i/>
          <w:caps/>
          <w:w w:val="105"/>
        </w:rPr>
        <w:t>visitatori</w:t>
      </w:r>
    </w:p>
    <w:p w14:paraId="288AB9F3" w14:textId="77777777" w:rsidR="00D45DFA" w:rsidRDefault="00D45DFA" w:rsidP="00D45DFA">
      <w:pPr>
        <w:pStyle w:val="BodyText"/>
        <w:widowControl w:val="0"/>
        <w:tabs>
          <w:tab w:val="left" w:pos="833"/>
        </w:tabs>
        <w:kinsoku w:val="0"/>
        <w:overflowPunct w:val="0"/>
        <w:autoSpaceDE w:val="0"/>
        <w:autoSpaceDN w:val="0"/>
        <w:adjustRightInd w:val="0"/>
        <w:spacing w:before="200" w:line="257" w:lineRule="auto"/>
        <w:ind w:right="101" w:firstLine="360"/>
        <w:rPr>
          <w:spacing w:val="-1"/>
        </w:rPr>
      </w:pPr>
      <w:r w:rsidRPr="00F87E18">
        <w:t>A</w:t>
      </w:r>
      <w:r w:rsidRPr="00F87E18">
        <w:rPr>
          <w:spacing w:val="1"/>
        </w:rPr>
        <w:t xml:space="preserve"> </w:t>
      </w:r>
      <w:r w:rsidRPr="00F87E18">
        <w:rPr>
          <w:spacing w:val="-1"/>
        </w:rPr>
        <w:t>titolo</w:t>
      </w:r>
      <w:r w:rsidRPr="00F87E18">
        <w:rPr>
          <w:spacing w:val="1"/>
        </w:rPr>
        <w:t xml:space="preserve"> </w:t>
      </w:r>
      <w:r w:rsidRPr="00F87E18">
        <w:rPr>
          <w:spacing w:val="-1"/>
        </w:rPr>
        <w:t>precauzionale,</w:t>
      </w:r>
      <w:r w:rsidRPr="00F87E18">
        <w:rPr>
          <w:spacing w:val="2"/>
        </w:rPr>
        <w:t xml:space="preserve"> </w:t>
      </w:r>
      <w:r w:rsidRPr="00F87E18">
        <w:rPr>
          <w:spacing w:val="-1"/>
        </w:rPr>
        <w:t>qualsiasi</w:t>
      </w:r>
      <w:r w:rsidRPr="00F87E18">
        <w:rPr>
          <w:spacing w:val="2"/>
        </w:rPr>
        <w:t xml:space="preserve"> </w:t>
      </w:r>
      <w:r w:rsidRPr="00F87E18">
        <w:rPr>
          <w:spacing w:val="-1"/>
        </w:rPr>
        <w:t>visita</w:t>
      </w:r>
      <w:r w:rsidRPr="00F87E18">
        <w:rPr>
          <w:spacing w:val="2"/>
        </w:rPr>
        <w:t xml:space="preserve"> </w:t>
      </w:r>
      <w:r w:rsidRPr="00F87E18">
        <w:rPr>
          <w:spacing w:val="-1"/>
        </w:rPr>
        <w:t>di</w:t>
      </w:r>
      <w:r w:rsidRPr="00F87E18">
        <w:rPr>
          <w:spacing w:val="2"/>
        </w:rPr>
        <w:t xml:space="preserve"> </w:t>
      </w:r>
      <w:r w:rsidRPr="00F87E18">
        <w:rPr>
          <w:spacing w:val="-1"/>
        </w:rPr>
        <w:t>personale</w:t>
      </w:r>
      <w:r w:rsidRPr="00F87E18">
        <w:rPr>
          <w:spacing w:val="1"/>
        </w:rPr>
        <w:t xml:space="preserve"> </w:t>
      </w:r>
      <w:r w:rsidRPr="00F87E18">
        <w:rPr>
          <w:spacing w:val="-1"/>
        </w:rPr>
        <w:t>esterno</w:t>
      </w:r>
      <w:r w:rsidRPr="00F87E18">
        <w:rPr>
          <w:spacing w:val="1"/>
        </w:rPr>
        <w:t xml:space="preserve"> </w:t>
      </w:r>
      <w:r w:rsidRPr="00F87E18">
        <w:rPr>
          <w:spacing w:val="-1"/>
        </w:rPr>
        <w:t>deve</w:t>
      </w:r>
      <w:r w:rsidRPr="00F87E18">
        <w:rPr>
          <w:spacing w:val="1"/>
        </w:rPr>
        <w:t xml:space="preserve"> </w:t>
      </w:r>
      <w:r w:rsidRPr="00F87E18">
        <w:rPr>
          <w:spacing w:val="-1"/>
        </w:rPr>
        <w:t>essere</w:t>
      </w:r>
      <w:r w:rsidRPr="00F87E18">
        <w:rPr>
          <w:spacing w:val="1"/>
        </w:rPr>
        <w:t xml:space="preserve"> </w:t>
      </w:r>
      <w:r w:rsidRPr="00F87E18">
        <w:rPr>
          <w:spacing w:val="-1"/>
        </w:rPr>
        <w:t>se</w:t>
      </w:r>
      <w:r w:rsidRPr="00F87E18">
        <w:rPr>
          <w:spacing w:val="1"/>
        </w:rPr>
        <w:t xml:space="preserve"> </w:t>
      </w:r>
      <w:r w:rsidRPr="00F87E18">
        <w:rPr>
          <w:spacing w:val="-1"/>
        </w:rPr>
        <w:t>possibile</w:t>
      </w:r>
      <w:r w:rsidRPr="00F87E18">
        <w:rPr>
          <w:spacing w:val="1"/>
        </w:rPr>
        <w:t xml:space="preserve"> </w:t>
      </w:r>
      <w:r w:rsidRPr="00F87E18">
        <w:rPr>
          <w:spacing w:val="-1"/>
        </w:rPr>
        <w:t>evitata</w:t>
      </w:r>
      <w:r w:rsidRPr="00F87E18">
        <w:rPr>
          <w:spacing w:val="2"/>
        </w:rPr>
        <w:t xml:space="preserve"> </w:t>
      </w:r>
      <w:r w:rsidRPr="00F87E18">
        <w:t>e</w:t>
      </w:r>
      <w:r w:rsidRPr="00F87E18">
        <w:rPr>
          <w:spacing w:val="27"/>
        </w:rPr>
        <w:t xml:space="preserve"> </w:t>
      </w:r>
      <w:r w:rsidRPr="00F87E18">
        <w:rPr>
          <w:spacing w:val="-1"/>
        </w:rPr>
        <w:t>riprogrammata al termine dell’emergenza.</w:t>
      </w:r>
      <w:r w:rsidRPr="00F87E18">
        <w:t xml:space="preserve"> </w:t>
      </w:r>
      <w:r w:rsidRPr="00F87E18">
        <w:rPr>
          <w:spacing w:val="-1"/>
        </w:rPr>
        <w:t>Sono quindi possibili solo gli accessi di personale esterno</w:t>
      </w:r>
      <w:r w:rsidRPr="00F87E18">
        <w:rPr>
          <w:spacing w:val="24"/>
        </w:rPr>
        <w:t xml:space="preserve"> </w:t>
      </w:r>
      <w:r w:rsidRPr="00F87E18">
        <w:rPr>
          <w:spacing w:val="-1"/>
        </w:rPr>
        <w:t>strettamente necessari</w:t>
      </w:r>
      <w:r w:rsidRPr="00F87E18">
        <w:t xml:space="preserve"> </w:t>
      </w:r>
      <w:r w:rsidRPr="00F87E18">
        <w:rPr>
          <w:spacing w:val="-1"/>
        </w:rPr>
        <w:t>per garantire la continuità</w:t>
      </w:r>
      <w:r w:rsidRPr="00F87E18">
        <w:rPr>
          <w:spacing w:val="-3"/>
        </w:rPr>
        <w:t xml:space="preserve"> </w:t>
      </w:r>
      <w:r w:rsidRPr="00F87E18">
        <w:rPr>
          <w:spacing w:val="-1"/>
        </w:rPr>
        <w:t>delle attività di Ricerca.</w:t>
      </w:r>
    </w:p>
    <w:p w14:paraId="6D0C779E" w14:textId="317F026D" w:rsidR="00D45DFA" w:rsidRPr="00D45DFA" w:rsidRDefault="00D45DFA" w:rsidP="00D45DFA">
      <w:pPr>
        <w:pStyle w:val="BodyText"/>
        <w:widowControl w:val="0"/>
        <w:tabs>
          <w:tab w:val="left" w:pos="833"/>
        </w:tabs>
        <w:kinsoku w:val="0"/>
        <w:overflowPunct w:val="0"/>
        <w:autoSpaceDE w:val="0"/>
        <w:autoSpaceDN w:val="0"/>
        <w:adjustRightInd w:val="0"/>
        <w:spacing w:before="200" w:line="257" w:lineRule="auto"/>
        <w:ind w:right="101" w:firstLine="360"/>
        <w:rPr>
          <w:spacing w:val="-1"/>
        </w:rPr>
      </w:pPr>
      <w:r w:rsidRPr="00F87E18">
        <w:rPr>
          <w:spacing w:val="-1"/>
        </w:rPr>
        <w:lastRenderedPageBreak/>
        <w:t>Come</w:t>
      </w:r>
      <w:r w:rsidRPr="00F87E18">
        <w:rPr>
          <w:spacing w:val="-9"/>
        </w:rPr>
        <w:t xml:space="preserve"> </w:t>
      </w:r>
      <w:r w:rsidRPr="00F87E18">
        <w:rPr>
          <w:spacing w:val="-1"/>
        </w:rPr>
        <w:t>per</w:t>
      </w:r>
      <w:r w:rsidRPr="00F87E18">
        <w:rPr>
          <w:spacing w:val="-9"/>
        </w:rPr>
        <w:t xml:space="preserve"> </w:t>
      </w:r>
      <w:r w:rsidRPr="00F87E18">
        <w:rPr>
          <w:spacing w:val="-1"/>
        </w:rPr>
        <w:t>il</w:t>
      </w:r>
      <w:r w:rsidRPr="00F87E18">
        <w:rPr>
          <w:spacing w:val="-9"/>
        </w:rPr>
        <w:t xml:space="preserve"> </w:t>
      </w:r>
      <w:r w:rsidRPr="00F87E18">
        <w:rPr>
          <w:spacing w:val="-1"/>
        </w:rPr>
        <w:t>personale</w:t>
      </w:r>
      <w:r w:rsidRPr="00F87E18">
        <w:rPr>
          <w:spacing w:val="-9"/>
        </w:rPr>
        <w:t xml:space="preserve"> </w:t>
      </w:r>
      <w:r w:rsidRPr="00F87E18">
        <w:rPr>
          <w:spacing w:val="-1"/>
        </w:rPr>
        <w:t>interno,</w:t>
      </w:r>
      <w:r w:rsidRPr="00F87E18">
        <w:rPr>
          <w:spacing w:val="-9"/>
        </w:rPr>
        <w:t xml:space="preserve"> </w:t>
      </w:r>
      <w:r>
        <w:rPr>
          <w:spacing w:val="-1"/>
        </w:rPr>
        <w:t xml:space="preserve">il personale esterno </w:t>
      </w:r>
      <w:r w:rsidR="00A516C1">
        <w:rPr>
          <w:spacing w:val="-1"/>
        </w:rPr>
        <w:t xml:space="preserve">sara’ </w:t>
      </w:r>
      <w:r w:rsidRPr="00784653">
        <w:rPr>
          <w:spacing w:val="-1"/>
        </w:rPr>
        <w:t>sottoposte all</w:t>
      </w:r>
      <w:r w:rsidR="00A516C1">
        <w:rPr>
          <w:spacing w:val="-1"/>
        </w:rPr>
        <w:t>a</w:t>
      </w:r>
      <w:r w:rsidRPr="00784653">
        <w:rPr>
          <w:spacing w:val="21"/>
        </w:rPr>
        <w:t xml:space="preserve"> </w:t>
      </w:r>
      <w:r w:rsidRPr="00784653">
        <w:rPr>
          <w:spacing w:val="-1"/>
        </w:rPr>
        <w:t>misurazione</w:t>
      </w:r>
      <w:r w:rsidRPr="00784653">
        <w:rPr>
          <w:spacing w:val="21"/>
        </w:rPr>
        <w:t xml:space="preserve"> </w:t>
      </w:r>
      <w:r w:rsidRPr="00784653">
        <w:rPr>
          <w:spacing w:val="-1"/>
        </w:rPr>
        <w:t>di</w:t>
      </w:r>
      <w:r w:rsidRPr="00784653">
        <w:rPr>
          <w:spacing w:val="21"/>
        </w:rPr>
        <w:t xml:space="preserve"> </w:t>
      </w:r>
      <w:r w:rsidRPr="00784653">
        <w:rPr>
          <w:spacing w:val="-1"/>
        </w:rPr>
        <w:t>temperatura</w:t>
      </w:r>
      <w:r>
        <w:rPr>
          <w:spacing w:val="-1"/>
        </w:rPr>
        <w:t>.</w:t>
      </w:r>
    </w:p>
    <w:p w14:paraId="7FEC85C3" w14:textId="5502AF6D" w:rsidR="00D45DFA" w:rsidRDefault="00D45DFA" w:rsidP="00D45DFA">
      <w:pPr>
        <w:pStyle w:val="BodyText"/>
        <w:widowControl w:val="0"/>
        <w:tabs>
          <w:tab w:val="left" w:pos="833"/>
        </w:tabs>
        <w:kinsoku w:val="0"/>
        <w:overflowPunct w:val="0"/>
        <w:autoSpaceDE w:val="0"/>
        <w:autoSpaceDN w:val="0"/>
        <w:adjustRightInd w:val="0"/>
        <w:spacing w:before="200" w:line="257" w:lineRule="auto"/>
        <w:ind w:right="101" w:firstLine="360"/>
        <w:rPr>
          <w:spacing w:val="-1"/>
        </w:rPr>
      </w:pPr>
      <w:r w:rsidRPr="00F87E18">
        <w:rPr>
          <w:spacing w:val="-1"/>
        </w:rPr>
        <w:t>Nel</w:t>
      </w:r>
      <w:r w:rsidRPr="00F87E18">
        <w:t xml:space="preserve"> </w:t>
      </w:r>
      <w:r w:rsidRPr="00F87E18">
        <w:rPr>
          <w:spacing w:val="-1"/>
        </w:rPr>
        <w:t>caso</w:t>
      </w:r>
      <w:r w:rsidRPr="00F87E18">
        <w:t xml:space="preserve"> </w:t>
      </w:r>
      <w:r w:rsidRPr="00F87E18">
        <w:rPr>
          <w:spacing w:val="-1"/>
        </w:rPr>
        <w:t>di</w:t>
      </w:r>
      <w:r w:rsidRPr="00F87E18">
        <w:t xml:space="preserve"> </w:t>
      </w:r>
      <w:r w:rsidRPr="00F87E18">
        <w:rPr>
          <w:spacing w:val="-1"/>
        </w:rPr>
        <w:t>fornitori</w:t>
      </w:r>
      <w:r w:rsidRPr="00F87E18">
        <w:t xml:space="preserve"> e </w:t>
      </w:r>
      <w:r w:rsidRPr="00F87E18">
        <w:rPr>
          <w:spacing w:val="-1"/>
        </w:rPr>
        <w:t>personale</w:t>
      </w:r>
      <w:r w:rsidRPr="00F87E18">
        <w:t xml:space="preserve"> </w:t>
      </w:r>
      <w:r w:rsidRPr="00F87E18">
        <w:rPr>
          <w:spacing w:val="-1"/>
        </w:rPr>
        <w:t>di</w:t>
      </w:r>
      <w:r w:rsidRPr="00F87E18">
        <w:t xml:space="preserve"> </w:t>
      </w:r>
      <w:r w:rsidRPr="00F87E18">
        <w:rPr>
          <w:spacing w:val="-1"/>
        </w:rPr>
        <w:t>servizio</w:t>
      </w:r>
      <w:r w:rsidRPr="00F87E18">
        <w:t xml:space="preserve"> </w:t>
      </w:r>
      <w:r w:rsidRPr="00F87E18">
        <w:rPr>
          <w:spacing w:val="-1"/>
        </w:rPr>
        <w:t>esterno,</w:t>
      </w:r>
      <w:r w:rsidRPr="00F87E18">
        <w:t xml:space="preserve"> </w:t>
      </w:r>
      <w:r w:rsidRPr="00F87E18">
        <w:rPr>
          <w:spacing w:val="-1"/>
        </w:rPr>
        <w:t>essi</w:t>
      </w:r>
      <w:r w:rsidRPr="00F87E18">
        <w:t xml:space="preserve"> </w:t>
      </w:r>
      <w:r w:rsidRPr="00F87E18">
        <w:rPr>
          <w:spacing w:val="-1"/>
        </w:rPr>
        <w:t>devono</w:t>
      </w:r>
      <w:r w:rsidRPr="00F87E18">
        <w:t xml:space="preserve"> </w:t>
      </w:r>
      <w:r w:rsidRPr="00F87E18">
        <w:rPr>
          <w:spacing w:val="-1"/>
        </w:rPr>
        <w:t>essere sottoposti</w:t>
      </w:r>
      <w:r w:rsidRPr="00F87E18">
        <w:t xml:space="preserve"> </w:t>
      </w:r>
      <w:r w:rsidRPr="00F87E18">
        <w:rPr>
          <w:spacing w:val="-1"/>
        </w:rPr>
        <w:t>alle</w:t>
      </w:r>
      <w:r w:rsidRPr="00F87E18">
        <w:t xml:space="preserve"> </w:t>
      </w:r>
      <w:r w:rsidRPr="00F87E18">
        <w:rPr>
          <w:spacing w:val="-1"/>
        </w:rPr>
        <w:t>stesse</w:t>
      </w:r>
      <w:r w:rsidRPr="00F87E18">
        <w:t xml:space="preserve"> </w:t>
      </w:r>
      <w:r w:rsidRPr="00F87E18">
        <w:rPr>
          <w:spacing w:val="-1"/>
        </w:rPr>
        <w:t>misure</w:t>
      </w:r>
      <w:r w:rsidRPr="00F87E18">
        <w:rPr>
          <w:spacing w:val="31"/>
        </w:rPr>
        <w:t xml:space="preserve"> </w:t>
      </w:r>
      <w:r w:rsidRPr="00F87E18">
        <w:rPr>
          <w:spacing w:val="-1"/>
        </w:rPr>
        <w:t>di</w:t>
      </w:r>
      <w:r w:rsidRPr="00F87E18">
        <w:rPr>
          <w:spacing w:val="7"/>
        </w:rPr>
        <w:t xml:space="preserve"> </w:t>
      </w:r>
      <w:r w:rsidRPr="00F87E18">
        <w:rPr>
          <w:spacing w:val="-1"/>
        </w:rPr>
        <w:t>sicurezza</w:t>
      </w:r>
      <w:r w:rsidRPr="00F87E18">
        <w:rPr>
          <w:spacing w:val="7"/>
        </w:rPr>
        <w:t xml:space="preserve"> </w:t>
      </w:r>
      <w:r w:rsidRPr="00F87E18">
        <w:rPr>
          <w:spacing w:val="-1"/>
        </w:rPr>
        <w:t>previste</w:t>
      </w:r>
      <w:r w:rsidRPr="00F87E18">
        <w:rPr>
          <w:spacing w:val="7"/>
        </w:rPr>
        <w:t xml:space="preserve"> </w:t>
      </w:r>
      <w:r w:rsidRPr="00F87E18">
        <w:rPr>
          <w:spacing w:val="-1"/>
        </w:rPr>
        <w:t>per</w:t>
      </w:r>
      <w:r w:rsidRPr="00F87E18">
        <w:rPr>
          <w:spacing w:val="7"/>
        </w:rPr>
        <w:t xml:space="preserve"> </w:t>
      </w:r>
      <w:r w:rsidRPr="00F87E18">
        <w:rPr>
          <w:spacing w:val="-1"/>
        </w:rPr>
        <w:t>l’accesso</w:t>
      </w:r>
      <w:r w:rsidRPr="00F87E18">
        <w:rPr>
          <w:spacing w:val="7"/>
        </w:rPr>
        <w:t xml:space="preserve"> </w:t>
      </w:r>
      <w:r w:rsidRPr="00F87E18">
        <w:rPr>
          <w:spacing w:val="-1"/>
        </w:rPr>
        <w:t>del</w:t>
      </w:r>
      <w:r w:rsidRPr="00F87E18">
        <w:rPr>
          <w:spacing w:val="7"/>
        </w:rPr>
        <w:t xml:space="preserve"> </w:t>
      </w:r>
      <w:r w:rsidRPr="00F87E18">
        <w:rPr>
          <w:spacing w:val="-1"/>
        </w:rPr>
        <w:t>personale</w:t>
      </w:r>
      <w:r w:rsidRPr="00F87E18">
        <w:rPr>
          <w:spacing w:val="7"/>
        </w:rPr>
        <w:t xml:space="preserve"> </w:t>
      </w:r>
      <w:r w:rsidRPr="00F87E18">
        <w:rPr>
          <w:spacing w:val="-1"/>
        </w:rPr>
        <w:t>interno</w:t>
      </w:r>
      <w:r w:rsidRPr="00F87E18">
        <w:rPr>
          <w:spacing w:val="6"/>
        </w:rPr>
        <w:t xml:space="preserve"> </w:t>
      </w:r>
      <w:r w:rsidRPr="00F87E18">
        <w:t>e</w:t>
      </w:r>
      <w:r w:rsidRPr="00F87E18">
        <w:rPr>
          <w:spacing w:val="7"/>
        </w:rPr>
        <w:t xml:space="preserve"> </w:t>
      </w:r>
      <w:r w:rsidRPr="00F87E18">
        <w:rPr>
          <w:spacing w:val="-1"/>
        </w:rPr>
        <w:t>vanno</w:t>
      </w:r>
      <w:r w:rsidRPr="00F87E18">
        <w:rPr>
          <w:spacing w:val="7"/>
        </w:rPr>
        <w:t xml:space="preserve"> </w:t>
      </w:r>
      <w:r w:rsidR="00EF1BE5">
        <w:rPr>
          <w:spacing w:val="-1"/>
        </w:rPr>
        <w:t xml:space="preserve">istruiti </w:t>
      </w:r>
      <w:r w:rsidRPr="00F87E18">
        <w:rPr>
          <w:spacing w:val="-1"/>
        </w:rPr>
        <w:t>circa</w:t>
      </w:r>
      <w:r w:rsidRPr="00F87E18">
        <w:rPr>
          <w:spacing w:val="29"/>
        </w:rPr>
        <w:t xml:space="preserve"> </w:t>
      </w:r>
      <w:r w:rsidR="00EF1BE5">
        <w:rPr>
          <w:spacing w:val="-1"/>
        </w:rPr>
        <w:t>le procedure di sicurezza in essere.</w:t>
      </w:r>
    </w:p>
    <w:p w14:paraId="024EDC42" w14:textId="2A94586E" w:rsidR="00F96DDF" w:rsidRPr="006038C6" w:rsidRDefault="00D45DFA" w:rsidP="00EF1BE5">
      <w:pPr>
        <w:pStyle w:val="BodyText"/>
        <w:widowControl w:val="0"/>
        <w:tabs>
          <w:tab w:val="left" w:pos="833"/>
        </w:tabs>
        <w:kinsoku w:val="0"/>
        <w:overflowPunct w:val="0"/>
        <w:autoSpaceDE w:val="0"/>
        <w:autoSpaceDN w:val="0"/>
        <w:adjustRightInd w:val="0"/>
        <w:spacing w:before="200" w:line="257" w:lineRule="auto"/>
        <w:ind w:right="101" w:firstLine="360"/>
        <w:rPr>
          <w:spacing w:val="-1"/>
        </w:rPr>
      </w:pPr>
      <w:r w:rsidRPr="00F87E18">
        <w:rPr>
          <w:spacing w:val="-1"/>
        </w:rPr>
        <w:t>Le</w:t>
      </w:r>
      <w:r w:rsidRPr="00F87E18">
        <w:rPr>
          <w:spacing w:val="35"/>
        </w:rPr>
        <w:t xml:space="preserve"> </w:t>
      </w:r>
      <w:r w:rsidRPr="00F87E18">
        <w:rPr>
          <w:spacing w:val="-1"/>
        </w:rPr>
        <w:t>misure</w:t>
      </w:r>
      <w:r w:rsidRPr="00F87E18">
        <w:rPr>
          <w:spacing w:val="36"/>
        </w:rPr>
        <w:t xml:space="preserve"> </w:t>
      </w:r>
      <w:r w:rsidRPr="00F87E18">
        <w:rPr>
          <w:spacing w:val="-1"/>
        </w:rPr>
        <w:t>indicate</w:t>
      </w:r>
      <w:r w:rsidRPr="00F87E18">
        <w:rPr>
          <w:spacing w:val="36"/>
        </w:rPr>
        <w:t xml:space="preserve"> </w:t>
      </w:r>
      <w:r w:rsidRPr="00F87E18">
        <w:rPr>
          <w:spacing w:val="-1"/>
        </w:rPr>
        <w:t>sopra</w:t>
      </w:r>
      <w:r w:rsidRPr="00F87E18">
        <w:rPr>
          <w:spacing w:val="35"/>
        </w:rPr>
        <w:t xml:space="preserve"> </w:t>
      </w:r>
      <w:r w:rsidRPr="00F87E18">
        <w:rPr>
          <w:spacing w:val="-1"/>
        </w:rPr>
        <w:t>non</w:t>
      </w:r>
      <w:r w:rsidRPr="00F87E18">
        <w:rPr>
          <w:spacing w:val="36"/>
        </w:rPr>
        <w:t xml:space="preserve"> </w:t>
      </w:r>
      <w:r w:rsidRPr="00F87E18">
        <w:rPr>
          <w:spacing w:val="-1"/>
        </w:rPr>
        <w:t>si</w:t>
      </w:r>
      <w:r w:rsidRPr="00F87E18">
        <w:rPr>
          <w:spacing w:val="36"/>
        </w:rPr>
        <w:t xml:space="preserve"> </w:t>
      </w:r>
      <w:r w:rsidRPr="00F87E18">
        <w:rPr>
          <w:spacing w:val="-1"/>
        </w:rPr>
        <w:t>applicano</w:t>
      </w:r>
      <w:r w:rsidRPr="00F87E18">
        <w:rPr>
          <w:spacing w:val="36"/>
        </w:rPr>
        <w:t xml:space="preserve"> </w:t>
      </w:r>
      <w:r w:rsidRPr="00F87E18">
        <w:rPr>
          <w:spacing w:val="-1"/>
        </w:rPr>
        <w:t>in</w:t>
      </w:r>
      <w:r w:rsidRPr="00F87E18">
        <w:rPr>
          <w:spacing w:val="35"/>
        </w:rPr>
        <w:t xml:space="preserve"> </w:t>
      </w:r>
      <w:r w:rsidRPr="00F87E18">
        <w:rPr>
          <w:spacing w:val="-1"/>
        </w:rPr>
        <w:t>caso</w:t>
      </w:r>
      <w:r w:rsidRPr="00F87E18">
        <w:rPr>
          <w:spacing w:val="36"/>
        </w:rPr>
        <w:t xml:space="preserve"> </w:t>
      </w:r>
      <w:r w:rsidRPr="00F87E18">
        <w:rPr>
          <w:spacing w:val="-1"/>
        </w:rPr>
        <w:t>di</w:t>
      </w:r>
      <w:r w:rsidRPr="00F87E18">
        <w:rPr>
          <w:spacing w:val="36"/>
        </w:rPr>
        <w:t xml:space="preserve"> </w:t>
      </w:r>
      <w:r w:rsidRPr="00F87E18">
        <w:rPr>
          <w:spacing w:val="-1"/>
        </w:rPr>
        <w:t>accesso</w:t>
      </w:r>
      <w:r w:rsidRPr="00F87E18">
        <w:rPr>
          <w:spacing w:val="35"/>
        </w:rPr>
        <w:t xml:space="preserve"> </w:t>
      </w:r>
      <w:r w:rsidRPr="00F87E18">
        <w:t>a</w:t>
      </w:r>
      <w:r w:rsidRPr="00F87E18">
        <w:rPr>
          <w:spacing w:val="36"/>
        </w:rPr>
        <w:t xml:space="preserve"> </w:t>
      </w:r>
      <w:r w:rsidRPr="00F87E18">
        <w:rPr>
          <w:spacing w:val="-1"/>
        </w:rPr>
        <w:t>mezzi</w:t>
      </w:r>
      <w:r w:rsidRPr="00F87E18">
        <w:rPr>
          <w:spacing w:val="36"/>
        </w:rPr>
        <w:t xml:space="preserve"> </w:t>
      </w:r>
      <w:r w:rsidRPr="00F87E18">
        <w:rPr>
          <w:spacing w:val="-1"/>
        </w:rPr>
        <w:t>di</w:t>
      </w:r>
      <w:r w:rsidRPr="00F87E18">
        <w:rPr>
          <w:spacing w:val="36"/>
        </w:rPr>
        <w:t xml:space="preserve"> </w:t>
      </w:r>
      <w:r w:rsidRPr="00F87E18">
        <w:rPr>
          <w:spacing w:val="-1"/>
        </w:rPr>
        <w:t>emergenza</w:t>
      </w:r>
      <w:r w:rsidRPr="00F87E18">
        <w:rPr>
          <w:spacing w:val="35"/>
        </w:rPr>
        <w:t xml:space="preserve"> </w:t>
      </w:r>
      <w:r w:rsidRPr="00F87E18">
        <w:rPr>
          <w:spacing w:val="-1"/>
        </w:rPr>
        <w:t>(ambulanze</w:t>
      </w:r>
      <w:r w:rsidRPr="00F87E18">
        <w:rPr>
          <w:spacing w:val="28"/>
        </w:rPr>
        <w:t xml:space="preserve"> </w:t>
      </w:r>
      <w:r w:rsidRPr="00F87E18">
        <w:rPr>
          <w:spacing w:val="-1"/>
        </w:rPr>
        <w:t>esterne/interne, mezzi</w:t>
      </w:r>
      <w:r w:rsidRPr="00F87E18">
        <w:t xml:space="preserve"> </w:t>
      </w:r>
      <w:r w:rsidRPr="00F87E18">
        <w:rPr>
          <w:spacing w:val="-1"/>
        </w:rPr>
        <w:t>dei</w:t>
      </w:r>
      <w:r w:rsidRPr="00F87E18">
        <w:t xml:space="preserve"> </w:t>
      </w:r>
      <w:r w:rsidRPr="00F87E18">
        <w:rPr>
          <w:spacing w:val="-1"/>
        </w:rPr>
        <w:t>vigili</w:t>
      </w:r>
      <w:r w:rsidRPr="00F87E18">
        <w:t xml:space="preserve"> </w:t>
      </w:r>
      <w:r w:rsidRPr="00F87E18">
        <w:rPr>
          <w:spacing w:val="-1"/>
        </w:rPr>
        <w:t>del</w:t>
      </w:r>
      <w:r w:rsidRPr="00F87E18">
        <w:t xml:space="preserve"> </w:t>
      </w:r>
      <w:r w:rsidRPr="00F87E18">
        <w:rPr>
          <w:spacing w:val="-1"/>
        </w:rPr>
        <w:t>fuoco interni/esterni, mezzi</w:t>
      </w:r>
      <w:r w:rsidRPr="00F87E18">
        <w:t xml:space="preserve"> </w:t>
      </w:r>
      <w:r w:rsidRPr="00F87E18">
        <w:rPr>
          <w:spacing w:val="-1"/>
        </w:rPr>
        <w:t>delle forze dell’ordine).</w:t>
      </w:r>
    </w:p>
    <w:p w14:paraId="4445DFD6" w14:textId="173B4937" w:rsidR="008C359E" w:rsidRPr="00EF1BE5" w:rsidRDefault="006038C6" w:rsidP="00EF1BE5">
      <w:pPr>
        <w:pStyle w:val="BodyText"/>
        <w:kinsoku w:val="0"/>
        <w:overflowPunct w:val="0"/>
        <w:spacing w:before="240" w:line="266" w:lineRule="exact"/>
        <w:rPr>
          <w:b/>
          <w:bCs/>
          <w:i/>
          <w:iCs/>
          <w:caps/>
          <w:spacing w:val="-1"/>
        </w:rPr>
      </w:pPr>
      <w:r w:rsidRPr="00EF1BE5">
        <w:rPr>
          <w:b/>
          <w:bCs/>
          <w:caps/>
          <w:color w:val="1F487C"/>
          <w:spacing w:val="-1"/>
          <w:sz w:val="28"/>
          <w:szCs w:val="28"/>
          <w:u w:val="single"/>
        </w:rPr>
        <w:t>Regole Generali</w:t>
      </w:r>
    </w:p>
    <w:p w14:paraId="1FE18FAB" w14:textId="095F7413" w:rsidR="008C359E" w:rsidRDefault="008C359E" w:rsidP="008C359E">
      <w:pPr>
        <w:pStyle w:val="BodyText"/>
        <w:widowControl w:val="0"/>
        <w:tabs>
          <w:tab w:val="left" w:pos="833"/>
        </w:tabs>
        <w:kinsoku w:val="0"/>
        <w:overflowPunct w:val="0"/>
        <w:spacing w:before="120" w:line="256" w:lineRule="auto"/>
        <w:ind w:right="104" w:firstLine="270"/>
        <w:rPr>
          <w:spacing w:val="-1"/>
        </w:rPr>
      </w:pPr>
      <w:r>
        <w:rPr>
          <w:spacing w:val="-1"/>
        </w:rPr>
        <w:t>L</w:t>
      </w:r>
      <w:r w:rsidRPr="00686F3F">
        <w:rPr>
          <w:spacing w:val="-1"/>
        </w:rPr>
        <w:t>’accesso agli spazi dell</w:t>
      </w:r>
      <w:r>
        <w:rPr>
          <w:spacing w:val="-1"/>
        </w:rPr>
        <w:t>a Sezione</w:t>
      </w:r>
      <w:r w:rsidRPr="00686F3F">
        <w:rPr>
          <w:spacing w:val="-1"/>
        </w:rPr>
        <w:t xml:space="preserve"> deve avvenire </w:t>
      </w:r>
      <w:r>
        <w:rPr>
          <w:spacing w:val="-1"/>
        </w:rPr>
        <w:t>dopo aver indossato</w:t>
      </w:r>
      <w:r w:rsidRPr="00686F3F">
        <w:rPr>
          <w:spacing w:val="-1"/>
        </w:rPr>
        <w:t xml:space="preserve"> i dispositivi prescritti</w:t>
      </w:r>
      <w:r>
        <w:rPr>
          <w:spacing w:val="-1"/>
        </w:rPr>
        <w:t xml:space="preserve"> </w:t>
      </w:r>
      <w:r w:rsidRPr="00686F3F">
        <w:rPr>
          <w:spacing w:val="-1"/>
        </w:rPr>
        <w:t xml:space="preserve">per legge, ad oggi, mascherine di tipo chirurgico </w:t>
      </w:r>
      <w:r w:rsidR="00EF1BE5">
        <w:rPr>
          <w:spacing w:val="-1"/>
        </w:rPr>
        <w:t>(</w:t>
      </w:r>
      <w:r w:rsidRPr="00686F3F">
        <w:rPr>
          <w:spacing w:val="-1"/>
        </w:rPr>
        <w:t>o equivalenti</w:t>
      </w:r>
      <w:r w:rsidR="00EF1BE5">
        <w:rPr>
          <w:spacing w:val="-1"/>
        </w:rPr>
        <w:t>)</w:t>
      </w:r>
      <w:r w:rsidR="00F96DDF">
        <w:rPr>
          <w:spacing w:val="-1"/>
        </w:rPr>
        <w:t xml:space="preserve"> e guanti</w:t>
      </w:r>
      <w:r>
        <w:rPr>
          <w:spacing w:val="-1"/>
        </w:rPr>
        <w:t>.</w:t>
      </w:r>
    </w:p>
    <w:p w14:paraId="2B515E3D" w14:textId="77777777" w:rsidR="008C359E" w:rsidRDefault="008C359E" w:rsidP="008C359E">
      <w:pPr>
        <w:pStyle w:val="BodyText"/>
        <w:widowControl w:val="0"/>
        <w:tabs>
          <w:tab w:val="left" w:pos="833"/>
        </w:tabs>
        <w:kinsoku w:val="0"/>
        <w:overflowPunct w:val="0"/>
        <w:spacing w:before="120" w:line="256" w:lineRule="auto"/>
        <w:ind w:right="104" w:firstLine="270"/>
        <w:rPr>
          <w:spacing w:val="-1"/>
        </w:rPr>
      </w:pPr>
      <w:r w:rsidRPr="00686F3F">
        <w:rPr>
          <w:spacing w:val="-1"/>
        </w:rPr>
        <w:t>L’obbligo di cui al punto sopra si applica a tutto il personale, visitatori,</w:t>
      </w:r>
      <w:r>
        <w:rPr>
          <w:spacing w:val="-1"/>
        </w:rPr>
        <w:t xml:space="preserve"> </w:t>
      </w:r>
      <w:r w:rsidRPr="00686F3F">
        <w:rPr>
          <w:spacing w:val="-1"/>
        </w:rPr>
        <w:t>ospiti, studenti, fornitori e lavoratori terzi che per qualsiasi motivo dovranno</w:t>
      </w:r>
      <w:r>
        <w:rPr>
          <w:spacing w:val="-1"/>
        </w:rPr>
        <w:t xml:space="preserve"> </w:t>
      </w:r>
      <w:r w:rsidRPr="00686F3F">
        <w:rPr>
          <w:spacing w:val="-1"/>
        </w:rPr>
        <w:t>accedere agli spazi del</w:t>
      </w:r>
      <w:r>
        <w:rPr>
          <w:spacing w:val="-1"/>
        </w:rPr>
        <w:t>la Sezione.</w:t>
      </w:r>
    </w:p>
    <w:p w14:paraId="056BCBB3" w14:textId="026AF332" w:rsidR="008C359E" w:rsidRDefault="008C359E" w:rsidP="00B55C18">
      <w:pPr>
        <w:pStyle w:val="BodyText"/>
        <w:widowControl w:val="0"/>
        <w:tabs>
          <w:tab w:val="left" w:pos="833"/>
        </w:tabs>
        <w:kinsoku w:val="0"/>
        <w:overflowPunct w:val="0"/>
        <w:spacing w:before="120" w:line="256" w:lineRule="auto"/>
        <w:ind w:right="104" w:firstLine="270"/>
        <w:rPr>
          <w:spacing w:val="-1"/>
        </w:rPr>
      </w:pPr>
      <w:r>
        <w:rPr>
          <w:spacing w:val="-1"/>
        </w:rPr>
        <w:t>T</w:t>
      </w:r>
      <w:r w:rsidRPr="00686F3F">
        <w:rPr>
          <w:spacing w:val="-1"/>
        </w:rPr>
        <w:t xml:space="preserve">utto il personale presente sul luogo di lavoro </w:t>
      </w:r>
      <w:r>
        <w:rPr>
          <w:spacing w:val="-1"/>
        </w:rPr>
        <w:t xml:space="preserve">verra’ dotato </w:t>
      </w:r>
      <w:r w:rsidRPr="00686F3F">
        <w:rPr>
          <w:spacing w:val="-1"/>
        </w:rPr>
        <w:t xml:space="preserve">di </w:t>
      </w:r>
      <w:r>
        <w:rPr>
          <w:spacing w:val="-1"/>
        </w:rPr>
        <w:t>DPI a cura dell’amministrazione.</w:t>
      </w:r>
      <w:r w:rsidR="00B55C18">
        <w:rPr>
          <w:spacing w:val="-1"/>
        </w:rPr>
        <w:t xml:space="preserve"> </w:t>
      </w:r>
      <w:r>
        <w:rPr>
          <w:spacing w:val="-1"/>
        </w:rPr>
        <w:t>I visitatori esterni</w:t>
      </w:r>
      <w:r w:rsidR="00B55C18">
        <w:rPr>
          <w:spacing w:val="-1"/>
        </w:rPr>
        <w:t xml:space="preserve"> dovranno invece essere gia’ muniti </w:t>
      </w:r>
      <w:r>
        <w:rPr>
          <w:spacing w:val="-1"/>
        </w:rPr>
        <w:t>di adeguati DPI.</w:t>
      </w:r>
    </w:p>
    <w:p w14:paraId="6AB27081" w14:textId="16C12076" w:rsidR="008C359E" w:rsidRDefault="008C359E" w:rsidP="008C359E">
      <w:pPr>
        <w:pStyle w:val="BodyText"/>
        <w:widowControl w:val="0"/>
        <w:tabs>
          <w:tab w:val="left" w:pos="833"/>
        </w:tabs>
        <w:kinsoku w:val="0"/>
        <w:overflowPunct w:val="0"/>
        <w:spacing w:before="120" w:line="256" w:lineRule="auto"/>
        <w:ind w:right="104" w:firstLine="270"/>
        <w:rPr>
          <w:spacing w:val="-1"/>
        </w:rPr>
      </w:pPr>
      <w:r>
        <w:rPr>
          <w:spacing w:val="-1"/>
        </w:rPr>
        <w:t>Per ogni attivita’ lavorativa del personale, in coordinamento con l’RSPP</w:t>
      </w:r>
      <w:r w:rsidR="00B55C18">
        <w:rPr>
          <w:spacing w:val="-1"/>
        </w:rPr>
        <w:t xml:space="preserve"> ed il CEM</w:t>
      </w:r>
      <w:r>
        <w:rPr>
          <w:spacing w:val="-1"/>
        </w:rPr>
        <w:t xml:space="preserve">, verranno </w:t>
      </w:r>
      <w:r w:rsidRPr="00686F3F">
        <w:rPr>
          <w:spacing w:val="-1"/>
        </w:rPr>
        <w:t>individua</w:t>
      </w:r>
      <w:r>
        <w:rPr>
          <w:spacing w:val="-1"/>
        </w:rPr>
        <w:t>ti</w:t>
      </w:r>
      <w:r w:rsidRPr="00686F3F">
        <w:rPr>
          <w:spacing w:val="-1"/>
        </w:rPr>
        <w:t xml:space="preserve"> preventivamente il tipo e </w:t>
      </w:r>
      <w:r>
        <w:rPr>
          <w:spacing w:val="-1"/>
        </w:rPr>
        <w:t xml:space="preserve">le </w:t>
      </w:r>
      <w:r w:rsidRPr="00686F3F">
        <w:rPr>
          <w:spacing w:val="-1"/>
        </w:rPr>
        <w:t>quantità di DPI necessari</w:t>
      </w:r>
      <w:r w:rsidR="00B55C18">
        <w:rPr>
          <w:spacing w:val="-1"/>
        </w:rPr>
        <w:t xml:space="preserve"> </w:t>
      </w:r>
      <w:r w:rsidRPr="00686F3F">
        <w:rPr>
          <w:spacing w:val="-1"/>
        </w:rPr>
        <w:t>pe</w:t>
      </w:r>
      <w:r>
        <w:rPr>
          <w:spacing w:val="-1"/>
        </w:rPr>
        <w:t>r lo svolgimento quotidiano delle attività.</w:t>
      </w:r>
    </w:p>
    <w:p w14:paraId="546E457E" w14:textId="76DC9655" w:rsidR="008C359E" w:rsidRDefault="008C359E" w:rsidP="008C359E">
      <w:pPr>
        <w:pStyle w:val="BodyText"/>
        <w:widowControl w:val="0"/>
        <w:tabs>
          <w:tab w:val="left" w:pos="833"/>
        </w:tabs>
        <w:kinsoku w:val="0"/>
        <w:overflowPunct w:val="0"/>
        <w:spacing w:before="120" w:line="256" w:lineRule="auto"/>
        <w:ind w:right="104" w:firstLine="270"/>
        <w:rPr>
          <w:spacing w:val="-1"/>
        </w:rPr>
      </w:pPr>
      <w:r w:rsidRPr="00F87E18">
        <w:rPr>
          <w:spacing w:val="-1"/>
        </w:rPr>
        <w:t>Sarà</w:t>
      </w:r>
      <w:r w:rsidRPr="00F87E18">
        <w:rPr>
          <w:spacing w:val="12"/>
        </w:rPr>
        <w:t xml:space="preserve"> </w:t>
      </w:r>
      <w:r w:rsidRPr="00F87E18">
        <w:rPr>
          <w:spacing w:val="-1"/>
        </w:rPr>
        <w:t>cura</w:t>
      </w:r>
      <w:r w:rsidRPr="00F87E18">
        <w:rPr>
          <w:spacing w:val="12"/>
        </w:rPr>
        <w:t xml:space="preserve"> </w:t>
      </w:r>
      <w:r w:rsidR="00B55C18">
        <w:rPr>
          <w:spacing w:val="-1"/>
        </w:rPr>
        <w:t>dell</w:t>
      </w:r>
      <w:r w:rsidR="00B55C18">
        <w:rPr>
          <w:spacing w:val="12"/>
        </w:rPr>
        <w:t>’</w:t>
      </w:r>
      <w:r w:rsidR="00B55C18" w:rsidRPr="00F87E18">
        <w:rPr>
          <w:spacing w:val="-1"/>
        </w:rPr>
        <w:t>R</w:t>
      </w:r>
      <w:r w:rsidR="00B55C18">
        <w:rPr>
          <w:spacing w:val="-1"/>
        </w:rPr>
        <w:t xml:space="preserve">SPP, coadiuvato dall’Amministrazione, </w:t>
      </w:r>
      <w:r w:rsidRPr="00F87E18">
        <w:rPr>
          <w:spacing w:val="-1"/>
        </w:rPr>
        <w:t>assicurare</w:t>
      </w:r>
      <w:r w:rsidRPr="00F87E18">
        <w:rPr>
          <w:spacing w:val="28"/>
        </w:rPr>
        <w:t xml:space="preserve"> </w:t>
      </w:r>
      <w:r w:rsidRPr="00F87E18">
        <w:rPr>
          <w:spacing w:val="-1"/>
        </w:rPr>
        <w:t>un</w:t>
      </w:r>
      <w:r w:rsidRPr="00F87E18">
        <w:rPr>
          <w:spacing w:val="6"/>
        </w:rPr>
        <w:t xml:space="preserve"> </w:t>
      </w:r>
      <w:r w:rsidRPr="00F87E18">
        <w:rPr>
          <w:spacing w:val="-1"/>
        </w:rPr>
        <w:t>costante</w:t>
      </w:r>
      <w:r w:rsidRPr="00F87E18">
        <w:rPr>
          <w:spacing w:val="6"/>
        </w:rPr>
        <w:t xml:space="preserve"> </w:t>
      </w:r>
      <w:r w:rsidRPr="00F87E18">
        <w:rPr>
          <w:spacing w:val="-1"/>
        </w:rPr>
        <w:t>monitoraggio,</w:t>
      </w:r>
      <w:r w:rsidRPr="00F87E18">
        <w:rPr>
          <w:spacing w:val="6"/>
        </w:rPr>
        <w:t xml:space="preserve"> </w:t>
      </w:r>
      <w:r w:rsidRPr="00F87E18">
        <w:rPr>
          <w:spacing w:val="-1"/>
        </w:rPr>
        <w:t>provvedendo</w:t>
      </w:r>
      <w:r w:rsidRPr="00F87E18">
        <w:rPr>
          <w:spacing w:val="6"/>
        </w:rPr>
        <w:t xml:space="preserve"> </w:t>
      </w:r>
      <w:r w:rsidRPr="00F87E18">
        <w:rPr>
          <w:spacing w:val="-1"/>
        </w:rPr>
        <w:t>altresì</w:t>
      </w:r>
      <w:r w:rsidRPr="00F87E18">
        <w:rPr>
          <w:spacing w:val="6"/>
        </w:rPr>
        <w:t xml:space="preserve"> </w:t>
      </w:r>
      <w:r w:rsidRPr="00F87E18">
        <w:rPr>
          <w:spacing w:val="-1"/>
        </w:rPr>
        <w:t>un</w:t>
      </w:r>
      <w:r w:rsidRPr="00F87E18">
        <w:rPr>
          <w:spacing w:val="7"/>
        </w:rPr>
        <w:t xml:space="preserve"> </w:t>
      </w:r>
      <w:r w:rsidRPr="00F87E18">
        <w:rPr>
          <w:spacing w:val="-1"/>
        </w:rPr>
        <w:t>approvvigionamento</w:t>
      </w:r>
      <w:r w:rsidRPr="00F87E18">
        <w:rPr>
          <w:spacing w:val="6"/>
        </w:rPr>
        <w:t xml:space="preserve"> </w:t>
      </w:r>
      <w:r w:rsidRPr="00F87E18">
        <w:rPr>
          <w:spacing w:val="-1"/>
        </w:rPr>
        <w:t>di</w:t>
      </w:r>
      <w:r w:rsidRPr="00F87E18">
        <w:rPr>
          <w:spacing w:val="6"/>
        </w:rPr>
        <w:t xml:space="preserve"> </w:t>
      </w:r>
      <w:r w:rsidRPr="00F87E18">
        <w:rPr>
          <w:spacing w:val="-1"/>
        </w:rPr>
        <w:t>DPI</w:t>
      </w:r>
      <w:r w:rsidRPr="00F87E18">
        <w:rPr>
          <w:spacing w:val="6"/>
        </w:rPr>
        <w:t xml:space="preserve"> </w:t>
      </w:r>
      <w:r w:rsidRPr="00F87E18">
        <w:rPr>
          <w:spacing w:val="-1"/>
        </w:rPr>
        <w:t>in</w:t>
      </w:r>
      <w:r w:rsidRPr="00F87E18">
        <w:rPr>
          <w:spacing w:val="6"/>
        </w:rPr>
        <w:t xml:space="preserve"> </w:t>
      </w:r>
      <w:r w:rsidRPr="00F87E18">
        <w:rPr>
          <w:spacing w:val="-1"/>
        </w:rPr>
        <w:t>numero</w:t>
      </w:r>
      <w:r w:rsidRPr="00F87E18">
        <w:rPr>
          <w:spacing w:val="22"/>
        </w:rPr>
        <w:t xml:space="preserve"> </w:t>
      </w:r>
      <w:r w:rsidRPr="00F87E18">
        <w:rPr>
          <w:spacing w:val="-1"/>
        </w:rPr>
        <w:t>adeguato.</w:t>
      </w:r>
    </w:p>
    <w:p w14:paraId="6107DFE0" w14:textId="77777777" w:rsidR="008C359E" w:rsidRPr="008C359E" w:rsidRDefault="008C359E" w:rsidP="008C359E">
      <w:pPr>
        <w:pStyle w:val="BodyText"/>
        <w:widowControl w:val="0"/>
        <w:tabs>
          <w:tab w:val="left" w:pos="833"/>
        </w:tabs>
        <w:kinsoku w:val="0"/>
        <w:overflowPunct w:val="0"/>
        <w:spacing w:before="120" w:line="256" w:lineRule="auto"/>
        <w:ind w:right="104" w:firstLine="270"/>
        <w:rPr>
          <w:spacing w:val="-1"/>
        </w:rPr>
      </w:pPr>
    </w:p>
    <w:p w14:paraId="5554D1E9" w14:textId="56F117B2" w:rsidR="002D541A" w:rsidRPr="006038C6" w:rsidRDefault="007C588B" w:rsidP="006038C6">
      <w:pPr>
        <w:pStyle w:val="ListParagraph"/>
        <w:numPr>
          <w:ilvl w:val="0"/>
          <w:numId w:val="40"/>
        </w:numPr>
        <w:spacing w:after="160" w:line="259" w:lineRule="auto"/>
        <w:rPr>
          <w:rFonts w:ascii="Times New Roman" w:eastAsia="Calibri" w:hAnsi="Times New Roman"/>
          <w:b/>
          <w:i/>
          <w:caps/>
          <w:szCs w:val="24"/>
          <w:lang w:val="it-IT" w:eastAsia="en-US"/>
        </w:rPr>
      </w:pPr>
      <w:r w:rsidRPr="006038C6">
        <w:rPr>
          <w:rFonts w:ascii="Times New Roman" w:eastAsia="Calibri" w:hAnsi="Times New Roman"/>
          <w:b/>
          <w:i/>
          <w:caps/>
          <w:szCs w:val="24"/>
          <w:lang w:val="it-IT" w:eastAsia="en-US"/>
        </w:rPr>
        <w:t xml:space="preserve">DPI e materiali </w:t>
      </w:r>
      <w:r w:rsidR="002D541A" w:rsidRPr="006038C6">
        <w:rPr>
          <w:rFonts w:ascii="Times New Roman" w:eastAsia="Calibri" w:hAnsi="Times New Roman"/>
          <w:b/>
          <w:i/>
          <w:caps/>
          <w:szCs w:val="24"/>
          <w:lang w:val="it-IT" w:eastAsia="en-US"/>
        </w:rPr>
        <w:t>che potranno essere forniti</w:t>
      </w:r>
      <w:r w:rsidR="008C359E" w:rsidRPr="006038C6">
        <w:rPr>
          <w:rFonts w:ascii="Times New Roman" w:eastAsia="Calibri" w:hAnsi="Times New Roman"/>
          <w:b/>
          <w:i/>
          <w:caps/>
          <w:szCs w:val="24"/>
          <w:lang w:val="it-IT" w:eastAsia="en-US"/>
        </w:rPr>
        <w:t xml:space="preserve"> al PErsonale</w:t>
      </w:r>
    </w:p>
    <w:p w14:paraId="1224158C" w14:textId="49CB15F7" w:rsidR="002D541A" w:rsidRPr="002D541A" w:rsidRDefault="007C588B" w:rsidP="00EF1BE5">
      <w:pPr>
        <w:pStyle w:val="ListParagraph"/>
        <w:numPr>
          <w:ilvl w:val="0"/>
          <w:numId w:val="19"/>
        </w:numPr>
        <w:spacing w:before="160" w:after="160" w:line="259" w:lineRule="auto"/>
        <w:ind w:left="835"/>
        <w:rPr>
          <w:rFonts w:ascii="Times New Roman" w:eastAsia="Calibri" w:hAnsi="Times New Roman"/>
          <w:b/>
          <w:i/>
          <w:caps/>
          <w:szCs w:val="24"/>
          <w:lang w:val="it-IT" w:eastAsia="en-US"/>
        </w:rPr>
      </w:pPr>
      <w:r w:rsidRPr="002D541A">
        <w:rPr>
          <w:rFonts w:ascii="Times New Roman" w:eastAsia="Calibri" w:hAnsi="Times New Roman"/>
          <w:szCs w:val="24"/>
          <w:lang w:val="it-IT" w:eastAsia="en-US"/>
        </w:rPr>
        <w:t xml:space="preserve">Mascherina tipo </w:t>
      </w:r>
      <w:r w:rsidR="00B3784A">
        <w:rPr>
          <w:rFonts w:ascii="Times New Roman" w:eastAsia="Calibri" w:hAnsi="Times New Roman"/>
          <w:szCs w:val="24"/>
          <w:lang w:val="it-IT" w:eastAsia="en-US"/>
        </w:rPr>
        <w:t>chirurgica monouso</w:t>
      </w:r>
      <w:r w:rsidRPr="002D541A">
        <w:rPr>
          <w:rFonts w:ascii="Times New Roman" w:eastAsia="Calibri" w:hAnsi="Times New Roman"/>
          <w:szCs w:val="24"/>
          <w:lang w:val="it-IT" w:eastAsia="en-US"/>
        </w:rPr>
        <w:t>, conforme ai requisiti di legge</w:t>
      </w:r>
    </w:p>
    <w:p w14:paraId="22407C94" w14:textId="77777777" w:rsidR="002D541A" w:rsidRPr="002D541A" w:rsidRDefault="007C588B" w:rsidP="002D541A">
      <w:pPr>
        <w:pStyle w:val="ListParagraph"/>
        <w:numPr>
          <w:ilvl w:val="0"/>
          <w:numId w:val="19"/>
        </w:numPr>
        <w:spacing w:after="160" w:line="259" w:lineRule="auto"/>
        <w:rPr>
          <w:rFonts w:ascii="Times New Roman" w:eastAsia="Calibri" w:hAnsi="Times New Roman"/>
          <w:b/>
          <w:i/>
          <w:caps/>
          <w:szCs w:val="24"/>
          <w:lang w:val="it-IT" w:eastAsia="en-US"/>
        </w:rPr>
      </w:pPr>
      <w:r w:rsidRPr="002D541A">
        <w:rPr>
          <w:rFonts w:ascii="Times New Roman" w:eastAsia="Calibri" w:hAnsi="Times New Roman"/>
          <w:szCs w:val="24"/>
          <w:lang w:val="it-IT" w:eastAsia="en-US"/>
        </w:rPr>
        <w:t>Confezione di gel igienizzante, min 100 ml</w:t>
      </w:r>
    </w:p>
    <w:p w14:paraId="16AC5028" w14:textId="5999DA5A" w:rsidR="002D541A" w:rsidRPr="002D541A" w:rsidRDefault="007C588B" w:rsidP="002D541A">
      <w:pPr>
        <w:pStyle w:val="ListParagraph"/>
        <w:numPr>
          <w:ilvl w:val="0"/>
          <w:numId w:val="19"/>
        </w:numPr>
        <w:spacing w:after="160" w:line="259" w:lineRule="auto"/>
        <w:rPr>
          <w:rFonts w:ascii="Times New Roman" w:eastAsia="Calibri" w:hAnsi="Times New Roman"/>
          <w:b/>
          <w:i/>
          <w:caps/>
          <w:szCs w:val="24"/>
          <w:lang w:val="it-IT" w:eastAsia="en-US"/>
        </w:rPr>
      </w:pPr>
      <w:r w:rsidRPr="002D541A">
        <w:rPr>
          <w:rFonts w:ascii="Times New Roman" w:eastAsia="Calibri" w:hAnsi="Times New Roman"/>
          <w:szCs w:val="24"/>
          <w:lang w:val="it-IT" w:eastAsia="en-US"/>
        </w:rPr>
        <w:t>Flacone con erogatore, presidio medico chirurgico per la pulizia delle superfici</w:t>
      </w:r>
      <w:r w:rsidR="002473DB">
        <w:rPr>
          <w:rFonts w:ascii="Times New Roman" w:eastAsia="Calibri" w:hAnsi="Times New Roman"/>
          <w:szCs w:val="24"/>
          <w:lang w:val="it-IT" w:eastAsia="en-US"/>
        </w:rPr>
        <w:t xml:space="preserve">, disinfettante </w:t>
      </w:r>
      <w:r w:rsidR="00995E3F" w:rsidRPr="00995E3F">
        <w:rPr>
          <w:rFonts w:ascii="Times New Roman" w:eastAsia="Calibri" w:hAnsi="Times New Roman"/>
          <w:szCs w:val="24"/>
          <w:lang w:val="it-IT" w:eastAsia="en-US"/>
        </w:rPr>
        <w:t>a base di alcool (almeno al 70%) o ipoclorito (almeno al 0.1%)</w:t>
      </w:r>
    </w:p>
    <w:p w14:paraId="4661EC48" w14:textId="77777777" w:rsidR="002D541A" w:rsidRPr="002D541A" w:rsidRDefault="007C588B" w:rsidP="002D541A">
      <w:pPr>
        <w:pStyle w:val="ListParagraph"/>
        <w:numPr>
          <w:ilvl w:val="0"/>
          <w:numId w:val="19"/>
        </w:numPr>
        <w:spacing w:after="160" w:line="259" w:lineRule="auto"/>
        <w:rPr>
          <w:rFonts w:ascii="Times New Roman" w:eastAsia="Calibri" w:hAnsi="Times New Roman"/>
          <w:b/>
          <w:i/>
          <w:caps/>
          <w:szCs w:val="24"/>
          <w:lang w:val="it-IT" w:eastAsia="en-US"/>
        </w:rPr>
      </w:pPr>
      <w:r w:rsidRPr="002D541A">
        <w:rPr>
          <w:rFonts w:ascii="Times New Roman" w:eastAsia="Calibri" w:hAnsi="Times New Roman"/>
          <w:szCs w:val="24"/>
          <w:lang w:val="it-IT" w:eastAsia="en-US"/>
        </w:rPr>
        <w:t>Face shield oppure occhiali protettivi</w:t>
      </w:r>
    </w:p>
    <w:p w14:paraId="61F9A870" w14:textId="68E789A2" w:rsidR="002D541A" w:rsidRPr="002D541A" w:rsidRDefault="007C588B" w:rsidP="002D541A">
      <w:pPr>
        <w:pStyle w:val="ListParagraph"/>
        <w:numPr>
          <w:ilvl w:val="0"/>
          <w:numId w:val="19"/>
        </w:numPr>
        <w:spacing w:after="160" w:line="259" w:lineRule="auto"/>
        <w:rPr>
          <w:rFonts w:ascii="Times New Roman" w:eastAsia="Calibri" w:hAnsi="Times New Roman"/>
          <w:b/>
          <w:i/>
          <w:caps/>
          <w:szCs w:val="24"/>
          <w:lang w:val="it-IT" w:eastAsia="en-US"/>
        </w:rPr>
      </w:pPr>
      <w:r w:rsidRPr="002D541A">
        <w:rPr>
          <w:rFonts w:ascii="Times New Roman" w:eastAsia="Calibri" w:hAnsi="Times New Roman"/>
          <w:szCs w:val="24"/>
          <w:lang w:val="it-IT" w:eastAsia="en-US"/>
        </w:rPr>
        <w:t>Tute monouso e/o camici lavabili</w:t>
      </w:r>
    </w:p>
    <w:p w14:paraId="022CF23E" w14:textId="78D6D509" w:rsidR="005161E6" w:rsidRPr="004520B1" w:rsidRDefault="007C588B" w:rsidP="005161E6">
      <w:pPr>
        <w:pStyle w:val="ListParagraph"/>
        <w:numPr>
          <w:ilvl w:val="0"/>
          <w:numId w:val="19"/>
        </w:numPr>
        <w:spacing w:after="160" w:line="259" w:lineRule="auto"/>
        <w:rPr>
          <w:rFonts w:ascii="Times New Roman" w:eastAsia="Calibri" w:hAnsi="Times New Roman"/>
          <w:b/>
          <w:i/>
          <w:caps/>
          <w:szCs w:val="24"/>
          <w:lang w:val="it-IT" w:eastAsia="en-US"/>
        </w:rPr>
      </w:pPr>
      <w:r w:rsidRPr="002D541A">
        <w:rPr>
          <w:rFonts w:ascii="Times New Roman" w:eastAsia="Calibri" w:hAnsi="Times New Roman"/>
          <w:szCs w:val="24"/>
          <w:lang w:val="it-IT" w:eastAsia="en-US"/>
        </w:rPr>
        <w:t>Guanti monouso</w:t>
      </w:r>
    </w:p>
    <w:p w14:paraId="693A2522" w14:textId="37F6B21F" w:rsidR="000B74BB" w:rsidRDefault="000B74BB" w:rsidP="004520B1">
      <w:pPr>
        <w:pStyle w:val="BodyText"/>
        <w:kinsoku w:val="0"/>
        <w:overflowPunct w:val="0"/>
        <w:spacing w:before="158" w:line="253" w:lineRule="auto"/>
        <w:ind w:right="107" w:firstLine="270"/>
      </w:pPr>
      <w:r w:rsidRPr="00F87E18">
        <w:rPr>
          <w:spacing w:val="-1"/>
        </w:rPr>
        <w:t>Le</w:t>
      </w:r>
      <w:r w:rsidRPr="00F87E18">
        <w:rPr>
          <w:spacing w:val="12"/>
        </w:rPr>
        <w:t xml:space="preserve"> </w:t>
      </w:r>
      <w:r w:rsidRPr="00F87E18">
        <w:rPr>
          <w:spacing w:val="-1"/>
        </w:rPr>
        <w:t>attività</w:t>
      </w:r>
      <w:r w:rsidRPr="00F87E18">
        <w:rPr>
          <w:spacing w:val="12"/>
        </w:rPr>
        <w:t xml:space="preserve"> </w:t>
      </w:r>
      <w:r w:rsidRPr="00F87E18">
        <w:rPr>
          <w:spacing w:val="-1"/>
        </w:rPr>
        <w:t>di</w:t>
      </w:r>
      <w:r w:rsidRPr="00F87E18">
        <w:rPr>
          <w:spacing w:val="12"/>
        </w:rPr>
        <w:t xml:space="preserve"> </w:t>
      </w:r>
      <w:r w:rsidRPr="00F87E18">
        <w:rPr>
          <w:spacing w:val="-1"/>
        </w:rPr>
        <w:t>acquisto</w:t>
      </w:r>
      <w:r w:rsidRPr="00F87E18">
        <w:rPr>
          <w:spacing w:val="12"/>
        </w:rPr>
        <w:t xml:space="preserve"> </w:t>
      </w:r>
      <w:r w:rsidRPr="00F87E18">
        <w:t>e</w:t>
      </w:r>
      <w:r w:rsidRPr="00F87E18">
        <w:rPr>
          <w:spacing w:val="12"/>
        </w:rPr>
        <w:t xml:space="preserve"> </w:t>
      </w:r>
      <w:r w:rsidRPr="00F87E18">
        <w:rPr>
          <w:spacing w:val="-1"/>
        </w:rPr>
        <w:t>di</w:t>
      </w:r>
      <w:r w:rsidRPr="00F87E18">
        <w:rPr>
          <w:spacing w:val="12"/>
        </w:rPr>
        <w:t xml:space="preserve"> </w:t>
      </w:r>
      <w:r w:rsidRPr="00F87E18">
        <w:rPr>
          <w:spacing w:val="-1"/>
        </w:rPr>
        <w:t>distribuzione</w:t>
      </w:r>
      <w:r w:rsidRPr="00F87E18">
        <w:rPr>
          <w:spacing w:val="11"/>
        </w:rPr>
        <w:t xml:space="preserve"> </w:t>
      </w:r>
      <w:r w:rsidRPr="00F87E18">
        <w:rPr>
          <w:spacing w:val="-1"/>
        </w:rPr>
        <w:t>dei</w:t>
      </w:r>
      <w:r w:rsidRPr="00F87E18">
        <w:rPr>
          <w:spacing w:val="12"/>
        </w:rPr>
        <w:t xml:space="preserve"> </w:t>
      </w:r>
      <w:r w:rsidRPr="00F87E18">
        <w:rPr>
          <w:spacing w:val="-1"/>
        </w:rPr>
        <w:t>Dispositivi</w:t>
      </w:r>
      <w:r w:rsidRPr="00F87E18">
        <w:rPr>
          <w:spacing w:val="12"/>
        </w:rPr>
        <w:t xml:space="preserve"> </w:t>
      </w:r>
      <w:r w:rsidRPr="00F87E18">
        <w:rPr>
          <w:spacing w:val="-1"/>
        </w:rPr>
        <w:t>di</w:t>
      </w:r>
      <w:r w:rsidRPr="00F87E18">
        <w:rPr>
          <w:spacing w:val="12"/>
        </w:rPr>
        <w:t xml:space="preserve"> </w:t>
      </w:r>
      <w:r w:rsidRPr="00F87E18">
        <w:rPr>
          <w:spacing w:val="-1"/>
        </w:rPr>
        <w:t>Protezione</w:t>
      </w:r>
      <w:r w:rsidRPr="00F87E18">
        <w:rPr>
          <w:spacing w:val="12"/>
        </w:rPr>
        <w:t xml:space="preserve"> </w:t>
      </w:r>
      <w:r w:rsidRPr="00F87E18">
        <w:rPr>
          <w:spacing w:val="-1"/>
        </w:rPr>
        <w:t>saranno</w:t>
      </w:r>
      <w:r w:rsidRPr="00F87E18">
        <w:rPr>
          <w:spacing w:val="12"/>
        </w:rPr>
        <w:t xml:space="preserve"> </w:t>
      </w:r>
      <w:r w:rsidRPr="00F87E18">
        <w:rPr>
          <w:spacing w:val="-1"/>
        </w:rPr>
        <w:t>sotto</w:t>
      </w:r>
      <w:r w:rsidRPr="00F87E18">
        <w:rPr>
          <w:spacing w:val="12"/>
        </w:rPr>
        <w:t xml:space="preserve"> </w:t>
      </w:r>
      <w:r w:rsidRPr="00F87E18">
        <w:rPr>
          <w:spacing w:val="-1"/>
        </w:rPr>
        <w:t>la</w:t>
      </w:r>
      <w:r w:rsidRPr="00F87E18">
        <w:rPr>
          <w:spacing w:val="35"/>
        </w:rPr>
        <w:t xml:space="preserve"> </w:t>
      </w:r>
      <w:r w:rsidRPr="00F87E18">
        <w:rPr>
          <w:spacing w:val="-1"/>
        </w:rPr>
        <w:t>responsabilità del</w:t>
      </w:r>
      <w:r>
        <w:rPr>
          <w:spacing w:val="-1"/>
        </w:rPr>
        <w:t>l’</w:t>
      </w:r>
      <w:r w:rsidRPr="00F87E18">
        <w:rPr>
          <w:spacing w:val="-1"/>
        </w:rPr>
        <w:t xml:space="preserve">RSPP. </w:t>
      </w:r>
      <w:r>
        <w:rPr>
          <w:spacing w:val="-1"/>
        </w:rPr>
        <w:t>In particolare dovrà</w:t>
      </w:r>
      <w:r w:rsidR="00B3784A">
        <w:rPr>
          <w:spacing w:val="-1"/>
        </w:rPr>
        <w:t xml:space="preserve"> approvvigionare almeno:</w:t>
      </w:r>
    </w:p>
    <w:p w14:paraId="76AF838E" w14:textId="0D602E20" w:rsidR="000B74BB" w:rsidRPr="00F87E18" w:rsidRDefault="000B74BB" w:rsidP="000B74BB">
      <w:pPr>
        <w:pStyle w:val="BodyText"/>
        <w:widowControl w:val="0"/>
        <w:numPr>
          <w:ilvl w:val="0"/>
          <w:numId w:val="19"/>
        </w:numPr>
        <w:tabs>
          <w:tab w:val="left" w:pos="833"/>
        </w:tabs>
        <w:kinsoku w:val="0"/>
        <w:overflowPunct w:val="0"/>
        <w:autoSpaceDE w:val="0"/>
        <w:autoSpaceDN w:val="0"/>
        <w:adjustRightInd w:val="0"/>
        <w:spacing w:before="163" w:line="257" w:lineRule="auto"/>
        <w:ind w:right="104"/>
      </w:pPr>
      <w:r w:rsidRPr="00F87E18">
        <w:rPr>
          <w:spacing w:val="-1"/>
        </w:rPr>
        <w:t>una</w:t>
      </w:r>
      <w:r w:rsidRPr="00F87E18">
        <w:rPr>
          <w:spacing w:val="-9"/>
        </w:rPr>
        <w:t xml:space="preserve"> </w:t>
      </w:r>
      <w:r w:rsidRPr="00F87E18">
        <w:rPr>
          <w:spacing w:val="-1"/>
        </w:rPr>
        <w:t>quantità</w:t>
      </w:r>
      <w:r w:rsidRPr="00F87E18">
        <w:rPr>
          <w:spacing w:val="-9"/>
        </w:rPr>
        <w:t xml:space="preserve"> </w:t>
      </w:r>
      <w:r w:rsidRPr="00F87E18">
        <w:rPr>
          <w:spacing w:val="-1"/>
        </w:rPr>
        <w:t>adeguata</w:t>
      </w:r>
      <w:r w:rsidRPr="00F87E18">
        <w:rPr>
          <w:spacing w:val="-9"/>
        </w:rPr>
        <w:t xml:space="preserve"> </w:t>
      </w:r>
      <w:r w:rsidRPr="00F87E18">
        <w:rPr>
          <w:spacing w:val="-1"/>
        </w:rPr>
        <w:t>di</w:t>
      </w:r>
      <w:r w:rsidRPr="00F87E18">
        <w:rPr>
          <w:spacing w:val="-9"/>
        </w:rPr>
        <w:t xml:space="preserve"> </w:t>
      </w:r>
      <w:r w:rsidRPr="00F87E18">
        <w:rPr>
          <w:spacing w:val="-1"/>
        </w:rPr>
        <w:t>gel</w:t>
      </w:r>
      <w:r w:rsidRPr="00F87E18">
        <w:rPr>
          <w:spacing w:val="-9"/>
        </w:rPr>
        <w:t xml:space="preserve"> </w:t>
      </w:r>
      <w:r w:rsidRPr="00F87E18">
        <w:rPr>
          <w:spacing w:val="-1"/>
        </w:rPr>
        <w:t>igienizzante</w:t>
      </w:r>
      <w:r w:rsidRPr="00F87E18">
        <w:rPr>
          <w:spacing w:val="-9"/>
        </w:rPr>
        <w:t xml:space="preserve"> </w:t>
      </w:r>
      <w:r w:rsidRPr="00F87E18">
        <w:t>e</w:t>
      </w:r>
      <w:r w:rsidRPr="00F87E18">
        <w:rPr>
          <w:spacing w:val="-9"/>
        </w:rPr>
        <w:t xml:space="preserve"> </w:t>
      </w:r>
      <w:r>
        <w:rPr>
          <w:spacing w:val="-9"/>
        </w:rPr>
        <w:t>predisporre</w:t>
      </w:r>
      <w:r w:rsidRPr="00F87E18">
        <w:rPr>
          <w:spacing w:val="-9"/>
        </w:rPr>
        <w:t xml:space="preserve"> </w:t>
      </w:r>
      <w:r w:rsidRPr="00F87E18">
        <w:rPr>
          <w:spacing w:val="-1"/>
        </w:rPr>
        <w:t>punti</w:t>
      </w:r>
      <w:r w:rsidRPr="00F87E18">
        <w:rPr>
          <w:spacing w:val="-9"/>
        </w:rPr>
        <w:t xml:space="preserve"> </w:t>
      </w:r>
      <w:r w:rsidRPr="00F87E18">
        <w:rPr>
          <w:spacing w:val="-1"/>
        </w:rPr>
        <w:t>di</w:t>
      </w:r>
      <w:r w:rsidRPr="00F87E18">
        <w:rPr>
          <w:spacing w:val="-9"/>
        </w:rPr>
        <w:t xml:space="preserve"> </w:t>
      </w:r>
      <w:r w:rsidRPr="00F87E18">
        <w:rPr>
          <w:spacing w:val="-1"/>
        </w:rPr>
        <w:t>sanificazione</w:t>
      </w:r>
      <w:r>
        <w:rPr>
          <w:spacing w:val="-1"/>
        </w:rPr>
        <w:t xml:space="preserve"> </w:t>
      </w:r>
      <w:r w:rsidRPr="00F87E18">
        <w:rPr>
          <w:spacing w:val="-1"/>
        </w:rPr>
        <w:t>in</w:t>
      </w:r>
      <w:r w:rsidRPr="00F87E18">
        <w:rPr>
          <w:spacing w:val="-6"/>
        </w:rPr>
        <w:t xml:space="preserve"> </w:t>
      </w:r>
      <w:r w:rsidRPr="00F87E18">
        <w:rPr>
          <w:spacing w:val="-1"/>
        </w:rPr>
        <w:t>luoghi</w:t>
      </w:r>
      <w:r w:rsidRPr="00F87E18">
        <w:rPr>
          <w:spacing w:val="-5"/>
        </w:rPr>
        <w:t xml:space="preserve"> </w:t>
      </w:r>
      <w:r w:rsidRPr="00F87E18">
        <w:rPr>
          <w:spacing w:val="-1"/>
        </w:rPr>
        <w:t>idonei</w:t>
      </w:r>
      <w:r w:rsidRPr="00F87E18">
        <w:rPr>
          <w:spacing w:val="-5"/>
        </w:rPr>
        <w:t xml:space="preserve"> </w:t>
      </w:r>
    </w:p>
    <w:p w14:paraId="4656E89B" w14:textId="2E0E2284" w:rsidR="000B74BB" w:rsidRPr="00F87E18" w:rsidRDefault="000B74BB" w:rsidP="000B74BB">
      <w:pPr>
        <w:pStyle w:val="BodyText"/>
        <w:widowControl w:val="0"/>
        <w:numPr>
          <w:ilvl w:val="0"/>
          <w:numId w:val="19"/>
        </w:numPr>
        <w:tabs>
          <w:tab w:val="left" w:pos="833"/>
        </w:tabs>
        <w:kinsoku w:val="0"/>
        <w:overflowPunct w:val="0"/>
        <w:autoSpaceDE w:val="0"/>
        <w:autoSpaceDN w:val="0"/>
        <w:adjustRightInd w:val="0"/>
        <w:spacing w:line="257" w:lineRule="auto"/>
        <w:ind w:right="105"/>
        <w:rPr>
          <w:spacing w:val="-1"/>
        </w:rPr>
      </w:pPr>
      <w:r w:rsidRPr="00F87E18">
        <w:rPr>
          <w:spacing w:val="-1"/>
        </w:rPr>
        <w:t>una</w:t>
      </w:r>
      <w:r w:rsidRPr="00F87E18">
        <w:rPr>
          <w:spacing w:val="18"/>
        </w:rPr>
        <w:t xml:space="preserve"> </w:t>
      </w:r>
      <w:r w:rsidRPr="00F87E18">
        <w:rPr>
          <w:spacing w:val="-1"/>
        </w:rPr>
        <w:t>quantità</w:t>
      </w:r>
      <w:r w:rsidRPr="00F87E18">
        <w:rPr>
          <w:spacing w:val="18"/>
        </w:rPr>
        <w:t xml:space="preserve"> </w:t>
      </w:r>
      <w:r w:rsidRPr="00F87E18">
        <w:rPr>
          <w:spacing w:val="-1"/>
        </w:rPr>
        <w:t>adeguata</w:t>
      </w:r>
      <w:r w:rsidRPr="00F87E18">
        <w:rPr>
          <w:spacing w:val="18"/>
        </w:rPr>
        <w:t xml:space="preserve"> </w:t>
      </w:r>
      <w:r w:rsidRPr="00F87E18">
        <w:rPr>
          <w:spacing w:val="-1"/>
        </w:rPr>
        <w:t>di</w:t>
      </w:r>
      <w:r w:rsidRPr="00F87E18">
        <w:rPr>
          <w:spacing w:val="18"/>
        </w:rPr>
        <w:t xml:space="preserve"> </w:t>
      </w:r>
      <w:r w:rsidRPr="00F87E18">
        <w:rPr>
          <w:spacing w:val="-1"/>
        </w:rPr>
        <w:t>detergenti</w:t>
      </w:r>
      <w:r w:rsidRPr="00F87E18">
        <w:rPr>
          <w:spacing w:val="18"/>
        </w:rPr>
        <w:t xml:space="preserve"> </w:t>
      </w:r>
      <w:r w:rsidRPr="00F87E18">
        <w:rPr>
          <w:spacing w:val="-1"/>
        </w:rPr>
        <w:t>liquidi</w:t>
      </w:r>
      <w:r w:rsidRPr="00F87E18">
        <w:rPr>
          <w:spacing w:val="18"/>
        </w:rPr>
        <w:t xml:space="preserve"> </w:t>
      </w:r>
      <w:r w:rsidRPr="00F87E18">
        <w:t>e</w:t>
      </w:r>
      <w:r w:rsidRPr="00F87E18">
        <w:rPr>
          <w:spacing w:val="17"/>
        </w:rPr>
        <w:t xml:space="preserve"> </w:t>
      </w:r>
      <w:r w:rsidRPr="00F87E18">
        <w:rPr>
          <w:spacing w:val="-1"/>
        </w:rPr>
        <w:t>carta</w:t>
      </w:r>
      <w:r w:rsidRPr="00F87E18">
        <w:rPr>
          <w:spacing w:val="18"/>
        </w:rPr>
        <w:t xml:space="preserve"> </w:t>
      </w:r>
      <w:r w:rsidR="00EF1BE5">
        <w:rPr>
          <w:spacing w:val="18"/>
        </w:rPr>
        <w:t xml:space="preserve">“casa” </w:t>
      </w:r>
      <w:r w:rsidRPr="00F87E18">
        <w:rPr>
          <w:spacing w:val="-1"/>
        </w:rPr>
        <w:t>per</w:t>
      </w:r>
      <w:r w:rsidRPr="00F87E18">
        <w:rPr>
          <w:spacing w:val="21"/>
        </w:rPr>
        <w:t xml:space="preserve"> </w:t>
      </w:r>
      <w:r w:rsidRPr="00F87E18">
        <w:rPr>
          <w:spacing w:val="-1"/>
        </w:rPr>
        <w:t>consentire</w:t>
      </w:r>
      <w:r w:rsidRPr="00F87E18">
        <w:rPr>
          <w:spacing w:val="21"/>
        </w:rPr>
        <w:t xml:space="preserve"> </w:t>
      </w:r>
      <w:r w:rsidRPr="00F87E18">
        <w:rPr>
          <w:spacing w:val="-1"/>
        </w:rPr>
        <w:t>ai</w:t>
      </w:r>
      <w:r w:rsidRPr="00F87E18">
        <w:rPr>
          <w:spacing w:val="21"/>
        </w:rPr>
        <w:t xml:space="preserve"> </w:t>
      </w:r>
      <w:r w:rsidRPr="00F87E18">
        <w:rPr>
          <w:spacing w:val="-1"/>
        </w:rPr>
        <w:t>lavoratori</w:t>
      </w:r>
      <w:r w:rsidRPr="00F87E18">
        <w:rPr>
          <w:spacing w:val="21"/>
        </w:rPr>
        <w:t xml:space="preserve"> </w:t>
      </w:r>
      <w:r w:rsidRPr="00F87E18">
        <w:rPr>
          <w:spacing w:val="-1"/>
        </w:rPr>
        <w:t>di</w:t>
      </w:r>
      <w:r w:rsidRPr="00F87E18">
        <w:rPr>
          <w:spacing w:val="21"/>
        </w:rPr>
        <w:t xml:space="preserve"> </w:t>
      </w:r>
      <w:r w:rsidRPr="00F87E18">
        <w:rPr>
          <w:spacing w:val="-1"/>
        </w:rPr>
        <w:t>mantenere</w:t>
      </w:r>
      <w:r w:rsidRPr="00F87E18">
        <w:rPr>
          <w:spacing w:val="21"/>
        </w:rPr>
        <w:t xml:space="preserve"> </w:t>
      </w:r>
      <w:r w:rsidRPr="00F87E18">
        <w:rPr>
          <w:spacing w:val="-1"/>
        </w:rPr>
        <w:t>pulito</w:t>
      </w:r>
      <w:r w:rsidRPr="00F87E18">
        <w:rPr>
          <w:spacing w:val="21"/>
        </w:rPr>
        <w:t xml:space="preserve"> </w:t>
      </w:r>
      <w:r w:rsidRPr="00F87E18">
        <w:rPr>
          <w:spacing w:val="-1"/>
        </w:rPr>
        <w:t>il</w:t>
      </w:r>
      <w:r w:rsidRPr="00F87E18">
        <w:rPr>
          <w:spacing w:val="21"/>
        </w:rPr>
        <w:t xml:space="preserve"> </w:t>
      </w:r>
      <w:r w:rsidRPr="00F87E18">
        <w:rPr>
          <w:spacing w:val="-1"/>
        </w:rPr>
        <w:t>proprio</w:t>
      </w:r>
      <w:r w:rsidRPr="00F87E18">
        <w:rPr>
          <w:spacing w:val="21"/>
        </w:rPr>
        <w:t xml:space="preserve"> </w:t>
      </w:r>
      <w:r w:rsidRPr="00F87E18">
        <w:rPr>
          <w:spacing w:val="-1"/>
        </w:rPr>
        <w:t>posto</w:t>
      </w:r>
      <w:r w:rsidRPr="00F87E18">
        <w:rPr>
          <w:spacing w:val="21"/>
        </w:rPr>
        <w:t xml:space="preserve"> </w:t>
      </w:r>
      <w:r w:rsidRPr="00F87E18">
        <w:rPr>
          <w:spacing w:val="-1"/>
        </w:rPr>
        <w:t>di</w:t>
      </w:r>
      <w:r w:rsidRPr="00F87E18">
        <w:rPr>
          <w:spacing w:val="21"/>
        </w:rPr>
        <w:t xml:space="preserve"> </w:t>
      </w:r>
      <w:r w:rsidRPr="00F87E18">
        <w:rPr>
          <w:spacing w:val="-1"/>
        </w:rPr>
        <w:t>lavoro</w:t>
      </w:r>
      <w:r w:rsidRPr="00F87E18">
        <w:rPr>
          <w:spacing w:val="21"/>
        </w:rPr>
        <w:t xml:space="preserve"> </w:t>
      </w:r>
      <w:r w:rsidRPr="00F87E18">
        <w:t>e</w:t>
      </w:r>
      <w:r w:rsidRPr="00F87E18">
        <w:rPr>
          <w:spacing w:val="21"/>
        </w:rPr>
        <w:t xml:space="preserve"> </w:t>
      </w:r>
      <w:r w:rsidRPr="00F87E18">
        <w:rPr>
          <w:spacing w:val="-1"/>
        </w:rPr>
        <w:t>le</w:t>
      </w:r>
      <w:r w:rsidRPr="00F87E18">
        <w:rPr>
          <w:spacing w:val="21"/>
        </w:rPr>
        <w:t xml:space="preserve"> </w:t>
      </w:r>
      <w:r w:rsidRPr="00F87E18">
        <w:rPr>
          <w:spacing w:val="-1"/>
        </w:rPr>
        <w:t>relative</w:t>
      </w:r>
      <w:r w:rsidRPr="00F87E18">
        <w:rPr>
          <w:spacing w:val="35"/>
        </w:rPr>
        <w:t xml:space="preserve"> </w:t>
      </w:r>
      <w:r>
        <w:rPr>
          <w:spacing w:val="-1"/>
        </w:rPr>
        <w:t>attrezzature</w:t>
      </w:r>
    </w:p>
    <w:p w14:paraId="0F264C44" w14:textId="2F56AC97" w:rsidR="000B74BB" w:rsidRPr="005161E6" w:rsidRDefault="00B3784A" w:rsidP="000B74BB">
      <w:pPr>
        <w:pStyle w:val="BodyText"/>
        <w:widowControl w:val="0"/>
        <w:numPr>
          <w:ilvl w:val="0"/>
          <w:numId w:val="19"/>
        </w:numPr>
        <w:tabs>
          <w:tab w:val="left" w:pos="833"/>
        </w:tabs>
        <w:kinsoku w:val="0"/>
        <w:overflowPunct w:val="0"/>
        <w:autoSpaceDE w:val="0"/>
        <w:autoSpaceDN w:val="0"/>
        <w:adjustRightInd w:val="0"/>
        <w:spacing w:line="257" w:lineRule="auto"/>
        <w:ind w:right="107"/>
      </w:pPr>
      <w:r>
        <w:rPr>
          <w:spacing w:val="-1"/>
        </w:rPr>
        <w:t xml:space="preserve">eventualmente </w:t>
      </w:r>
      <w:r w:rsidR="000B74BB" w:rsidRPr="00F87E18">
        <w:rPr>
          <w:spacing w:val="-1"/>
        </w:rPr>
        <w:t>salviette</w:t>
      </w:r>
      <w:r w:rsidR="000B74BB" w:rsidRPr="00F87E18">
        <w:rPr>
          <w:spacing w:val="-10"/>
        </w:rPr>
        <w:t xml:space="preserve"> </w:t>
      </w:r>
      <w:r w:rsidR="000B74BB" w:rsidRPr="00F87E18">
        <w:rPr>
          <w:spacing w:val="-1"/>
        </w:rPr>
        <w:t>monouso</w:t>
      </w:r>
      <w:r w:rsidR="000B74BB" w:rsidRPr="00F87E18">
        <w:rPr>
          <w:spacing w:val="-10"/>
        </w:rPr>
        <w:t xml:space="preserve"> </w:t>
      </w:r>
      <w:r w:rsidR="000B74BB" w:rsidRPr="00F87E18">
        <w:rPr>
          <w:spacing w:val="-1"/>
        </w:rPr>
        <w:t>igienizzanti</w:t>
      </w:r>
      <w:r w:rsidR="000B74BB" w:rsidRPr="00F87E18">
        <w:rPr>
          <w:spacing w:val="-10"/>
        </w:rPr>
        <w:t xml:space="preserve"> </w:t>
      </w:r>
      <w:r w:rsidR="000B74BB" w:rsidRPr="00F87E18">
        <w:rPr>
          <w:spacing w:val="-1"/>
        </w:rPr>
        <w:t>per</w:t>
      </w:r>
      <w:r w:rsidR="000B74BB" w:rsidRPr="00F87E18">
        <w:rPr>
          <w:spacing w:val="-10"/>
        </w:rPr>
        <w:t xml:space="preserve"> </w:t>
      </w:r>
      <w:r w:rsidR="000B74BB" w:rsidRPr="00F87E18">
        <w:rPr>
          <w:spacing w:val="-1"/>
        </w:rPr>
        <w:t>la</w:t>
      </w:r>
      <w:r w:rsidR="000B74BB" w:rsidRPr="00F87E18">
        <w:rPr>
          <w:spacing w:val="-10"/>
        </w:rPr>
        <w:t xml:space="preserve"> </w:t>
      </w:r>
      <w:r w:rsidR="000B74BB" w:rsidRPr="00F87E18">
        <w:rPr>
          <w:spacing w:val="-1"/>
        </w:rPr>
        <w:t>sanificazioni</w:t>
      </w:r>
      <w:r w:rsidR="000B74BB" w:rsidRPr="00F87E18">
        <w:rPr>
          <w:spacing w:val="-10"/>
        </w:rPr>
        <w:t xml:space="preserve"> </w:t>
      </w:r>
      <w:r w:rsidR="000B74BB" w:rsidRPr="00F87E18">
        <w:rPr>
          <w:spacing w:val="-1"/>
        </w:rPr>
        <w:t>delle</w:t>
      </w:r>
      <w:r w:rsidR="000B74BB" w:rsidRPr="00F87E18">
        <w:rPr>
          <w:spacing w:val="-10"/>
        </w:rPr>
        <w:t xml:space="preserve"> </w:t>
      </w:r>
      <w:r w:rsidR="000B74BB" w:rsidRPr="00F87E18">
        <w:rPr>
          <w:spacing w:val="-1"/>
        </w:rPr>
        <w:t>strumentazioni</w:t>
      </w:r>
      <w:r w:rsidR="000B74BB" w:rsidRPr="00F87E18">
        <w:rPr>
          <w:spacing w:val="-10"/>
        </w:rPr>
        <w:t xml:space="preserve"> </w:t>
      </w:r>
      <w:r>
        <w:rPr>
          <w:spacing w:val="-10"/>
        </w:rPr>
        <w:t xml:space="preserve">fortemente </w:t>
      </w:r>
      <w:r w:rsidR="000B74BB" w:rsidRPr="00F87E18">
        <w:rPr>
          <w:spacing w:val="-1"/>
        </w:rPr>
        <w:t>comuni</w:t>
      </w:r>
      <w:r w:rsidR="000B74BB" w:rsidRPr="00F87E18">
        <w:rPr>
          <w:spacing w:val="22"/>
        </w:rPr>
        <w:t xml:space="preserve"> </w:t>
      </w:r>
      <w:r w:rsidR="000B74BB" w:rsidRPr="00F87E18">
        <w:rPr>
          <w:spacing w:val="-1"/>
        </w:rPr>
        <w:t>(fotocopiatrici, etc.)</w:t>
      </w:r>
      <w:r w:rsidR="000B74BB" w:rsidRPr="000B74BB">
        <w:rPr>
          <w:spacing w:val="-1"/>
        </w:rPr>
        <w:t>.</w:t>
      </w:r>
    </w:p>
    <w:p w14:paraId="38BD7EC9" w14:textId="77777777" w:rsidR="005161E6" w:rsidRPr="005161E6" w:rsidRDefault="005161E6" w:rsidP="005161E6">
      <w:pPr>
        <w:pStyle w:val="BodyText"/>
        <w:widowControl w:val="0"/>
        <w:tabs>
          <w:tab w:val="left" w:pos="833"/>
        </w:tabs>
        <w:kinsoku w:val="0"/>
        <w:overflowPunct w:val="0"/>
        <w:autoSpaceDE w:val="0"/>
        <w:autoSpaceDN w:val="0"/>
        <w:adjustRightInd w:val="0"/>
        <w:spacing w:line="257" w:lineRule="auto"/>
        <w:ind w:left="832" w:right="107"/>
      </w:pPr>
    </w:p>
    <w:p w14:paraId="6FA26D38" w14:textId="798E39E1" w:rsidR="004520B1" w:rsidRPr="006038C6" w:rsidRDefault="005161E6" w:rsidP="006038C6">
      <w:pPr>
        <w:pStyle w:val="ListParagraph"/>
        <w:numPr>
          <w:ilvl w:val="0"/>
          <w:numId w:val="40"/>
        </w:numPr>
        <w:spacing w:after="160" w:line="259" w:lineRule="auto"/>
        <w:rPr>
          <w:rFonts w:ascii="Times New Roman" w:eastAsia="Calibri" w:hAnsi="Times New Roman"/>
          <w:b/>
          <w:i/>
          <w:szCs w:val="24"/>
          <w:lang w:val="it-IT" w:eastAsia="en-US"/>
        </w:rPr>
      </w:pPr>
      <w:r w:rsidRPr="006038C6">
        <w:rPr>
          <w:rFonts w:ascii="Times New Roman" w:eastAsia="Calibri" w:hAnsi="Times New Roman"/>
          <w:b/>
          <w:i/>
          <w:szCs w:val="24"/>
          <w:lang w:val="it-IT" w:eastAsia="en-US"/>
        </w:rPr>
        <w:t>USO DEI DISPOSITIVI DI PROTEZIONE INDIVIDUALI (DPI)</w:t>
      </w:r>
    </w:p>
    <w:p w14:paraId="465514CB" w14:textId="166C9D32" w:rsidR="004520B1" w:rsidRDefault="004520B1" w:rsidP="00B3784A">
      <w:pPr>
        <w:spacing w:after="160" w:line="259" w:lineRule="auto"/>
        <w:ind w:firstLine="270"/>
        <w:jc w:val="both"/>
        <w:rPr>
          <w:rFonts w:ascii="Times New Roman" w:eastAsia="Calibri" w:hAnsi="Times New Roman"/>
          <w:szCs w:val="24"/>
          <w:lang w:val="it-IT" w:eastAsia="en-US"/>
        </w:rPr>
      </w:pPr>
      <w:r w:rsidRPr="004520B1">
        <w:rPr>
          <w:rFonts w:ascii="Times New Roman" w:hAnsi="Times New Roman"/>
          <w:spacing w:val="-1"/>
          <w:szCs w:val="24"/>
          <w:lang w:val="it-IT"/>
        </w:rPr>
        <w:t>Ad ogni lavoratore verra’ fornito un</w:t>
      </w:r>
      <w:r w:rsidRPr="004520B1">
        <w:rPr>
          <w:rFonts w:ascii="Times New Roman" w:hAnsi="Times New Roman"/>
          <w:spacing w:val="-4"/>
          <w:szCs w:val="24"/>
          <w:lang w:val="it-IT"/>
        </w:rPr>
        <w:t xml:space="preserve"> </w:t>
      </w:r>
      <w:r w:rsidRPr="004520B1">
        <w:rPr>
          <w:rFonts w:ascii="Times New Roman" w:hAnsi="Times New Roman"/>
          <w:spacing w:val="-1"/>
          <w:szCs w:val="24"/>
          <w:lang w:val="it-IT"/>
        </w:rPr>
        <w:t>kit di DPI composto da mascherine chirurgiche</w:t>
      </w:r>
      <w:r w:rsidR="00A516C1">
        <w:rPr>
          <w:rFonts w:ascii="Times New Roman" w:hAnsi="Times New Roman"/>
          <w:spacing w:val="-1"/>
          <w:szCs w:val="24"/>
          <w:lang w:val="it-IT"/>
        </w:rPr>
        <w:t xml:space="preserve"> e/o FFP2 senza valvola</w:t>
      </w:r>
      <w:r w:rsidRPr="004520B1">
        <w:rPr>
          <w:rFonts w:ascii="Times New Roman" w:hAnsi="Times New Roman"/>
          <w:spacing w:val="-1"/>
          <w:szCs w:val="24"/>
          <w:lang w:val="it-IT"/>
        </w:rPr>
        <w:t xml:space="preserve"> e guanti monouso</w:t>
      </w:r>
      <w:r>
        <w:rPr>
          <w:rFonts w:ascii="Times New Roman" w:eastAsia="Calibri" w:hAnsi="Times New Roman"/>
          <w:i/>
          <w:szCs w:val="24"/>
          <w:lang w:val="it-IT" w:eastAsia="en-US"/>
        </w:rPr>
        <w:t>.</w:t>
      </w:r>
    </w:p>
    <w:p w14:paraId="4A601D13" w14:textId="3CCCC539" w:rsidR="00171513" w:rsidRDefault="004520B1" w:rsidP="00171513">
      <w:pPr>
        <w:spacing w:after="160" w:line="259" w:lineRule="auto"/>
        <w:ind w:firstLine="270"/>
        <w:jc w:val="both"/>
        <w:rPr>
          <w:rFonts w:ascii="Times New Roman" w:eastAsia="Calibri" w:hAnsi="Times New Roman"/>
          <w:b/>
          <w:szCs w:val="24"/>
          <w:lang w:val="it-IT" w:eastAsia="en-US"/>
        </w:rPr>
      </w:pPr>
      <w:r>
        <w:rPr>
          <w:rFonts w:ascii="Times New Roman" w:eastAsia="Calibri" w:hAnsi="Times New Roman"/>
          <w:szCs w:val="24"/>
          <w:lang w:val="it-IT" w:eastAsia="en-US"/>
        </w:rPr>
        <w:t xml:space="preserve">Nello svolgimento </w:t>
      </w:r>
      <w:r w:rsidR="00B3784A">
        <w:rPr>
          <w:rFonts w:ascii="Times New Roman" w:eastAsia="Calibri" w:hAnsi="Times New Roman"/>
          <w:szCs w:val="24"/>
          <w:lang w:val="it-IT" w:eastAsia="en-US"/>
        </w:rPr>
        <w:t xml:space="preserve">delle </w:t>
      </w:r>
      <w:r w:rsidR="00171513">
        <w:rPr>
          <w:rFonts w:ascii="Times New Roman" w:eastAsia="Calibri" w:hAnsi="Times New Roman"/>
          <w:szCs w:val="24"/>
          <w:lang w:val="it-IT" w:eastAsia="en-US"/>
        </w:rPr>
        <w:t xml:space="preserve">proprie </w:t>
      </w:r>
      <w:r>
        <w:rPr>
          <w:rFonts w:ascii="Times New Roman" w:eastAsia="Calibri" w:hAnsi="Times New Roman"/>
          <w:szCs w:val="24"/>
          <w:lang w:val="it-IT" w:eastAsia="en-US"/>
        </w:rPr>
        <w:t>attivita’, i lavoratori devon</w:t>
      </w:r>
      <w:r w:rsidR="00171513">
        <w:rPr>
          <w:rFonts w:ascii="Times New Roman" w:eastAsia="Calibri" w:hAnsi="Times New Roman"/>
          <w:szCs w:val="24"/>
          <w:lang w:val="it-IT" w:eastAsia="en-US"/>
        </w:rPr>
        <w:t>o</w:t>
      </w:r>
      <w:r w:rsidR="00EF1BE5">
        <w:rPr>
          <w:rFonts w:ascii="Times New Roman" w:eastAsia="Calibri" w:hAnsi="Times New Roman"/>
          <w:szCs w:val="24"/>
          <w:lang w:val="it-IT" w:eastAsia="en-US"/>
        </w:rPr>
        <w:t>,</w:t>
      </w:r>
      <w:r w:rsidR="00171513">
        <w:rPr>
          <w:rFonts w:ascii="Times New Roman" w:eastAsia="Calibri" w:hAnsi="Times New Roman"/>
          <w:szCs w:val="24"/>
          <w:lang w:val="it-IT" w:eastAsia="en-US"/>
        </w:rPr>
        <w:t xml:space="preserve"> </w:t>
      </w:r>
      <w:r w:rsidR="00EF1BE5">
        <w:rPr>
          <w:rFonts w:ascii="Times New Roman" w:eastAsia="Calibri" w:hAnsi="Times New Roman"/>
          <w:szCs w:val="24"/>
          <w:lang w:val="it-IT" w:eastAsia="en-US"/>
        </w:rPr>
        <w:t xml:space="preserve">dove e’ possibile, </w:t>
      </w:r>
      <w:r w:rsidR="005161E6" w:rsidRPr="00171513">
        <w:rPr>
          <w:rFonts w:ascii="Times New Roman" w:eastAsia="Calibri" w:hAnsi="Times New Roman"/>
          <w:szCs w:val="24"/>
          <w:lang w:val="it-IT" w:eastAsia="en-US"/>
        </w:rPr>
        <w:t xml:space="preserve">rispettare </w:t>
      </w:r>
      <w:r w:rsidRPr="00171513">
        <w:rPr>
          <w:rFonts w:ascii="Times New Roman" w:eastAsia="Calibri" w:hAnsi="Times New Roman"/>
          <w:szCs w:val="24"/>
          <w:lang w:val="it-IT" w:eastAsia="en-US"/>
        </w:rPr>
        <w:t>un</w:t>
      </w:r>
      <w:r w:rsidR="005161E6" w:rsidRPr="00171513">
        <w:rPr>
          <w:rFonts w:ascii="Times New Roman" w:eastAsia="Calibri" w:hAnsi="Times New Roman"/>
          <w:szCs w:val="24"/>
          <w:lang w:val="it-IT" w:eastAsia="en-US"/>
        </w:rPr>
        <w:t xml:space="preserve"> distanziamento</w:t>
      </w:r>
      <w:r w:rsidR="005161E6" w:rsidRPr="00171513">
        <w:rPr>
          <w:rFonts w:ascii="Times New Roman" w:eastAsia="Calibri" w:hAnsi="Times New Roman"/>
          <w:b/>
          <w:szCs w:val="24"/>
          <w:lang w:val="it-IT" w:eastAsia="en-US"/>
        </w:rPr>
        <w:t xml:space="preserve"> </w:t>
      </w:r>
      <w:r w:rsidR="00171513" w:rsidRPr="00171513">
        <w:rPr>
          <w:rFonts w:ascii="Times New Roman" w:eastAsia="Calibri" w:hAnsi="Times New Roman"/>
          <w:b/>
          <w:szCs w:val="24"/>
          <w:lang w:val="it-IT" w:eastAsia="en-US"/>
        </w:rPr>
        <w:t xml:space="preserve">&gt; </w:t>
      </w:r>
      <w:r w:rsidR="00171513">
        <w:rPr>
          <w:rFonts w:ascii="Times New Roman" w:eastAsia="Calibri" w:hAnsi="Times New Roman"/>
          <w:b/>
          <w:szCs w:val="24"/>
          <w:lang w:val="it-IT" w:eastAsia="en-US"/>
        </w:rPr>
        <w:t xml:space="preserve">2 metri </w:t>
      </w:r>
    </w:p>
    <w:p w14:paraId="00DBEEB4" w14:textId="5FF4B8BD" w:rsidR="005161E6" w:rsidRPr="00171513" w:rsidRDefault="00171513" w:rsidP="00171513">
      <w:pPr>
        <w:spacing w:after="160" w:line="259" w:lineRule="auto"/>
        <w:ind w:firstLine="270"/>
        <w:jc w:val="both"/>
        <w:rPr>
          <w:rFonts w:ascii="Times New Roman" w:eastAsia="Calibri" w:hAnsi="Times New Roman"/>
          <w:szCs w:val="24"/>
          <w:lang w:val="it-IT" w:eastAsia="en-US"/>
        </w:rPr>
      </w:pPr>
      <w:r w:rsidRPr="00171513">
        <w:rPr>
          <w:rFonts w:ascii="Times New Roman" w:eastAsia="Calibri" w:hAnsi="Times New Roman"/>
          <w:szCs w:val="24"/>
          <w:lang w:val="it-IT" w:eastAsia="en-US"/>
        </w:rPr>
        <w:lastRenderedPageBreak/>
        <w:t>ed inoltre</w:t>
      </w:r>
    </w:p>
    <w:p w14:paraId="6E9940E4" w14:textId="3FF58554" w:rsidR="00171513" w:rsidRDefault="005161E6" w:rsidP="00171513">
      <w:pPr>
        <w:pStyle w:val="ListParagraph"/>
        <w:numPr>
          <w:ilvl w:val="0"/>
          <w:numId w:val="19"/>
        </w:numPr>
        <w:spacing w:after="160" w:line="259" w:lineRule="auto"/>
        <w:jc w:val="both"/>
        <w:rPr>
          <w:rFonts w:ascii="Times New Roman" w:eastAsia="Calibri" w:hAnsi="Times New Roman"/>
          <w:szCs w:val="24"/>
          <w:lang w:val="it-IT" w:eastAsia="en-US"/>
        </w:rPr>
      </w:pPr>
      <w:r w:rsidRPr="004520B1">
        <w:rPr>
          <w:rFonts w:ascii="Times New Roman" w:eastAsia="Calibri" w:hAnsi="Times New Roman"/>
          <w:szCs w:val="24"/>
          <w:lang w:val="it-IT" w:eastAsia="en-US"/>
        </w:rPr>
        <w:t xml:space="preserve">svolgere il proprio lavoro </w:t>
      </w:r>
      <w:r w:rsidR="00171513">
        <w:rPr>
          <w:rFonts w:ascii="Times New Roman" w:eastAsia="Calibri" w:hAnsi="Times New Roman"/>
          <w:szCs w:val="24"/>
          <w:lang w:val="it-IT" w:eastAsia="en-US"/>
        </w:rPr>
        <w:t xml:space="preserve">indossando la mascherina, </w:t>
      </w:r>
      <w:r w:rsidRPr="004520B1">
        <w:rPr>
          <w:rFonts w:ascii="Times New Roman" w:eastAsia="Calibri" w:hAnsi="Times New Roman"/>
          <w:b/>
          <w:szCs w:val="24"/>
          <w:lang w:val="it-IT" w:eastAsia="en-US"/>
        </w:rPr>
        <w:t>in tutti i luoghi di lavoro che possano vedere la presenza di più persone</w:t>
      </w:r>
      <w:r w:rsidR="00171513">
        <w:rPr>
          <w:rFonts w:ascii="Times New Roman" w:eastAsia="Calibri" w:hAnsi="Times New Roman"/>
          <w:b/>
          <w:szCs w:val="24"/>
          <w:lang w:val="it-IT" w:eastAsia="en-US"/>
        </w:rPr>
        <w:t xml:space="preserve"> (</w:t>
      </w:r>
      <w:r w:rsidRPr="00171513">
        <w:rPr>
          <w:rFonts w:ascii="Times New Roman" w:eastAsia="Calibri" w:hAnsi="Times New Roman"/>
          <w:szCs w:val="24"/>
          <w:lang w:val="it-IT" w:eastAsia="en-US"/>
        </w:rPr>
        <w:t xml:space="preserve">quindi ovunque tranne che negli </w:t>
      </w:r>
      <w:r w:rsidRPr="00171513">
        <w:rPr>
          <w:rFonts w:ascii="Times New Roman" w:eastAsia="Calibri" w:hAnsi="Times New Roman"/>
          <w:b/>
          <w:szCs w:val="24"/>
          <w:lang w:val="it-IT" w:eastAsia="en-US"/>
        </w:rPr>
        <w:t>uffici ad utilizzo singolo dove la mascherina non è richiesta</w:t>
      </w:r>
      <w:r w:rsidR="00171513">
        <w:rPr>
          <w:rFonts w:ascii="Times New Roman" w:eastAsia="Calibri" w:hAnsi="Times New Roman"/>
          <w:szCs w:val="24"/>
          <w:lang w:val="it-IT" w:eastAsia="en-US"/>
        </w:rPr>
        <w:t>)</w:t>
      </w:r>
    </w:p>
    <w:p w14:paraId="13894CB3" w14:textId="4BDC4B3E" w:rsidR="005161E6" w:rsidRPr="00171513" w:rsidRDefault="00171513" w:rsidP="00171513">
      <w:pPr>
        <w:pStyle w:val="ListParagraph"/>
        <w:numPr>
          <w:ilvl w:val="0"/>
          <w:numId w:val="19"/>
        </w:numPr>
        <w:spacing w:after="160" w:line="259" w:lineRule="auto"/>
        <w:jc w:val="both"/>
        <w:rPr>
          <w:rFonts w:ascii="Times New Roman" w:eastAsia="Calibri" w:hAnsi="Times New Roman"/>
          <w:szCs w:val="24"/>
          <w:lang w:val="it-IT" w:eastAsia="en-US"/>
        </w:rPr>
      </w:pPr>
      <w:r>
        <w:rPr>
          <w:rFonts w:ascii="Times New Roman" w:eastAsia="Calibri" w:hAnsi="Times New Roman"/>
          <w:szCs w:val="24"/>
          <w:lang w:val="it-IT" w:eastAsia="en-US"/>
        </w:rPr>
        <w:t>cambiare l</w:t>
      </w:r>
      <w:r w:rsidR="00262D9D" w:rsidRPr="00171513">
        <w:rPr>
          <w:rFonts w:ascii="Times New Roman" w:eastAsia="Calibri" w:hAnsi="Times New Roman"/>
          <w:szCs w:val="24"/>
          <w:lang w:val="it-IT" w:eastAsia="en-US"/>
        </w:rPr>
        <w:t>e</w:t>
      </w:r>
      <w:r>
        <w:rPr>
          <w:rFonts w:ascii="Times New Roman" w:eastAsia="Calibri" w:hAnsi="Times New Roman"/>
          <w:szCs w:val="24"/>
          <w:lang w:val="it-IT" w:eastAsia="en-US"/>
        </w:rPr>
        <w:t xml:space="preserve"> mascherine</w:t>
      </w:r>
      <w:r w:rsidR="00262D9D" w:rsidRPr="00171513">
        <w:rPr>
          <w:rFonts w:ascii="Times New Roman" w:eastAsia="Calibri" w:hAnsi="Times New Roman"/>
          <w:szCs w:val="24"/>
          <w:lang w:val="it-IT" w:eastAsia="en-US"/>
        </w:rPr>
        <w:t xml:space="preserve"> se umide</w:t>
      </w:r>
      <w:r>
        <w:rPr>
          <w:rFonts w:ascii="Times New Roman" w:eastAsia="Calibri" w:hAnsi="Times New Roman"/>
          <w:szCs w:val="24"/>
          <w:lang w:val="it-IT" w:eastAsia="en-US"/>
        </w:rPr>
        <w:t xml:space="preserve"> </w:t>
      </w:r>
      <w:r w:rsidR="00262D9D" w:rsidRPr="00171513">
        <w:rPr>
          <w:rFonts w:ascii="Times New Roman" w:eastAsia="Calibri" w:hAnsi="Times New Roman"/>
          <w:szCs w:val="24"/>
          <w:lang w:val="it-IT" w:eastAsia="en-US"/>
        </w:rPr>
        <w:t xml:space="preserve">o danneggiate </w:t>
      </w:r>
      <w:r>
        <w:rPr>
          <w:rFonts w:ascii="Times New Roman" w:eastAsia="Calibri" w:hAnsi="Times New Roman"/>
          <w:szCs w:val="24"/>
          <w:lang w:val="it-IT" w:eastAsia="en-US"/>
        </w:rPr>
        <w:t>ed in ogni caso</w:t>
      </w:r>
      <w:r w:rsidR="00262D9D" w:rsidRPr="00171513">
        <w:rPr>
          <w:rFonts w:ascii="Times New Roman" w:eastAsia="Calibri" w:hAnsi="Times New Roman"/>
          <w:szCs w:val="24"/>
          <w:lang w:val="it-IT" w:eastAsia="en-US"/>
        </w:rPr>
        <w:t xml:space="preserve"> sostitui</w:t>
      </w:r>
      <w:r>
        <w:rPr>
          <w:rFonts w:ascii="Times New Roman" w:eastAsia="Calibri" w:hAnsi="Times New Roman"/>
          <w:szCs w:val="24"/>
          <w:lang w:val="it-IT" w:eastAsia="en-US"/>
        </w:rPr>
        <w:t>rl</w:t>
      </w:r>
      <w:r w:rsidR="00262D9D" w:rsidRPr="00171513">
        <w:rPr>
          <w:rFonts w:ascii="Times New Roman" w:eastAsia="Calibri" w:hAnsi="Times New Roman"/>
          <w:szCs w:val="24"/>
          <w:lang w:val="it-IT" w:eastAsia="en-US"/>
        </w:rPr>
        <w:t>e dopo un ut</w:t>
      </w:r>
      <w:r>
        <w:rPr>
          <w:rFonts w:ascii="Times New Roman" w:eastAsia="Calibri" w:hAnsi="Times New Roman"/>
          <w:szCs w:val="24"/>
          <w:lang w:val="it-IT" w:eastAsia="en-US"/>
        </w:rPr>
        <w:t>i</w:t>
      </w:r>
      <w:r w:rsidR="00262D9D" w:rsidRPr="00171513">
        <w:rPr>
          <w:rFonts w:ascii="Times New Roman" w:eastAsia="Calibri" w:hAnsi="Times New Roman"/>
          <w:szCs w:val="24"/>
          <w:lang w:val="it-IT" w:eastAsia="en-US"/>
        </w:rPr>
        <w:t xml:space="preserve">lizzo massimo di </w:t>
      </w:r>
      <w:r>
        <w:rPr>
          <w:rFonts w:ascii="Times New Roman" w:eastAsia="Calibri" w:hAnsi="Times New Roman"/>
          <w:szCs w:val="24"/>
          <w:lang w:val="it-IT" w:eastAsia="en-US"/>
        </w:rPr>
        <w:t>8 ore cumulative</w:t>
      </w:r>
    </w:p>
    <w:p w14:paraId="0D06FD40" w14:textId="5AB15176" w:rsidR="00171513" w:rsidRPr="00171513" w:rsidRDefault="00171513" w:rsidP="004520B1">
      <w:pPr>
        <w:pStyle w:val="ListParagraph"/>
        <w:numPr>
          <w:ilvl w:val="0"/>
          <w:numId w:val="19"/>
        </w:numPr>
        <w:spacing w:after="160" w:line="259" w:lineRule="auto"/>
        <w:jc w:val="both"/>
        <w:rPr>
          <w:rFonts w:ascii="Calibri" w:eastAsia="Calibri" w:hAnsi="Calibri" w:cs="Calibri"/>
          <w:szCs w:val="24"/>
          <w:lang w:val="it-IT" w:eastAsia="en-US"/>
        </w:rPr>
      </w:pPr>
      <w:r w:rsidRPr="004520B1">
        <w:rPr>
          <w:rFonts w:ascii="Times New Roman" w:eastAsia="Calibri" w:hAnsi="Times New Roman"/>
          <w:szCs w:val="24"/>
          <w:lang w:val="it-IT" w:eastAsia="en-US"/>
        </w:rPr>
        <w:t xml:space="preserve">per le attività </w:t>
      </w:r>
      <w:r w:rsidRPr="004520B1">
        <w:rPr>
          <w:rFonts w:ascii="Times New Roman" w:eastAsia="Calibri" w:hAnsi="Times New Roman"/>
          <w:b/>
          <w:szCs w:val="24"/>
          <w:lang w:val="it-IT" w:eastAsia="en-US"/>
        </w:rPr>
        <w:t>in laboratori e locali comuni</w:t>
      </w:r>
      <w:r>
        <w:rPr>
          <w:rFonts w:ascii="Times New Roman" w:eastAsia="Calibri" w:hAnsi="Times New Roman"/>
          <w:szCs w:val="24"/>
          <w:lang w:val="it-IT" w:eastAsia="en-US"/>
        </w:rPr>
        <w:t xml:space="preserve">, obbligatoriamente </w:t>
      </w:r>
      <w:r w:rsidRPr="00171513">
        <w:rPr>
          <w:rFonts w:ascii="Times New Roman" w:eastAsia="Calibri" w:hAnsi="Times New Roman"/>
          <w:b/>
          <w:szCs w:val="24"/>
          <w:lang w:val="it-IT" w:eastAsia="en-US"/>
        </w:rPr>
        <w:t xml:space="preserve">usare i guanti </w:t>
      </w:r>
      <w:r w:rsidR="005161E6" w:rsidRPr="004520B1">
        <w:rPr>
          <w:rFonts w:ascii="Times New Roman" w:eastAsia="Calibri" w:hAnsi="Times New Roman"/>
          <w:szCs w:val="24"/>
          <w:lang w:val="it-IT" w:eastAsia="en-US"/>
        </w:rPr>
        <w:t>con una turnazione adeguata al sentire della persona, dopo di che vanno getta</w:t>
      </w:r>
      <w:r>
        <w:rPr>
          <w:rFonts w:ascii="Times New Roman" w:eastAsia="Calibri" w:hAnsi="Times New Roman"/>
          <w:szCs w:val="24"/>
          <w:lang w:val="it-IT" w:eastAsia="en-US"/>
        </w:rPr>
        <w:t>rli</w:t>
      </w:r>
      <w:r w:rsidR="005161E6" w:rsidRPr="004520B1">
        <w:rPr>
          <w:rFonts w:ascii="Times New Roman" w:eastAsia="Calibri" w:hAnsi="Times New Roman"/>
          <w:szCs w:val="24"/>
          <w:lang w:val="it-IT" w:eastAsia="en-US"/>
        </w:rPr>
        <w:t xml:space="preserve"> e cambia</w:t>
      </w:r>
      <w:r>
        <w:rPr>
          <w:rFonts w:ascii="Times New Roman" w:eastAsia="Calibri" w:hAnsi="Times New Roman"/>
          <w:szCs w:val="24"/>
          <w:lang w:val="it-IT" w:eastAsia="en-US"/>
        </w:rPr>
        <w:t>rli</w:t>
      </w:r>
      <w:r w:rsidR="005161E6" w:rsidRPr="004520B1">
        <w:rPr>
          <w:rFonts w:ascii="Times New Roman" w:eastAsia="Calibri" w:hAnsi="Times New Roman"/>
          <w:szCs w:val="24"/>
          <w:lang w:val="it-IT" w:eastAsia="en-US"/>
        </w:rPr>
        <w:t xml:space="preserve">. </w:t>
      </w:r>
    </w:p>
    <w:p w14:paraId="59911832" w14:textId="63BFD760" w:rsidR="00764DD1" w:rsidRPr="00EF1BE5" w:rsidRDefault="005161E6" w:rsidP="00764DD1">
      <w:pPr>
        <w:pStyle w:val="ListParagraph"/>
        <w:numPr>
          <w:ilvl w:val="0"/>
          <w:numId w:val="19"/>
        </w:numPr>
        <w:spacing w:after="160" w:line="259" w:lineRule="auto"/>
        <w:jc w:val="both"/>
        <w:rPr>
          <w:rFonts w:ascii="Calibri" w:eastAsia="Calibri" w:hAnsi="Calibri" w:cs="Calibri"/>
          <w:szCs w:val="24"/>
          <w:lang w:val="it-IT" w:eastAsia="en-US"/>
        </w:rPr>
      </w:pPr>
      <w:r w:rsidRPr="004520B1">
        <w:rPr>
          <w:rFonts w:ascii="Times New Roman" w:eastAsia="Calibri" w:hAnsi="Times New Roman"/>
          <w:szCs w:val="24"/>
          <w:lang w:val="it-IT" w:eastAsia="en-US"/>
        </w:rPr>
        <w:t>È possibile evitare l’uso dei guanti solo nel caso dell’utilizzo del proprio computer personale, purché non venga utilizzato da altri utenti e durante le attività nel proprio ufficio non condiviso.</w:t>
      </w:r>
    </w:p>
    <w:p w14:paraId="51B660EE" w14:textId="77777777" w:rsidR="00EF1BE5" w:rsidRPr="00764DD1" w:rsidRDefault="00EF1BE5" w:rsidP="00764DD1">
      <w:pPr>
        <w:pStyle w:val="ListParagraph"/>
        <w:numPr>
          <w:ilvl w:val="0"/>
          <w:numId w:val="19"/>
        </w:numPr>
        <w:spacing w:after="160" w:line="259" w:lineRule="auto"/>
        <w:jc w:val="both"/>
        <w:rPr>
          <w:rFonts w:ascii="Calibri" w:eastAsia="Calibri" w:hAnsi="Calibri" w:cs="Calibri"/>
          <w:szCs w:val="24"/>
          <w:lang w:val="it-IT" w:eastAsia="en-US"/>
        </w:rPr>
      </w:pPr>
    </w:p>
    <w:p w14:paraId="6021F59C" w14:textId="02E6B870" w:rsidR="005161E6" w:rsidRDefault="00EF1BE5" w:rsidP="004520B1">
      <w:pPr>
        <w:spacing w:after="160" w:line="259" w:lineRule="auto"/>
        <w:ind w:firstLine="270"/>
        <w:jc w:val="both"/>
        <w:rPr>
          <w:rFonts w:ascii="Times New Roman" w:hAnsi="Times New Roman"/>
          <w:spacing w:val="-1"/>
          <w:szCs w:val="24"/>
          <w:lang w:val="it-IT"/>
        </w:rPr>
      </w:pPr>
      <w:r>
        <w:rPr>
          <w:rFonts w:ascii="Times New Roman" w:hAnsi="Times New Roman"/>
          <w:spacing w:val="-1"/>
          <w:szCs w:val="24"/>
          <w:lang w:val="it-IT"/>
        </w:rPr>
        <w:t>Il</w:t>
      </w:r>
      <w:r w:rsidR="007C588B" w:rsidRPr="005161E6">
        <w:rPr>
          <w:rFonts w:ascii="Times New Roman" w:hAnsi="Times New Roman"/>
          <w:spacing w:val="41"/>
          <w:szCs w:val="24"/>
          <w:lang w:val="it-IT"/>
        </w:rPr>
        <w:t xml:space="preserve"> </w:t>
      </w:r>
      <w:r w:rsidR="007C588B" w:rsidRPr="005161E6">
        <w:rPr>
          <w:rFonts w:ascii="Times New Roman" w:hAnsi="Times New Roman"/>
          <w:spacing w:val="-1"/>
          <w:szCs w:val="24"/>
          <w:lang w:val="it-IT"/>
        </w:rPr>
        <w:t>personale</w:t>
      </w:r>
      <w:r w:rsidR="007C588B" w:rsidRPr="005161E6">
        <w:rPr>
          <w:rFonts w:ascii="Times New Roman" w:hAnsi="Times New Roman"/>
          <w:spacing w:val="42"/>
          <w:szCs w:val="24"/>
          <w:lang w:val="it-IT"/>
        </w:rPr>
        <w:t xml:space="preserve"> </w:t>
      </w:r>
      <w:r w:rsidR="007C588B" w:rsidRPr="005161E6">
        <w:rPr>
          <w:rFonts w:ascii="Times New Roman" w:hAnsi="Times New Roman"/>
          <w:spacing w:val="-1"/>
          <w:szCs w:val="24"/>
          <w:lang w:val="it-IT"/>
        </w:rPr>
        <w:t>che</w:t>
      </w:r>
      <w:r w:rsidR="007C588B" w:rsidRPr="005161E6">
        <w:rPr>
          <w:rFonts w:ascii="Times New Roman" w:hAnsi="Times New Roman"/>
          <w:spacing w:val="42"/>
          <w:szCs w:val="24"/>
          <w:lang w:val="it-IT"/>
        </w:rPr>
        <w:t xml:space="preserve"> </w:t>
      </w:r>
      <w:r w:rsidR="007C588B" w:rsidRPr="005161E6">
        <w:rPr>
          <w:rFonts w:ascii="Times New Roman" w:hAnsi="Times New Roman"/>
          <w:spacing w:val="-1"/>
          <w:szCs w:val="24"/>
          <w:lang w:val="it-IT"/>
        </w:rPr>
        <w:t>dovrà</w:t>
      </w:r>
      <w:r w:rsidR="005161E6">
        <w:rPr>
          <w:rFonts w:ascii="Times New Roman" w:hAnsi="Times New Roman"/>
          <w:spacing w:val="41"/>
          <w:szCs w:val="24"/>
          <w:lang w:val="it-IT"/>
        </w:rPr>
        <w:t xml:space="preserve"> </w:t>
      </w:r>
      <w:r w:rsidR="005161E6" w:rsidRPr="005161E6">
        <w:rPr>
          <w:rFonts w:ascii="Times New Roman" w:hAnsi="Times New Roman"/>
          <w:b/>
          <w:spacing w:val="-1"/>
          <w:szCs w:val="24"/>
          <w:lang w:val="it-IT"/>
        </w:rPr>
        <w:t>necessariamente</w:t>
      </w:r>
      <w:r w:rsidR="005161E6">
        <w:rPr>
          <w:rFonts w:ascii="Times New Roman" w:hAnsi="Times New Roman"/>
          <w:spacing w:val="-1"/>
          <w:szCs w:val="24"/>
          <w:lang w:val="it-IT"/>
        </w:rPr>
        <w:t xml:space="preserve"> e</w:t>
      </w:r>
      <w:r w:rsidR="007C588B" w:rsidRPr="005161E6">
        <w:rPr>
          <w:rFonts w:ascii="Times New Roman" w:hAnsi="Times New Roman"/>
          <w:spacing w:val="-1"/>
          <w:szCs w:val="24"/>
          <w:lang w:val="it-IT"/>
        </w:rPr>
        <w:t>ffettuare</w:t>
      </w:r>
      <w:r w:rsidR="007C588B" w:rsidRPr="005161E6">
        <w:rPr>
          <w:rFonts w:ascii="Times New Roman" w:hAnsi="Times New Roman"/>
          <w:spacing w:val="42"/>
          <w:szCs w:val="24"/>
          <w:lang w:val="it-IT"/>
        </w:rPr>
        <w:t xml:space="preserve"> </w:t>
      </w:r>
      <w:r w:rsidR="007C588B" w:rsidRPr="005161E6">
        <w:rPr>
          <w:rFonts w:ascii="Times New Roman" w:hAnsi="Times New Roman"/>
          <w:spacing w:val="-1"/>
          <w:szCs w:val="24"/>
          <w:lang w:val="it-IT"/>
        </w:rPr>
        <w:t>delle</w:t>
      </w:r>
      <w:r w:rsidR="007C588B" w:rsidRPr="005161E6">
        <w:rPr>
          <w:rFonts w:ascii="Times New Roman" w:hAnsi="Times New Roman"/>
          <w:spacing w:val="42"/>
          <w:szCs w:val="24"/>
          <w:lang w:val="it-IT"/>
        </w:rPr>
        <w:t xml:space="preserve"> </w:t>
      </w:r>
      <w:r w:rsidR="007C588B" w:rsidRPr="005161E6">
        <w:rPr>
          <w:rFonts w:ascii="Times New Roman" w:hAnsi="Times New Roman"/>
          <w:spacing w:val="-1"/>
          <w:szCs w:val="24"/>
          <w:lang w:val="it-IT"/>
        </w:rPr>
        <w:t>operazioni</w:t>
      </w:r>
      <w:r w:rsidR="007C588B" w:rsidRPr="005161E6">
        <w:rPr>
          <w:rFonts w:ascii="Times New Roman" w:hAnsi="Times New Roman"/>
          <w:spacing w:val="42"/>
          <w:szCs w:val="24"/>
          <w:lang w:val="it-IT"/>
        </w:rPr>
        <w:t xml:space="preserve"> </w:t>
      </w:r>
      <w:r w:rsidR="007C588B" w:rsidRPr="005161E6">
        <w:rPr>
          <w:rFonts w:ascii="Times New Roman" w:hAnsi="Times New Roman"/>
          <w:spacing w:val="-1"/>
          <w:szCs w:val="24"/>
          <w:lang w:val="it-IT"/>
        </w:rPr>
        <w:t>in</w:t>
      </w:r>
      <w:r w:rsidR="007C588B" w:rsidRPr="005161E6">
        <w:rPr>
          <w:rFonts w:ascii="Times New Roman" w:hAnsi="Times New Roman"/>
          <w:spacing w:val="41"/>
          <w:szCs w:val="24"/>
          <w:lang w:val="it-IT"/>
        </w:rPr>
        <w:t xml:space="preserve"> </w:t>
      </w:r>
      <w:r w:rsidR="007C588B" w:rsidRPr="005161E6">
        <w:rPr>
          <w:rFonts w:ascii="Times New Roman" w:hAnsi="Times New Roman"/>
          <w:spacing w:val="-1"/>
          <w:szCs w:val="24"/>
          <w:lang w:val="it-IT"/>
        </w:rPr>
        <w:t>cui</w:t>
      </w:r>
      <w:r w:rsidR="007C588B" w:rsidRPr="005161E6">
        <w:rPr>
          <w:rFonts w:ascii="Times New Roman" w:hAnsi="Times New Roman"/>
          <w:spacing w:val="42"/>
          <w:szCs w:val="24"/>
          <w:lang w:val="it-IT"/>
        </w:rPr>
        <w:t xml:space="preserve"> </w:t>
      </w:r>
      <w:r w:rsidR="007C588B" w:rsidRPr="005161E6">
        <w:rPr>
          <w:rFonts w:ascii="Times New Roman" w:hAnsi="Times New Roman"/>
          <w:spacing w:val="-1"/>
          <w:szCs w:val="24"/>
          <w:lang w:val="it-IT"/>
        </w:rPr>
        <w:t>il</w:t>
      </w:r>
      <w:r w:rsidR="007C588B" w:rsidRPr="005161E6">
        <w:rPr>
          <w:rFonts w:ascii="Times New Roman" w:hAnsi="Times New Roman"/>
          <w:spacing w:val="42"/>
          <w:szCs w:val="24"/>
          <w:lang w:val="it-IT"/>
        </w:rPr>
        <w:t xml:space="preserve"> </w:t>
      </w:r>
      <w:r w:rsidR="007C588B" w:rsidRPr="005161E6">
        <w:rPr>
          <w:rFonts w:ascii="Times New Roman" w:hAnsi="Times New Roman"/>
          <w:spacing w:val="-1"/>
          <w:szCs w:val="24"/>
          <w:lang w:val="it-IT"/>
        </w:rPr>
        <w:t>distanziamento</w:t>
      </w:r>
      <w:r w:rsidR="007C588B" w:rsidRPr="005161E6">
        <w:rPr>
          <w:rFonts w:ascii="Times New Roman" w:hAnsi="Times New Roman"/>
          <w:spacing w:val="41"/>
          <w:szCs w:val="24"/>
          <w:lang w:val="it-IT"/>
        </w:rPr>
        <w:t xml:space="preserve"> </w:t>
      </w:r>
      <w:r w:rsidR="007C588B" w:rsidRPr="005161E6">
        <w:rPr>
          <w:rFonts w:ascii="Times New Roman" w:hAnsi="Times New Roman"/>
          <w:spacing w:val="-1"/>
          <w:szCs w:val="24"/>
          <w:lang w:val="it-IT"/>
        </w:rPr>
        <w:t>sociale</w:t>
      </w:r>
      <w:r w:rsidR="007C588B" w:rsidRPr="005161E6">
        <w:rPr>
          <w:rFonts w:ascii="Times New Roman" w:hAnsi="Times New Roman"/>
          <w:spacing w:val="42"/>
          <w:szCs w:val="24"/>
          <w:lang w:val="it-IT"/>
        </w:rPr>
        <w:t xml:space="preserve"> </w:t>
      </w:r>
      <w:r w:rsidR="007C588B" w:rsidRPr="005161E6">
        <w:rPr>
          <w:rFonts w:ascii="Times New Roman" w:hAnsi="Times New Roman"/>
          <w:spacing w:val="-1"/>
          <w:szCs w:val="24"/>
          <w:lang w:val="it-IT"/>
        </w:rPr>
        <w:t>non</w:t>
      </w:r>
      <w:r w:rsidR="007C588B" w:rsidRPr="005161E6">
        <w:rPr>
          <w:rFonts w:ascii="Times New Roman" w:hAnsi="Times New Roman"/>
          <w:spacing w:val="42"/>
          <w:szCs w:val="24"/>
          <w:lang w:val="it-IT"/>
        </w:rPr>
        <w:t xml:space="preserve"> </w:t>
      </w:r>
      <w:r w:rsidR="007C588B" w:rsidRPr="005161E6">
        <w:rPr>
          <w:rFonts w:ascii="Times New Roman" w:hAnsi="Times New Roman"/>
          <w:spacing w:val="-1"/>
          <w:szCs w:val="24"/>
          <w:lang w:val="it-IT"/>
        </w:rPr>
        <w:t>viene</w:t>
      </w:r>
      <w:r w:rsidR="007C588B" w:rsidRPr="005161E6">
        <w:rPr>
          <w:rFonts w:ascii="Times New Roman" w:hAnsi="Times New Roman"/>
          <w:spacing w:val="42"/>
          <w:szCs w:val="24"/>
          <w:lang w:val="it-IT"/>
        </w:rPr>
        <w:t xml:space="preserve"> </w:t>
      </w:r>
      <w:r w:rsidR="007C588B" w:rsidRPr="005161E6">
        <w:rPr>
          <w:rFonts w:ascii="Times New Roman" w:hAnsi="Times New Roman"/>
          <w:spacing w:val="-1"/>
          <w:szCs w:val="24"/>
          <w:lang w:val="it-IT"/>
        </w:rPr>
        <w:t>garantito</w:t>
      </w:r>
      <w:r w:rsidR="007C588B" w:rsidRPr="005161E6">
        <w:rPr>
          <w:rFonts w:ascii="Times New Roman" w:hAnsi="Times New Roman"/>
          <w:spacing w:val="31"/>
          <w:szCs w:val="24"/>
          <w:lang w:val="it-IT"/>
        </w:rPr>
        <w:t xml:space="preserve"> </w:t>
      </w:r>
      <w:r w:rsidR="007C588B" w:rsidRPr="005161E6">
        <w:rPr>
          <w:rFonts w:ascii="Times New Roman" w:hAnsi="Times New Roman"/>
          <w:spacing w:val="-1"/>
          <w:szCs w:val="24"/>
          <w:lang w:val="it-IT"/>
        </w:rPr>
        <w:t>(</w:t>
      </w:r>
      <w:r w:rsidR="007C588B" w:rsidRPr="004520B1">
        <w:rPr>
          <w:rFonts w:ascii="Times New Roman" w:hAnsi="Times New Roman"/>
          <w:b/>
          <w:spacing w:val="-1"/>
          <w:szCs w:val="24"/>
          <w:lang w:val="it-IT"/>
        </w:rPr>
        <w:t>distanza</w:t>
      </w:r>
      <w:r w:rsidR="005161E6" w:rsidRPr="004520B1">
        <w:rPr>
          <w:rFonts w:ascii="Times New Roman" w:hAnsi="Times New Roman"/>
          <w:b/>
          <w:szCs w:val="24"/>
          <w:lang w:val="it-IT"/>
        </w:rPr>
        <w:t xml:space="preserve"> &lt;</w:t>
      </w:r>
      <w:r w:rsidR="00B040C7">
        <w:rPr>
          <w:rFonts w:ascii="Times New Roman" w:hAnsi="Times New Roman"/>
          <w:b/>
          <w:szCs w:val="24"/>
          <w:lang w:val="it-IT"/>
        </w:rPr>
        <w:t xml:space="preserve"> </w:t>
      </w:r>
      <w:r w:rsidR="007C588B" w:rsidRPr="004520B1">
        <w:rPr>
          <w:rFonts w:ascii="Times New Roman" w:hAnsi="Times New Roman"/>
          <w:b/>
          <w:szCs w:val="24"/>
          <w:lang w:val="it-IT"/>
        </w:rPr>
        <w:t>2</w:t>
      </w:r>
      <w:r w:rsidR="007C588B" w:rsidRPr="004520B1">
        <w:rPr>
          <w:rFonts w:ascii="Times New Roman" w:hAnsi="Times New Roman"/>
          <w:b/>
          <w:spacing w:val="-1"/>
          <w:szCs w:val="24"/>
          <w:lang w:val="it-IT"/>
        </w:rPr>
        <w:t xml:space="preserve"> m</w:t>
      </w:r>
      <w:r w:rsidR="00B040C7">
        <w:rPr>
          <w:rFonts w:ascii="Times New Roman" w:hAnsi="Times New Roman"/>
          <w:b/>
          <w:spacing w:val="-1"/>
          <w:szCs w:val="24"/>
          <w:lang w:val="it-IT"/>
        </w:rPr>
        <w:t>etri</w:t>
      </w:r>
      <w:r w:rsidR="007C588B" w:rsidRPr="005161E6">
        <w:rPr>
          <w:rFonts w:ascii="Times New Roman" w:hAnsi="Times New Roman"/>
          <w:spacing w:val="-1"/>
          <w:szCs w:val="24"/>
          <w:lang w:val="it-IT"/>
        </w:rPr>
        <w:t xml:space="preserve">) </w:t>
      </w:r>
      <w:r w:rsidR="00764DD1">
        <w:rPr>
          <w:rFonts w:ascii="Times New Roman" w:hAnsi="Times New Roman"/>
          <w:spacing w:val="-1"/>
          <w:szCs w:val="24"/>
          <w:lang w:val="it-IT"/>
        </w:rPr>
        <w:t xml:space="preserve">e per il quale non e’ possibile </w:t>
      </w:r>
      <w:r w:rsidR="00764DD1" w:rsidRPr="00764DD1">
        <w:rPr>
          <w:spacing w:val="-1"/>
          <w:lang w:val="it-IT"/>
        </w:rPr>
        <w:t>organizzare</w:t>
      </w:r>
      <w:r w:rsidR="00764DD1" w:rsidRPr="00764DD1">
        <w:rPr>
          <w:spacing w:val="41"/>
          <w:lang w:val="it-IT"/>
        </w:rPr>
        <w:t xml:space="preserve"> </w:t>
      </w:r>
      <w:r w:rsidR="00764DD1" w:rsidRPr="00764DD1">
        <w:rPr>
          <w:spacing w:val="-1"/>
          <w:lang w:val="it-IT"/>
        </w:rPr>
        <w:t>diversamente</w:t>
      </w:r>
      <w:r w:rsidR="00764DD1" w:rsidRPr="00764DD1">
        <w:rPr>
          <w:spacing w:val="-8"/>
          <w:lang w:val="it-IT"/>
        </w:rPr>
        <w:t xml:space="preserve"> </w:t>
      </w:r>
      <w:r w:rsidR="00764DD1" w:rsidRPr="00764DD1">
        <w:rPr>
          <w:spacing w:val="-1"/>
          <w:lang w:val="it-IT"/>
        </w:rPr>
        <w:t>le</w:t>
      </w:r>
      <w:r w:rsidR="00764DD1" w:rsidRPr="00764DD1">
        <w:rPr>
          <w:spacing w:val="-8"/>
          <w:lang w:val="it-IT"/>
        </w:rPr>
        <w:t xml:space="preserve"> </w:t>
      </w:r>
      <w:r w:rsidR="00764DD1" w:rsidRPr="00764DD1">
        <w:rPr>
          <w:spacing w:val="-1"/>
          <w:lang w:val="it-IT"/>
        </w:rPr>
        <w:t>attività</w:t>
      </w:r>
      <w:r w:rsidR="00764DD1" w:rsidRPr="00764DD1">
        <w:rPr>
          <w:spacing w:val="-8"/>
          <w:lang w:val="it-IT"/>
        </w:rPr>
        <w:t xml:space="preserve"> </w:t>
      </w:r>
      <w:r w:rsidR="00764DD1" w:rsidRPr="00764DD1">
        <w:rPr>
          <w:spacing w:val="-1"/>
          <w:lang w:val="it-IT"/>
        </w:rPr>
        <w:t>lavorative,</w:t>
      </w:r>
      <w:r w:rsidR="00764DD1" w:rsidRPr="005161E6">
        <w:rPr>
          <w:rFonts w:ascii="Times New Roman" w:hAnsi="Times New Roman"/>
          <w:spacing w:val="-1"/>
          <w:szCs w:val="24"/>
          <w:lang w:val="it-IT"/>
        </w:rPr>
        <w:t xml:space="preserve"> </w:t>
      </w:r>
      <w:r w:rsidR="007C588B" w:rsidRPr="005161E6">
        <w:rPr>
          <w:rFonts w:ascii="Times New Roman" w:hAnsi="Times New Roman"/>
          <w:spacing w:val="-1"/>
          <w:szCs w:val="24"/>
          <w:lang w:val="it-IT"/>
        </w:rPr>
        <w:t>verra</w:t>
      </w:r>
      <w:r w:rsidR="005161E6">
        <w:rPr>
          <w:rFonts w:ascii="Times New Roman" w:hAnsi="Times New Roman"/>
          <w:spacing w:val="-1"/>
          <w:szCs w:val="24"/>
          <w:lang w:val="it-IT"/>
        </w:rPr>
        <w:t>’</w:t>
      </w:r>
      <w:r w:rsidR="007C588B" w:rsidRPr="005161E6">
        <w:rPr>
          <w:rFonts w:ascii="Times New Roman" w:hAnsi="Times New Roman"/>
          <w:spacing w:val="-1"/>
          <w:szCs w:val="24"/>
          <w:lang w:val="it-IT"/>
        </w:rPr>
        <w:t xml:space="preserve"> </w:t>
      </w:r>
      <w:r w:rsidR="005161E6">
        <w:rPr>
          <w:rFonts w:ascii="Times New Roman" w:hAnsi="Times New Roman"/>
          <w:spacing w:val="-1"/>
          <w:szCs w:val="24"/>
          <w:lang w:val="it-IT"/>
        </w:rPr>
        <w:t>sempre fornito</w:t>
      </w:r>
      <w:r w:rsidR="007C588B" w:rsidRPr="005161E6">
        <w:rPr>
          <w:rFonts w:ascii="Times New Roman" w:hAnsi="Times New Roman"/>
          <w:spacing w:val="-1"/>
          <w:szCs w:val="24"/>
          <w:lang w:val="it-IT"/>
        </w:rPr>
        <w:t xml:space="preserve"> </w:t>
      </w:r>
      <w:r w:rsidR="004520B1">
        <w:rPr>
          <w:rFonts w:ascii="Times New Roman" w:hAnsi="Times New Roman"/>
          <w:spacing w:val="-1"/>
          <w:szCs w:val="24"/>
          <w:lang w:val="it-IT"/>
        </w:rPr>
        <w:t xml:space="preserve">e </w:t>
      </w:r>
      <w:r w:rsidR="004520B1" w:rsidRPr="00764DD1">
        <w:rPr>
          <w:rFonts w:ascii="Times New Roman" w:hAnsi="Times New Roman"/>
          <w:b/>
          <w:spacing w:val="-1"/>
          <w:szCs w:val="24"/>
          <w:lang w:val="it-IT"/>
        </w:rPr>
        <w:t xml:space="preserve">dovra’ </w:t>
      </w:r>
      <w:r w:rsidR="00171513" w:rsidRPr="00764DD1">
        <w:rPr>
          <w:rFonts w:ascii="Times New Roman" w:hAnsi="Times New Roman"/>
          <w:b/>
          <w:spacing w:val="-1"/>
          <w:szCs w:val="24"/>
          <w:lang w:val="it-IT"/>
        </w:rPr>
        <w:t xml:space="preserve">obbligatoriamente </w:t>
      </w:r>
      <w:r w:rsidR="004520B1" w:rsidRPr="00764DD1">
        <w:rPr>
          <w:rFonts w:ascii="Times New Roman" w:hAnsi="Times New Roman"/>
          <w:b/>
          <w:spacing w:val="-1"/>
          <w:szCs w:val="24"/>
          <w:lang w:val="it-IT"/>
        </w:rPr>
        <w:t>indossare</w:t>
      </w:r>
      <w:r w:rsidR="004520B1">
        <w:rPr>
          <w:rFonts w:ascii="Times New Roman" w:hAnsi="Times New Roman"/>
          <w:spacing w:val="-1"/>
          <w:szCs w:val="24"/>
          <w:lang w:val="it-IT"/>
        </w:rPr>
        <w:t xml:space="preserve"> </w:t>
      </w:r>
      <w:r w:rsidR="007C588B" w:rsidRPr="005161E6">
        <w:rPr>
          <w:rFonts w:ascii="Times New Roman" w:hAnsi="Times New Roman"/>
          <w:szCs w:val="24"/>
          <w:lang w:val="it-IT"/>
        </w:rPr>
        <w:t>il</w:t>
      </w:r>
      <w:r w:rsidR="007C588B" w:rsidRPr="005161E6">
        <w:rPr>
          <w:rFonts w:ascii="Times New Roman" w:hAnsi="Times New Roman"/>
          <w:spacing w:val="-1"/>
          <w:szCs w:val="24"/>
          <w:lang w:val="it-IT"/>
        </w:rPr>
        <w:t xml:space="preserve"> materiale sottoelencato:</w:t>
      </w:r>
    </w:p>
    <w:p w14:paraId="2D535D50" w14:textId="42BAF791" w:rsidR="007C588B" w:rsidRPr="005161E6" w:rsidRDefault="00171513" w:rsidP="004520B1">
      <w:pPr>
        <w:pStyle w:val="ListParagraph"/>
        <w:numPr>
          <w:ilvl w:val="0"/>
          <w:numId w:val="19"/>
        </w:numPr>
        <w:spacing w:after="160" w:line="259" w:lineRule="auto"/>
        <w:jc w:val="both"/>
        <w:rPr>
          <w:rFonts w:ascii="Times New Roman" w:eastAsia="Calibri" w:hAnsi="Times New Roman"/>
          <w:szCs w:val="24"/>
          <w:lang w:val="it-IT" w:eastAsia="en-US"/>
        </w:rPr>
      </w:pPr>
      <w:r>
        <w:rPr>
          <w:rFonts w:ascii="Times New Roman" w:hAnsi="Times New Roman"/>
          <w:spacing w:val="-1"/>
          <w:szCs w:val="24"/>
          <w:lang w:val="it-IT"/>
        </w:rPr>
        <w:t>v</w:t>
      </w:r>
      <w:r w:rsidR="007C588B" w:rsidRPr="005161E6">
        <w:rPr>
          <w:rFonts w:ascii="Times New Roman" w:hAnsi="Times New Roman"/>
          <w:spacing w:val="-1"/>
          <w:szCs w:val="24"/>
          <w:lang w:val="it-IT"/>
        </w:rPr>
        <w:t>isiera</w:t>
      </w:r>
      <w:r w:rsidR="007C588B" w:rsidRPr="005161E6">
        <w:rPr>
          <w:rFonts w:ascii="Times New Roman" w:hAnsi="Times New Roman"/>
          <w:spacing w:val="24"/>
          <w:szCs w:val="24"/>
          <w:lang w:val="it-IT"/>
        </w:rPr>
        <w:t xml:space="preserve"> </w:t>
      </w:r>
      <w:r w:rsidR="007C588B" w:rsidRPr="005161E6">
        <w:rPr>
          <w:rFonts w:ascii="Times New Roman" w:hAnsi="Times New Roman"/>
          <w:spacing w:val="-1"/>
          <w:szCs w:val="24"/>
          <w:lang w:val="it-IT"/>
        </w:rPr>
        <w:t>protettiva</w:t>
      </w:r>
      <w:r w:rsidR="007C588B" w:rsidRPr="005161E6">
        <w:rPr>
          <w:rFonts w:ascii="Times New Roman" w:hAnsi="Times New Roman"/>
          <w:spacing w:val="24"/>
          <w:szCs w:val="24"/>
          <w:lang w:val="it-IT"/>
        </w:rPr>
        <w:t xml:space="preserve"> </w:t>
      </w:r>
      <w:r w:rsidR="007C588B" w:rsidRPr="005161E6">
        <w:rPr>
          <w:rFonts w:ascii="Times New Roman" w:hAnsi="Times New Roman"/>
          <w:spacing w:val="-1"/>
          <w:szCs w:val="24"/>
          <w:lang w:val="it-IT"/>
        </w:rPr>
        <w:t>oppure</w:t>
      </w:r>
      <w:r w:rsidR="007C588B" w:rsidRPr="005161E6">
        <w:rPr>
          <w:rFonts w:ascii="Times New Roman" w:hAnsi="Times New Roman"/>
          <w:spacing w:val="24"/>
          <w:szCs w:val="24"/>
          <w:lang w:val="it-IT"/>
        </w:rPr>
        <w:t xml:space="preserve"> </w:t>
      </w:r>
      <w:r>
        <w:rPr>
          <w:rFonts w:ascii="Times New Roman" w:hAnsi="Times New Roman"/>
          <w:spacing w:val="-1"/>
          <w:szCs w:val="24"/>
          <w:lang w:val="it-IT"/>
        </w:rPr>
        <w:t>o</w:t>
      </w:r>
      <w:r w:rsidR="007C588B" w:rsidRPr="005161E6">
        <w:rPr>
          <w:rFonts w:ascii="Times New Roman" w:hAnsi="Times New Roman"/>
          <w:spacing w:val="-1"/>
          <w:szCs w:val="24"/>
          <w:lang w:val="it-IT"/>
        </w:rPr>
        <w:t>cchiali</w:t>
      </w:r>
      <w:r w:rsidR="007C588B" w:rsidRPr="005161E6">
        <w:rPr>
          <w:rFonts w:ascii="Times New Roman" w:hAnsi="Times New Roman"/>
          <w:spacing w:val="24"/>
          <w:szCs w:val="24"/>
          <w:lang w:val="it-IT"/>
        </w:rPr>
        <w:t xml:space="preserve"> </w:t>
      </w:r>
      <w:r>
        <w:rPr>
          <w:rFonts w:ascii="Times New Roman" w:hAnsi="Times New Roman"/>
          <w:spacing w:val="24"/>
          <w:szCs w:val="24"/>
          <w:lang w:val="it-IT"/>
        </w:rPr>
        <w:t>“</w:t>
      </w:r>
      <w:r w:rsidR="007C588B" w:rsidRPr="005161E6">
        <w:rPr>
          <w:rFonts w:ascii="Times New Roman" w:hAnsi="Times New Roman"/>
          <w:spacing w:val="-1"/>
          <w:szCs w:val="24"/>
          <w:lang w:val="it-IT"/>
        </w:rPr>
        <w:t>full</w:t>
      </w:r>
      <w:r w:rsidR="007C588B" w:rsidRPr="005161E6">
        <w:rPr>
          <w:rFonts w:ascii="Times New Roman" w:hAnsi="Times New Roman"/>
          <w:spacing w:val="24"/>
          <w:szCs w:val="24"/>
          <w:lang w:val="it-IT"/>
        </w:rPr>
        <w:t xml:space="preserve"> </w:t>
      </w:r>
      <w:r w:rsidR="007C588B" w:rsidRPr="005161E6">
        <w:rPr>
          <w:rFonts w:ascii="Times New Roman" w:hAnsi="Times New Roman"/>
          <w:spacing w:val="-1"/>
          <w:szCs w:val="24"/>
          <w:lang w:val="it-IT"/>
        </w:rPr>
        <w:t>frame</w:t>
      </w:r>
      <w:r>
        <w:rPr>
          <w:rFonts w:ascii="Times New Roman" w:hAnsi="Times New Roman"/>
          <w:spacing w:val="-1"/>
          <w:szCs w:val="24"/>
          <w:lang w:val="it-IT"/>
        </w:rPr>
        <w:t>”</w:t>
      </w:r>
      <w:r w:rsidR="007C588B" w:rsidRPr="005161E6">
        <w:rPr>
          <w:rFonts w:ascii="Times New Roman" w:hAnsi="Times New Roman"/>
          <w:spacing w:val="26"/>
          <w:szCs w:val="24"/>
          <w:lang w:val="it-IT"/>
        </w:rPr>
        <w:t xml:space="preserve"> </w:t>
      </w:r>
      <w:r w:rsidR="007C588B" w:rsidRPr="005161E6">
        <w:rPr>
          <w:rFonts w:ascii="Times New Roman" w:hAnsi="Times New Roman"/>
          <w:spacing w:val="-1"/>
          <w:szCs w:val="24"/>
          <w:lang w:val="it-IT"/>
        </w:rPr>
        <w:t>(su</w:t>
      </w:r>
      <w:r w:rsidR="007C588B" w:rsidRPr="005161E6">
        <w:rPr>
          <w:rFonts w:ascii="Times New Roman" w:hAnsi="Times New Roman"/>
          <w:spacing w:val="24"/>
          <w:szCs w:val="24"/>
          <w:lang w:val="it-IT"/>
        </w:rPr>
        <w:t xml:space="preserve"> </w:t>
      </w:r>
      <w:r w:rsidR="007C588B" w:rsidRPr="005161E6">
        <w:rPr>
          <w:rFonts w:ascii="Times New Roman" w:hAnsi="Times New Roman"/>
          <w:spacing w:val="-1"/>
          <w:szCs w:val="24"/>
          <w:lang w:val="it-IT"/>
        </w:rPr>
        <w:t>scelt</w:t>
      </w:r>
      <w:r>
        <w:rPr>
          <w:rFonts w:ascii="Times New Roman" w:hAnsi="Times New Roman"/>
          <w:spacing w:val="-1"/>
          <w:szCs w:val="24"/>
          <w:lang w:val="it-IT"/>
        </w:rPr>
        <w:t>a</w:t>
      </w:r>
      <w:r w:rsidR="007C588B" w:rsidRPr="005161E6">
        <w:rPr>
          <w:rFonts w:ascii="Times New Roman" w:hAnsi="Times New Roman"/>
          <w:spacing w:val="24"/>
          <w:szCs w:val="24"/>
          <w:lang w:val="it-IT"/>
        </w:rPr>
        <w:t xml:space="preserve"> </w:t>
      </w:r>
      <w:r w:rsidR="007C588B" w:rsidRPr="005161E6">
        <w:rPr>
          <w:rFonts w:ascii="Times New Roman" w:hAnsi="Times New Roman"/>
          <w:spacing w:val="-1"/>
          <w:szCs w:val="24"/>
          <w:lang w:val="it-IT"/>
        </w:rPr>
        <w:t>del</w:t>
      </w:r>
      <w:r w:rsidR="007C588B" w:rsidRPr="005161E6">
        <w:rPr>
          <w:rFonts w:ascii="Times New Roman" w:hAnsi="Times New Roman"/>
          <w:spacing w:val="24"/>
          <w:szCs w:val="24"/>
          <w:lang w:val="it-IT"/>
        </w:rPr>
        <w:t xml:space="preserve"> </w:t>
      </w:r>
      <w:r w:rsidR="007C588B" w:rsidRPr="005161E6">
        <w:rPr>
          <w:rFonts w:ascii="Times New Roman" w:hAnsi="Times New Roman"/>
          <w:spacing w:val="-1"/>
          <w:szCs w:val="24"/>
          <w:lang w:val="it-IT"/>
        </w:rPr>
        <w:t>dipendente</w:t>
      </w:r>
      <w:r w:rsidR="007C588B" w:rsidRPr="005161E6">
        <w:rPr>
          <w:rFonts w:ascii="Times New Roman" w:hAnsi="Times New Roman"/>
          <w:spacing w:val="24"/>
          <w:szCs w:val="24"/>
          <w:lang w:val="it-IT"/>
        </w:rPr>
        <w:t xml:space="preserve"> </w:t>
      </w:r>
      <w:r w:rsidR="007C588B" w:rsidRPr="005161E6">
        <w:rPr>
          <w:rFonts w:ascii="Times New Roman" w:hAnsi="Times New Roman"/>
          <w:spacing w:val="-1"/>
          <w:szCs w:val="24"/>
          <w:lang w:val="it-IT"/>
        </w:rPr>
        <w:t>in</w:t>
      </w:r>
      <w:r w:rsidR="007C588B" w:rsidRPr="005161E6">
        <w:rPr>
          <w:rFonts w:ascii="Times New Roman" w:hAnsi="Times New Roman"/>
          <w:spacing w:val="24"/>
          <w:szCs w:val="24"/>
          <w:lang w:val="it-IT"/>
        </w:rPr>
        <w:t xml:space="preserve"> </w:t>
      </w:r>
      <w:r w:rsidR="007C588B" w:rsidRPr="005161E6">
        <w:rPr>
          <w:rFonts w:ascii="Times New Roman" w:hAnsi="Times New Roman"/>
          <w:spacing w:val="-1"/>
          <w:szCs w:val="24"/>
          <w:lang w:val="it-IT"/>
        </w:rPr>
        <w:t>funzione della migliore aderenza</w:t>
      </w:r>
      <w:r w:rsidR="007C588B" w:rsidRPr="005161E6">
        <w:rPr>
          <w:rFonts w:ascii="Times New Roman" w:hAnsi="Times New Roman"/>
          <w:szCs w:val="24"/>
          <w:lang w:val="it-IT"/>
        </w:rPr>
        <w:t xml:space="preserve"> </w:t>
      </w:r>
      <w:r w:rsidR="007C588B" w:rsidRPr="005161E6">
        <w:rPr>
          <w:rFonts w:ascii="Times New Roman" w:hAnsi="Times New Roman"/>
          <w:spacing w:val="-1"/>
          <w:szCs w:val="24"/>
          <w:lang w:val="it-IT"/>
        </w:rPr>
        <w:t>alle operazioni</w:t>
      </w:r>
      <w:r w:rsidR="007C588B" w:rsidRPr="005161E6">
        <w:rPr>
          <w:rFonts w:ascii="Times New Roman" w:hAnsi="Times New Roman"/>
          <w:szCs w:val="24"/>
          <w:lang w:val="it-IT"/>
        </w:rPr>
        <w:t xml:space="preserve"> </w:t>
      </w:r>
      <w:r w:rsidR="007C588B" w:rsidRPr="005161E6">
        <w:rPr>
          <w:rFonts w:ascii="Times New Roman" w:hAnsi="Times New Roman"/>
          <w:spacing w:val="-1"/>
          <w:szCs w:val="24"/>
          <w:lang w:val="it-IT"/>
        </w:rPr>
        <w:t>da eseguire)</w:t>
      </w:r>
    </w:p>
    <w:p w14:paraId="06917367" w14:textId="44FE1E38" w:rsidR="007C588B" w:rsidRPr="00CA2606" w:rsidRDefault="00171513" w:rsidP="00CA2606">
      <w:pPr>
        <w:pStyle w:val="ListParagraph"/>
        <w:numPr>
          <w:ilvl w:val="0"/>
          <w:numId w:val="19"/>
        </w:numPr>
        <w:spacing w:after="160" w:line="259" w:lineRule="auto"/>
        <w:jc w:val="both"/>
        <w:rPr>
          <w:rFonts w:ascii="Times New Roman" w:eastAsia="Calibri" w:hAnsi="Times New Roman"/>
          <w:szCs w:val="24"/>
          <w:lang w:val="it-IT" w:eastAsia="en-US"/>
        </w:rPr>
      </w:pPr>
      <w:r>
        <w:rPr>
          <w:rFonts w:ascii="Times New Roman" w:hAnsi="Times New Roman"/>
          <w:spacing w:val="-1"/>
          <w:szCs w:val="24"/>
          <w:lang w:val="it-IT"/>
        </w:rPr>
        <w:t>m</w:t>
      </w:r>
      <w:r w:rsidR="005161E6" w:rsidRPr="005161E6">
        <w:rPr>
          <w:rFonts w:ascii="Times New Roman" w:hAnsi="Times New Roman"/>
          <w:spacing w:val="-1"/>
          <w:szCs w:val="24"/>
          <w:lang w:val="it-IT"/>
        </w:rPr>
        <w:t>ascherin</w:t>
      </w:r>
      <w:r w:rsidR="004520B1">
        <w:rPr>
          <w:rFonts w:ascii="Times New Roman" w:hAnsi="Times New Roman"/>
          <w:spacing w:val="-1"/>
          <w:szCs w:val="24"/>
          <w:lang w:val="it-IT"/>
        </w:rPr>
        <w:t xml:space="preserve">e chirurgiche </w:t>
      </w:r>
      <w:r>
        <w:rPr>
          <w:rFonts w:ascii="Times New Roman" w:hAnsi="Times New Roman"/>
          <w:spacing w:val="-1"/>
          <w:szCs w:val="24"/>
          <w:lang w:val="it-IT"/>
        </w:rPr>
        <w:t xml:space="preserve">o </w:t>
      </w:r>
      <w:r w:rsidR="00CA2606">
        <w:rPr>
          <w:rFonts w:ascii="Times New Roman" w:hAnsi="Times New Roman"/>
          <w:spacing w:val="-1"/>
          <w:szCs w:val="24"/>
          <w:lang w:val="it-IT"/>
        </w:rPr>
        <w:t>di</w:t>
      </w:r>
      <w:r w:rsidR="004520B1">
        <w:rPr>
          <w:rFonts w:ascii="Times New Roman" w:hAnsi="Times New Roman"/>
          <w:spacing w:val="-1"/>
          <w:szCs w:val="24"/>
          <w:lang w:val="it-IT"/>
        </w:rPr>
        <w:t xml:space="preserve"> </w:t>
      </w:r>
      <w:r w:rsidR="005161E6" w:rsidRPr="005161E6">
        <w:rPr>
          <w:rFonts w:ascii="Times New Roman" w:hAnsi="Times New Roman"/>
          <w:spacing w:val="-1"/>
          <w:szCs w:val="24"/>
          <w:lang w:val="it-IT"/>
        </w:rPr>
        <w:t>tipo</w:t>
      </w:r>
      <w:r w:rsidR="005161E6" w:rsidRPr="005161E6">
        <w:rPr>
          <w:rFonts w:ascii="Times New Roman" w:hAnsi="Times New Roman"/>
          <w:spacing w:val="24"/>
          <w:szCs w:val="24"/>
          <w:lang w:val="it-IT"/>
        </w:rPr>
        <w:t xml:space="preserve"> </w:t>
      </w:r>
      <w:r w:rsidR="005161E6" w:rsidRPr="005161E6">
        <w:rPr>
          <w:rFonts w:ascii="Times New Roman" w:hAnsi="Times New Roman"/>
          <w:spacing w:val="-1"/>
          <w:szCs w:val="24"/>
          <w:lang w:val="it-IT"/>
        </w:rPr>
        <w:t>FFP2</w:t>
      </w:r>
      <w:r w:rsidR="007E1C80">
        <w:rPr>
          <w:rFonts w:ascii="Times New Roman" w:hAnsi="Times New Roman"/>
          <w:spacing w:val="-1"/>
          <w:szCs w:val="24"/>
          <w:lang w:val="it-IT"/>
        </w:rPr>
        <w:t xml:space="preserve"> </w:t>
      </w:r>
      <w:r w:rsidR="00764DD1">
        <w:rPr>
          <w:rFonts w:ascii="Times New Roman" w:hAnsi="Times New Roman"/>
          <w:spacing w:val="-1"/>
          <w:szCs w:val="24"/>
          <w:lang w:val="it-IT"/>
        </w:rPr>
        <w:t xml:space="preserve">a seconda della lavorazione </w:t>
      </w:r>
      <w:r w:rsidR="007E1C80">
        <w:rPr>
          <w:rFonts w:ascii="Times New Roman" w:hAnsi="Times New Roman"/>
          <w:spacing w:val="-1"/>
          <w:szCs w:val="24"/>
          <w:lang w:val="it-IT"/>
        </w:rPr>
        <w:t xml:space="preserve">(quest’ultime obbligatorie per distanze inferiori </w:t>
      </w:r>
      <w:r>
        <w:rPr>
          <w:rFonts w:ascii="Times New Roman" w:hAnsi="Times New Roman"/>
          <w:spacing w:val="-1"/>
          <w:szCs w:val="24"/>
          <w:lang w:val="it-IT"/>
        </w:rPr>
        <w:t>a</w:t>
      </w:r>
      <w:r w:rsidR="007E1C80">
        <w:rPr>
          <w:rFonts w:ascii="Times New Roman" w:hAnsi="Times New Roman"/>
          <w:spacing w:val="-1"/>
          <w:szCs w:val="24"/>
          <w:lang w:val="it-IT"/>
        </w:rPr>
        <w:t xml:space="preserve">d </w:t>
      </w:r>
      <w:r w:rsidR="00B040C7">
        <w:rPr>
          <w:rFonts w:ascii="Times New Roman" w:hAnsi="Times New Roman"/>
          <w:spacing w:val="-1"/>
          <w:szCs w:val="24"/>
          <w:lang w:val="it-IT"/>
        </w:rPr>
        <w:t>1</w:t>
      </w:r>
      <w:r w:rsidR="007E1C80">
        <w:rPr>
          <w:rFonts w:ascii="Times New Roman" w:hAnsi="Times New Roman"/>
          <w:spacing w:val="-1"/>
          <w:szCs w:val="24"/>
          <w:lang w:val="it-IT"/>
        </w:rPr>
        <w:t xml:space="preserve"> metro)</w:t>
      </w:r>
    </w:p>
    <w:p w14:paraId="70D6F755" w14:textId="7ECD4C8A" w:rsidR="00CA2606" w:rsidRDefault="001C0EAC" w:rsidP="00CA2606">
      <w:pPr>
        <w:pStyle w:val="BodyText"/>
        <w:kinsoku w:val="0"/>
        <w:overflowPunct w:val="0"/>
        <w:spacing w:before="161" w:line="259" w:lineRule="auto"/>
        <w:ind w:right="107" w:firstLine="270"/>
        <w:rPr>
          <w:spacing w:val="-1"/>
        </w:rPr>
      </w:pPr>
      <w:r w:rsidRPr="00F87E18">
        <w:rPr>
          <w:spacing w:val="-1"/>
        </w:rPr>
        <w:t>Nel</w:t>
      </w:r>
      <w:r w:rsidRPr="00F87E18">
        <w:rPr>
          <w:spacing w:val="47"/>
        </w:rPr>
        <w:t xml:space="preserve"> </w:t>
      </w:r>
      <w:r w:rsidRPr="00F87E18">
        <w:rPr>
          <w:spacing w:val="-1"/>
        </w:rPr>
        <w:t>contesto</w:t>
      </w:r>
      <w:r w:rsidRPr="00F87E18">
        <w:rPr>
          <w:spacing w:val="48"/>
        </w:rPr>
        <w:t xml:space="preserve"> </w:t>
      </w:r>
      <w:r w:rsidRPr="00F87E18">
        <w:rPr>
          <w:spacing w:val="-1"/>
        </w:rPr>
        <w:t>lavorativo</w:t>
      </w:r>
      <w:r w:rsidRPr="00F87E18">
        <w:rPr>
          <w:spacing w:val="48"/>
        </w:rPr>
        <w:t xml:space="preserve"> </w:t>
      </w:r>
      <w:r w:rsidRPr="00F87E18">
        <w:rPr>
          <w:spacing w:val="-1"/>
        </w:rPr>
        <w:t>dell’INFN</w:t>
      </w:r>
      <w:r w:rsidRPr="00F87E18">
        <w:rPr>
          <w:spacing w:val="47"/>
        </w:rPr>
        <w:t xml:space="preserve"> </w:t>
      </w:r>
      <w:r w:rsidRPr="00F87E18">
        <w:rPr>
          <w:spacing w:val="-1"/>
        </w:rPr>
        <w:t>tali</w:t>
      </w:r>
      <w:r w:rsidRPr="00F87E18">
        <w:rPr>
          <w:spacing w:val="48"/>
        </w:rPr>
        <w:t xml:space="preserve"> </w:t>
      </w:r>
      <w:r w:rsidRPr="00F87E18">
        <w:rPr>
          <w:spacing w:val="-1"/>
        </w:rPr>
        <w:t>casi</w:t>
      </w:r>
      <w:r w:rsidRPr="00F87E18">
        <w:rPr>
          <w:spacing w:val="48"/>
        </w:rPr>
        <w:t xml:space="preserve"> </w:t>
      </w:r>
      <w:r w:rsidRPr="00F87E18">
        <w:rPr>
          <w:spacing w:val="-1"/>
        </w:rPr>
        <w:t>sono</w:t>
      </w:r>
      <w:r w:rsidRPr="00F87E18">
        <w:rPr>
          <w:spacing w:val="48"/>
        </w:rPr>
        <w:t xml:space="preserve"> </w:t>
      </w:r>
      <w:r w:rsidRPr="00F87E18">
        <w:rPr>
          <w:spacing w:val="-1"/>
        </w:rPr>
        <w:t>limitati</w:t>
      </w:r>
      <w:r w:rsidRPr="00F87E18">
        <w:rPr>
          <w:spacing w:val="47"/>
        </w:rPr>
        <w:t xml:space="preserve"> </w:t>
      </w:r>
      <w:r w:rsidRPr="00F87E18">
        <w:t>e,</w:t>
      </w:r>
      <w:r w:rsidRPr="00F87E18">
        <w:rPr>
          <w:spacing w:val="48"/>
        </w:rPr>
        <w:t xml:space="preserve"> </w:t>
      </w:r>
      <w:r w:rsidRPr="00F87E18">
        <w:rPr>
          <w:spacing w:val="-1"/>
        </w:rPr>
        <w:t>nei</w:t>
      </w:r>
      <w:r w:rsidRPr="00F87E18">
        <w:rPr>
          <w:spacing w:val="48"/>
        </w:rPr>
        <w:t xml:space="preserve"> </w:t>
      </w:r>
      <w:r w:rsidRPr="00F87E18">
        <w:rPr>
          <w:spacing w:val="-1"/>
        </w:rPr>
        <w:t>prossimi</w:t>
      </w:r>
      <w:r w:rsidRPr="00F87E18">
        <w:rPr>
          <w:spacing w:val="47"/>
        </w:rPr>
        <w:t xml:space="preserve"> </w:t>
      </w:r>
      <w:r w:rsidRPr="00F87E18">
        <w:rPr>
          <w:spacing w:val="-1"/>
        </w:rPr>
        <w:t>mesi,</w:t>
      </w:r>
      <w:r w:rsidRPr="00F87E18">
        <w:rPr>
          <w:spacing w:val="48"/>
        </w:rPr>
        <w:t xml:space="preserve"> </w:t>
      </w:r>
      <w:r w:rsidRPr="00F87E18">
        <w:rPr>
          <w:spacing w:val="-1"/>
        </w:rPr>
        <w:t>si</w:t>
      </w:r>
      <w:r w:rsidRPr="00F87E18">
        <w:rPr>
          <w:spacing w:val="48"/>
        </w:rPr>
        <w:t xml:space="preserve"> </w:t>
      </w:r>
      <w:r w:rsidRPr="00F87E18">
        <w:rPr>
          <w:spacing w:val="-1"/>
        </w:rPr>
        <w:t>dovranno</w:t>
      </w:r>
      <w:r w:rsidRPr="00F87E18">
        <w:rPr>
          <w:spacing w:val="48"/>
        </w:rPr>
        <w:t xml:space="preserve"> </w:t>
      </w:r>
      <w:r w:rsidR="00CA2606">
        <w:rPr>
          <w:spacing w:val="-1"/>
        </w:rPr>
        <w:t xml:space="preserve">studiare nuove modalita’ operative </w:t>
      </w:r>
      <w:r w:rsidRPr="00F87E18">
        <w:rPr>
          <w:spacing w:val="-1"/>
        </w:rPr>
        <w:t>al</w:t>
      </w:r>
      <w:r w:rsidRPr="00F87E18">
        <w:rPr>
          <w:spacing w:val="14"/>
        </w:rPr>
        <w:t xml:space="preserve"> </w:t>
      </w:r>
      <w:r w:rsidRPr="00F87E18">
        <w:rPr>
          <w:spacing w:val="-1"/>
        </w:rPr>
        <w:t>fine</w:t>
      </w:r>
      <w:r w:rsidRPr="00F87E18">
        <w:rPr>
          <w:spacing w:val="14"/>
        </w:rPr>
        <w:t xml:space="preserve"> </w:t>
      </w:r>
      <w:r w:rsidRPr="00F87E18">
        <w:rPr>
          <w:spacing w:val="-1"/>
        </w:rPr>
        <w:t>di</w:t>
      </w:r>
      <w:r w:rsidRPr="00F87E18">
        <w:rPr>
          <w:spacing w:val="14"/>
        </w:rPr>
        <w:t xml:space="preserve"> </w:t>
      </w:r>
      <w:r w:rsidRPr="00F87E18">
        <w:rPr>
          <w:spacing w:val="-1"/>
        </w:rPr>
        <w:t>garantire</w:t>
      </w:r>
      <w:r w:rsidRPr="00F87E18">
        <w:rPr>
          <w:spacing w:val="14"/>
        </w:rPr>
        <w:t xml:space="preserve"> </w:t>
      </w:r>
      <w:r w:rsidRPr="00F87E18">
        <w:rPr>
          <w:spacing w:val="-1"/>
        </w:rPr>
        <w:t>il</w:t>
      </w:r>
      <w:r w:rsidRPr="00F87E18">
        <w:rPr>
          <w:spacing w:val="14"/>
        </w:rPr>
        <w:t xml:space="preserve"> </w:t>
      </w:r>
      <w:r w:rsidRPr="00F87E18">
        <w:rPr>
          <w:spacing w:val="-1"/>
        </w:rPr>
        <w:t>più</w:t>
      </w:r>
      <w:r w:rsidRPr="00F87E18">
        <w:rPr>
          <w:spacing w:val="14"/>
        </w:rPr>
        <w:t xml:space="preserve"> </w:t>
      </w:r>
      <w:r w:rsidRPr="00F87E18">
        <w:rPr>
          <w:spacing w:val="-1"/>
        </w:rPr>
        <w:t>possibile</w:t>
      </w:r>
      <w:r w:rsidRPr="00F87E18">
        <w:rPr>
          <w:spacing w:val="13"/>
        </w:rPr>
        <w:t xml:space="preserve"> </w:t>
      </w:r>
      <w:r w:rsidRPr="00F87E18">
        <w:rPr>
          <w:spacing w:val="-1"/>
        </w:rPr>
        <w:t>un’ampia</w:t>
      </w:r>
      <w:r w:rsidRPr="00F87E18">
        <w:rPr>
          <w:spacing w:val="14"/>
        </w:rPr>
        <w:t xml:space="preserve"> </w:t>
      </w:r>
      <w:r w:rsidRPr="00F87E18">
        <w:rPr>
          <w:spacing w:val="-1"/>
        </w:rPr>
        <w:t>distanza</w:t>
      </w:r>
      <w:r w:rsidRPr="00F87E18">
        <w:rPr>
          <w:spacing w:val="14"/>
        </w:rPr>
        <w:t xml:space="preserve"> </w:t>
      </w:r>
      <w:r w:rsidRPr="00F87E18">
        <w:rPr>
          <w:spacing w:val="-1"/>
        </w:rPr>
        <w:t>interpersonale</w:t>
      </w:r>
      <w:r w:rsidR="00CA2606">
        <w:rPr>
          <w:spacing w:val="-1"/>
        </w:rPr>
        <w:t>.</w:t>
      </w:r>
    </w:p>
    <w:p w14:paraId="52509117" w14:textId="089EFD20" w:rsidR="00CA2606" w:rsidRPr="005161E6" w:rsidRDefault="00CA2606" w:rsidP="00CA2606">
      <w:pPr>
        <w:pStyle w:val="BodyText"/>
        <w:kinsoku w:val="0"/>
        <w:overflowPunct w:val="0"/>
        <w:spacing w:before="182" w:line="257" w:lineRule="auto"/>
        <w:ind w:right="266" w:firstLine="270"/>
        <w:rPr>
          <w:b/>
          <w:bCs/>
          <w:spacing w:val="-1"/>
          <w:szCs w:val="24"/>
        </w:rPr>
      </w:pPr>
      <w:r>
        <w:rPr>
          <w:spacing w:val="-1"/>
          <w:szCs w:val="24"/>
        </w:rPr>
        <w:t>I</w:t>
      </w:r>
      <w:r w:rsidRPr="005161E6">
        <w:rPr>
          <w:spacing w:val="-1"/>
          <w:szCs w:val="24"/>
        </w:rPr>
        <w:t xml:space="preserve">struzioni per </w:t>
      </w:r>
      <w:r>
        <w:rPr>
          <w:spacing w:val="-1"/>
          <w:szCs w:val="24"/>
        </w:rPr>
        <w:t xml:space="preserve">il corretto </w:t>
      </w:r>
      <w:r w:rsidRPr="005161E6">
        <w:rPr>
          <w:spacing w:val="-1"/>
          <w:szCs w:val="24"/>
        </w:rPr>
        <w:t>utilizzo dei DPI contro il COVID-19 si possono trovare all’indirizzo</w:t>
      </w:r>
    </w:p>
    <w:p w14:paraId="1E7B98F9" w14:textId="16571C4D" w:rsidR="00784653" w:rsidRPr="008C359E" w:rsidRDefault="00CA2606" w:rsidP="008C359E">
      <w:pPr>
        <w:pStyle w:val="BodyText"/>
        <w:kinsoku w:val="0"/>
        <w:overflowPunct w:val="0"/>
        <w:spacing w:before="182" w:line="257" w:lineRule="auto"/>
        <w:ind w:right="266"/>
        <w:rPr>
          <w:color w:val="0000FF"/>
          <w:szCs w:val="24"/>
          <w:u w:val="single"/>
        </w:rPr>
      </w:pPr>
      <w:hyperlink r:id="rId15" w:history="1">
        <w:r w:rsidRPr="005161E6">
          <w:rPr>
            <w:rStyle w:val="Hyperlink"/>
            <w:szCs w:val="24"/>
          </w:rPr>
          <w:t>https://web.infn.it/CNPISA/index.php/it/98-manualistica/553-vademecum-dpi-covid-19</w:t>
        </w:r>
      </w:hyperlink>
    </w:p>
    <w:p w14:paraId="0711CBF8" w14:textId="77777777" w:rsidR="008C359E" w:rsidRPr="008C359E" w:rsidRDefault="008C359E" w:rsidP="00784653">
      <w:pPr>
        <w:pStyle w:val="BodyText"/>
        <w:widowControl w:val="0"/>
        <w:tabs>
          <w:tab w:val="left" w:pos="833"/>
        </w:tabs>
        <w:kinsoku w:val="0"/>
        <w:overflowPunct w:val="0"/>
        <w:autoSpaceDE w:val="0"/>
        <w:autoSpaceDN w:val="0"/>
        <w:adjustRightInd w:val="0"/>
        <w:spacing w:before="32"/>
        <w:jc w:val="left"/>
        <w:rPr>
          <w:b/>
          <w:spacing w:val="-1"/>
          <w:szCs w:val="24"/>
        </w:rPr>
      </w:pPr>
    </w:p>
    <w:p w14:paraId="64BD8E5F" w14:textId="1A8B3FE8" w:rsidR="00407EB1" w:rsidRPr="00355985" w:rsidRDefault="00407EB1" w:rsidP="006038C6">
      <w:pPr>
        <w:pStyle w:val="BodyText"/>
        <w:numPr>
          <w:ilvl w:val="0"/>
          <w:numId w:val="40"/>
        </w:numPr>
        <w:kinsoku w:val="0"/>
        <w:overflowPunct w:val="0"/>
        <w:spacing w:before="120" w:line="261" w:lineRule="auto"/>
        <w:ind w:right="116"/>
        <w:rPr>
          <w:b/>
          <w:i/>
          <w:caps/>
        </w:rPr>
      </w:pPr>
      <w:r w:rsidRPr="00355985">
        <w:rPr>
          <w:b/>
          <w:i/>
          <w:caps/>
          <w:w w:val="105"/>
        </w:rPr>
        <w:t>Igiene e sanificazione</w:t>
      </w:r>
    </w:p>
    <w:p w14:paraId="101EFA36" w14:textId="77777777" w:rsidR="002E2847" w:rsidRDefault="00407EB1" w:rsidP="002E2847">
      <w:pPr>
        <w:spacing w:before="160"/>
        <w:ind w:firstLine="270"/>
        <w:rPr>
          <w:rFonts w:ascii="Times New Roman" w:hAnsi="Times New Roman"/>
          <w:szCs w:val="24"/>
          <w:lang w:val="it-IT"/>
        </w:rPr>
      </w:pPr>
      <w:r w:rsidRPr="00355985">
        <w:rPr>
          <w:rFonts w:ascii="Times New Roman" w:hAnsi="Times New Roman"/>
          <w:szCs w:val="24"/>
          <w:lang w:val="it-IT"/>
        </w:rPr>
        <w:t xml:space="preserve">Tutte le persone che accedono alla Sezione devono disinfettare le mani prima di </w:t>
      </w:r>
      <w:r w:rsidR="00C333FA" w:rsidRPr="00355985">
        <w:rPr>
          <w:rFonts w:ascii="Times New Roman" w:hAnsi="Times New Roman"/>
          <w:szCs w:val="24"/>
          <w:lang w:val="it-IT"/>
        </w:rPr>
        <w:t>accedere agli spazi di lavoro</w:t>
      </w:r>
      <w:r w:rsidRPr="00355985">
        <w:rPr>
          <w:rFonts w:ascii="Times New Roman" w:hAnsi="Times New Roman"/>
          <w:szCs w:val="24"/>
          <w:lang w:val="it-IT"/>
        </w:rPr>
        <w:t>.</w:t>
      </w:r>
    </w:p>
    <w:p w14:paraId="694FD1DD" w14:textId="77CDA163" w:rsidR="002E2847" w:rsidRDefault="00407EB1" w:rsidP="002E2847">
      <w:pPr>
        <w:spacing w:before="160"/>
        <w:ind w:firstLine="270"/>
        <w:rPr>
          <w:rFonts w:ascii="Times New Roman" w:hAnsi="Times New Roman"/>
          <w:szCs w:val="24"/>
          <w:lang w:val="it-IT"/>
        </w:rPr>
      </w:pPr>
      <w:r w:rsidRPr="00355985">
        <w:rPr>
          <w:rFonts w:ascii="Times New Roman" w:hAnsi="Times New Roman"/>
          <w:szCs w:val="24"/>
          <w:lang w:val="it-IT"/>
        </w:rPr>
        <w:t xml:space="preserve">Sono stati predisposti dei dispenser di gel igienizzante per mani negli spazi comuni (ingressi, </w:t>
      </w:r>
      <w:r w:rsidR="00C333FA" w:rsidRPr="00355985">
        <w:rPr>
          <w:rFonts w:ascii="Times New Roman" w:hAnsi="Times New Roman"/>
          <w:szCs w:val="24"/>
          <w:lang w:val="it-IT"/>
        </w:rPr>
        <w:t xml:space="preserve">corridoi, </w:t>
      </w:r>
      <w:r w:rsidRPr="00355985">
        <w:rPr>
          <w:rFonts w:ascii="Times New Roman" w:hAnsi="Times New Roman"/>
          <w:szCs w:val="24"/>
          <w:lang w:val="it-IT"/>
        </w:rPr>
        <w:t xml:space="preserve">aree comuni come sale riunioni </w:t>
      </w:r>
      <w:r w:rsidR="00C333FA" w:rsidRPr="00355985">
        <w:rPr>
          <w:rFonts w:ascii="Times New Roman" w:hAnsi="Times New Roman"/>
          <w:szCs w:val="24"/>
          <w:lang w:val="it-IT"/>
        </w:rPr>
        <w:t>e/</w:t>
      </w:r>
      <w:r w:rsidRPr="00355985">
        <w:rPr>
          <w:rFonts w:ascii="Times New Roman" w:hAnsi="Times New Roman"/>
          <w:szCs w:val="24"/>
          <w:lang w:val="it-IT"/>
        </w:rPr>
        <w:t>o spazi break)</w:t>
      </w:r>
      <w:r w:rsidR="002E2847">
        <w:rPr>
          <w:rFonts w:ascii="Times New Roman" w:hAnsi="Times New Roman"/>
          <w:szCs w:val="24"/>
          <w:lang w:val="it-IT"/>
        </w:rPr>
        <w:t>.</w:t>
      </w:r>
    </w:p>
    <w:p w14:paraId="13FB0F86" w14:textId="77777777" w:rsidR="002E2847" w:rsidRDefault="00407EB1" w:rsidP="002E2847">
      <w:pPr>
        <w:spacing w:before="160"/>
        <w:ind w:firstLine="270"/>
        <w:rPr>
          <w:rFonts w:ascii="Times New Roman" w:hAnsi="Times New Roman"/>
          <w:szCs w:val="24"/>
          <w:lang w:val="it-IT"/>
        </w:rPr>
      </w:pPr>
      <w:r w:rsidRPr="00355985">
        <w:rPr>
          <w:rFonts w:ascii="Times New Roman" w:hAnsi="Times New Roman"/>
          <w:szCs w:val="24"/>
          <w:lang w:val="it-IT"/>
        </w:rPr>
        <w:t>Ogni lavoratore, prima di lasciare il locale dovrà provvedere all</w:t>
      </w:r>
      <w:r w:rsidR="008E7A84" w:rsidRPr="00355985">
        <w:rPr>
          <w:rFonts w:ascii="Times New Roman" w:hAnsi="Times New Roman"/>
          <w:szCs w:val="24"/>
          <w:lang w:val="it-IT"/>
        </w:rPr>
        <w:t>’igienizzazione delle mani.</w:t>
      </w:r>
    </w:p>
    <w:p w14:paraId="62006ACF" w14:textId="0931508A" w:rsidR="002E2847" w:rsidRDefault="00C860F5" w:rsidP="002E2847">
      <w:pPr>
        <w:spacing w:before="160"/>
        <w:ind w:firstLine="270"/>
        <w:rPr>
          <w:rFonts w:ascii="Times New Roman" w:hAnsi="Times New Roman"/>
          <w:szCs w:val="24"/>
          <w:lang w:val="it-IT"/>
        </w:rPr>
      </w:pPr>
      <w:r w:rsidRPr="00355985">
        <w:rPr>
          <w:rFonts w:ascii="Times New Roman" w:eastAsia="Calibri" w:hAnsi="Times New Roman"/>
          <w:szCs w:val="24"/>
          <w:lang w:val="it-IT" w:eastAsia="en-US"/>
        </w:rPr>
        <w:t>Le</w:t>
      </w:r>
      <w:r w:rsidR="00247F53" w:rsidRPr="00355985">
        <w:rPr>
          <w:rFonts w:ascii="Times New Roman" w:eastAsia="Calibri" w:hAnsi="Times New Roman"/>
          <w:szCs w:val="24"/>
          <w:lang w:val="it-IT" w:eastAsia="en-US"/>
        </w:rPr>
        <w:t xml:space="preserve"> pulizie ed igienizzazione </w:t>
      </w:r>
      <w:r w:rsidR="00C333FA" w:rsidRPr="00355985">
        <w:rPr>
          <w:rFonts w:ascii="Times New Roman" w:eastAsia="Calibri" w:hAnsi="Times New Roman"/>
          <w:szCs w:val="24"/>
          <w:lang w:val="it-IT" w:eastAsia="en-US"/>
        </w:rPr>
        <w:t xml:space="preserve">di tutti i locali </w:t>
      </w:r>
      <w:r w:rsidRPr="00355985">
        <w:rPr>
          <w:rFonts w:ascii="Times New Roman" w:eastAsia="Calibri" w:hAnsi="Times New Roman"/>
          <w:szCs w:val="24"/>
          <w:lang w:val="it-IT" w:eastAsia="en-US"/>
        </w:rPr>
        <w:t>sono eseguiti da UNIMI, secondo i protocolli descritti nelle note operative</w:t>
      </w:r>
      <w:r w:rsidR="000C30D4">
        <w:rPr>
          <w:rFonts w:ascii="Times New Roman" w:eastAsia="Calibri" w:hAnsi="Times New Roman"/>
          <w:szCs w:val="24"/>
          <w:lang w:val="it-IT" w:eastAsia="en-US"/>
        </w:rPr>
        <w:t>.</w:t>
      </w:r>
    </w:p>
    <w:p w14:paraId="3EED3197" w14:textId="77777777" w:rsidR="002E2847" w:rsidRDefault="00C860F5" w:rsidP="000C30D4">
      <w:pPr>
        <w:spacing w:before="160"/>
        <w:ind w:firstLine="270"/>
        <w:jc w:val="both"/>
        <w:rPr>
          <w:rFonts w:ascii="Times New Roman" w:hAnsi="Times New Roman"/>
          <w:szCs w:val="24"/>
          <w:lang w:val="it-IT"/>
        </w:rPr>
      </w:pPr>
      <w:r w:rsidRPr="00355985">
        <w:rPr>
          <w:rFonts w:ascii="Times New Roman" w:eastAsia="Calibri" w:hAnsi="Times New Roman"/>
          <w:szCs w:val="24"/>
          <w:lang w:val="it-IT" w:eastAsia="en-US"/>
        </w:rPr>
        <w:t>Il</w:t>
      </w:r>
      <w:r w:rsidR="00247F53" w:rsidRPr="00355985">
        <w:rPr>
          <w:rFonts w:ascii="Times New Roman" w:eastAsia="Calibri" w:hAnsi="Times New Roman"/>
          <w:szCs w:val="24"/>
          <w:lang w:val="it-IT" w:eastAsia="en-US"/>
        </w:rPr>
        <w:t xml:space="preserve"> livello di pulizia ed</w:t>
      </w:r>
      <w:r w:rsidRPr="00355985">
        <w:rPr>
          <w:rFonts w:ascii="Times New Roman" w:eastAsia="Calibri" w:hAnsi="Times New Roman"/>
          <w:szCs w:val="24"/>
          <w:lang w:val="it-IT" w:eastAsia="en-US"/>
        </w:rPr>
        <w:t xml:space="preserve"> </w:t>
      </w:r>
      <w:r w:rsidR="00247F53" w:rsidRPr="00355985">
        <w:rPr>
          <w:rFonts w:ascii="Times New Roman" w:eastAsia="Calibri" w:hAnsi="Times New Roman"/>
          <w:szCs w:val="24"/>
          <w:lang w:val="it-IT" w:eastAsia="en-US"/>
        </w:rPr>
        <w:t xml:space="preserve">igienizzazione </w:t>
      </w:r>
      <w:r w:rsidR="00C333FA" w:rsidRPr="00355985">
        <w:rPr>
          <w:rFonts w:ascii="Times New Roman" w:eastAsia="Calibri" w:hAnsi="Times New Roman"/>
          <w:szCs w:val="24"/>
          <w:lang w:val="it-IT" w:eastAsia="en-US"/>
        </w:rPr>
        <w:t xml:space="preserve">dovra’ essere </w:t>
      </w:r>
      <w:r w:rsidR="00247F53" w:rsidRPr="00355985">
        <w:rPr>
          <w:rFonts w:ascii="Times New Roman" w:eastAsia="Calibri" w:hAnsi="Times New Roman"/>
          <w:szCs w:val="24"/>
          <w:lang w:val="it-IT" w:eastAsia="en-US"/>
        </w:rPr>
        <w:t>adeguato all’evolversi della situazione epidemiologica e delle</w:t>
      </w:r>
      <w:r w:rsidRPr="00355985">
        <w:rPr>
          <w:rFonts w:ascii="Times New Roman" w:eastAsia="Calibri" w:hAnsi="Times New Roman"/>
          <w:szCs w:val="24"/>
          <w:lang w:val="it-IT" w:eastAsia="en-US"/>
        </w:rPr>
        <w:t xml:space="preserve"> </w:t>
      </w:r>
      <w:r w:rsidR="00247F53" w:rsidRPr="00355985">
        <w:rPr>
          <w:rFonts w:ascii="Times New Roman" w:eastAsia="Calibri" w:hAnsi="Times New Roman"/>
          <w:szCs w:val="24"/>
          <w:lang w:val="it-IT" w:eastAsia="en-US"/>
        </w:rPr>
        <w:t>relative disposizioni normative in modo da garantire i più necessari requisiti di</w:t>
      </w:r>
      <w:r w:rsidRPr="00355985">
        <w:rPr>
          <w:rFonts w:ascii="Times New Roman" w:eastAsia="Calibri" w:hAnsi="Times New Roman"/>
          <w:szCs w:val="24"/>
          <w:lang w:val="it-IT" w:eastAsia="en-US"/>
        </w:rPr>
        <w:t xml:space="preserve"> </w:t>
      </w:r>
      <w:r w:rsidR="00247F53" w:rsidRPr="00355985">
        <w:rPr>
          <w:rFonts w:ascii="Times New Roman" w:eastAsia="Calibri" w:hAnsi="Times New Roman"/>
          <w:szCs w:val="24"/>
          <w:lang w:val="it-IT" w:eastAsia="en-US"/>
        </w:rPr>
        <w:t>sicurezza</w:t>
      </w:r>
      <w:r w:rsidR="00C333FA" w:rsidRPr="00355985">
        <w:rPr>
          <w:rFonts w:ascii="Times New Roman" w:eastAsia="Calibri" w:hAnsi="Times New Roman"/>
          <w:szCs w:val="24"/>
          <w:lang w:val="it-IT" w:eastAsia="en-US"/>
        </w:rPr>
        <w:t>.</w:t>
      </w:r>
    </w:p>
    <w:p w14:paraId="159C69DA" w14:textId="63CA06E0" w:rsidR="002E2847" w:rsidRDefault="00C333FA" w:rsidP="002E2847">
      <w:pPr>
        <w:spacing w:before="160"/>
        <w:ind w:firstLine="270"/>
        <w:rPr>
          <w:rFonts w:ascii="Times New Roman" w:hAnsi="Times New Roman"/>
          <w:szCs w:val="24"/>
          <w:lang w:val="it-IT"/>
        </w:rPr>
      </w:pPr>
      <w:r w:rsidRPr="00355985">
        <w:rPr>
          <w:rFonts w:ascii="Times New Roman" w:eastAsia="Calibri" w:hAnsi="Times New Roman"/>
          <w:szCs w:val="24"/>
          <w:lang w:val="it-IT" w:eastAsia="en-US"/>
        </w:rPr>
        <w:t>Deve inoltre essere garantita la sanificazione periodica</w:t>
      </w:r>
      <w:r w:rsidR="00EF1BE5">
        <w:rPr>
          <w:rFonts w:ascii="Times New Roman" w:eastAsia="Calibri" w:hAnsi="Times New Roman"/>
          <w:szCs w:val="24"/>
          <w:lang w:val="it-IT" w:eastAsia="en-US"/>
        </w:rPr>
        <w:t>,</w:t>
      </w:r>
      <w:r w:rsidRPr="00355985">
        <w:rPr>
          <w:rFonts w:ascii="Times New Roman" w:eastAsia="Calibri" w:hAnsi="Times New Roman"/>
          <w:szCs w:val="24"/>
          <w:lang w:val="it-IT" w:eastAsia="en-US"/>
        </w:rPr>
        <w:t xml:space="preserve"> oltre alla pulizia giornaliera.</w:t>
      </w:r>
    </w:p>
    <w:p w14:paraId="33DF105F" w14:textId="59B7C289" w:rsidR="002E2847" w:rsidRDefault="00247F53" w:rsidP="000C30D4">
      <w:pPr>
        <w:spacing w:before="160"/>
        <w:ind w:firstLine="270"/>
        <w:jc w:val="both"/>
        <w:rPr>
          <w:rFonts w:ascii="Times New Roman" w:hAnsi="Times New Roman"/>
          <w:szCs w:val="24"/>
          <w:lang w:val="it-IT"/>
        </w:rPr>
      </w:pPr>
      <w:r w:rsidRPr="00355985">
        <w:rPr>
          <w:rFonts w:ascii="Times New Roman" w:eastAsia="Calibri" w:hAnsi="Times New Roman"/>
          <w:szCs w:val="24"/>
          <w:lang w:val="it-IT" w:eastAsia="en-US"/>
        </w:rPr>
        <w:t>Sulla base de</w:t>
      </w:r>
      <w:r w:rsidR="00C333FA" w:rsidRPr="00355985">
        <w:rPr>
          <w:rFonts w:ascii="Times New Roman" w:eastAsia="Calibri" w:hAnsi="Times New Roman"/>
          <w:szCs w:val="24"/>
          <w:lang w:val="it-IT" w:eastAsia="en-US"/>
        </w:rPr>
        <w:t xml:space="preserve">lle richieste dei responsabili ed in accordo con l’RSPP, </w:t>
      </w:r>
      <w:r w:rsidRPr="00355985">
        <w:rPr>
          <w:rFonts w:ascii="Times New Roman" w:eastAsia="Calibri" w:hAnsi="Times New Roman"/>
          <w:szCs w:val="24"/>
          <w:lang w:val="it-IT" w:eastAsia="en-US"/>
        </w:rPr>
        <w:t>negli uffici e nei laboratori utilizzati da</w:t>
      </w:r>
      <w:r w:rsidR="00C860F5" w:rsidRPr="00355985">
        <w:rPr>
          <w:rFonts w:ascii="Times New Roman" w:eastAsia="Calibri" w:hAnsi="Times New Roman"/>
          <w:szCs w:val="24"/>
          <w:lang w:val="it-IT" w:eastAsia="en-US"/>
        </w:rPr>
        <w:t xml:space="preserve"> </w:t>
      </w:r>
      <w:r w:rsidRPr="00355985">
        <w:rPr>
          <w:rFonts w:ascii="Times New Roman" w:eastAsia="Calibri" w:hAnsi="Times New Roman"/>
          <w:szCs w:val="24"/>
          <w:lang w:val="it-IT" w:eastAsia="en-US"/>
        </w:rPr>
        <w:t>più persone in turni diversi potrà essere fornito un prodotto disinfettante</w:t>
      </w:r>
      <w:r w:rsidR="00C860F5" w:rsidRPr="00355985">
        <w:rPr>
          <w:rFonts w:ascii="Times New Roman" w:eastAsia="Calibri" w:hAnsi="Times New Roman"/>
          <w:szCs w:val="24"/>
          <w:lang w:val="it-IT" w:eastAsia="en-US"/>
        </w:rPr>
        <w:t xml:space="preserve"> </w:t>
      </w:r>
      <w:r w:rsidRPr="00355985">
        <w:rPr>
          <w:rFonts w:ascii="Times New Roman" w:eastAsia="Calibri" w:hAnsi="Times New Roman"/>
          <w:szCs w:val="24"/>
          <w:lang w:val="it-IT" w:eastAsia="en-US"/>
        </w:rPr>
        <w:t>direttamente al personale</w:t>
      </w:r>
      <w:r w:rsidR="003C6198">
        <w:rPr>
          <w:rFonts w:ascii="Times New Roman" w:eastAsia="Calibri" w:hAnsi="Times New Roman"/>
          <w:szCs w:val="24"/>
          <w:lang w:val="it-IT" w:eastAsia="en-US"/>
        </w:rPr>
        <w:t>,</w:t>
      </w:r>
      <w:r w:rsidRPr="00355985">
        <w:rPr>
          <w:rFonts w:ascii="Times New Roman" w:eastAsia="Calibri" w:hAnsi="Times New Roman"/>
          <w:szCs w:val="24"/>
          <w:lang w:val="it-IT" w:eastAsia="en-US"/>
        </w:rPr>
        <w:t xml:space="preserve"> che provvederà</w:t>
      </w:r>
      <w:r w:rsidR="00453C4C">
        <w:rPr>
          <w:rFonts w:ascii="Times New Roman" w:eastAsia="Calibri" w:hAnsi="Times New Roman"/>
          <w:szCs w:val="24"/>
          <w:lang w:val="it-IT" w:eastAsia="en-US"/>
        </w:rPr>
        <w:t xml:space="preserve"> direttamente</w:t>
      </w:r>
      <w:r w:rsidRPr="00355985">
        <w:rPr>
          <w:rFonts w:ascii="Times New Roman" w:eastAsia="Calibri" w:hAnsi="Times New Roman"/>
          <w:szCs w:val="24"/>
          <w:lang w:val="it-IT" w:eastAsia="en-US"/>
        </w:rPr>
        <w:t xml:space="preserve">, a fine turno o dopo </w:t>
      </w:r>
      <w:r w:rsidR="00453C4C">
        <w:rPr>
          <w:rFonts w:ascii="Times New Roman" w:eastAsia="Calibri" w:hAnsi="Times New Roman"/>
          <w:szCs w:val="24"/>
          <w:lang w:val="it-IT" w:eastAsia="en-US"/>
        </w:rPr>
        <w:t>l’</w:t>
      </w:r>
      <w:r w:rsidRPr="00355985">
        <w:rPr>
          <w:rFonts w:ascii="Times New Roman" w:eastAsia="Calibri" w:hAnsi="Times New Roman"/>
          <w:szCs w:val="24"/>
          <w:lang w:val="it-IT" w:eastAsia="en-US"/>
        </w:rPr>
        <w:t>utilizzo di</w:t>
      </w:r>
      <w:r w:rsidR="00C860F5" w:rsidRPr="00355985">
        <w:rPr>
          <w:rFonts w:ascii="Times New Roman" w:eastAsia="Calibri" w:hAnsi="Times New Roman"/>
          <w:szCs w:val="24"/>
          <w:lang w:val="it-IT" w:eastAsia="en-US"/>
        </w:rPr>
        <w:t xml:space="preserve"> </w:t>
      </w:r>
      <w:r w:rsidRPr="00355985">
        <w:rPr>
          <w:rFonts w:ascii="Times New Roman" w:eastAsia="Calibri" w:hAnsi="Times New Roman"/>
          <w:szCs w:val="24"/>
          <w:lang w:val="it-IT" w:eastAsia="en-US"/>
        </w:rPr>
        <w:t>apparecchiature specifiche</w:t>
      </w:r>
      <w:r w:rsidR="00453C4C">
        <w:rPr>
          <w:rFonts w:ascii="Times New Roman" w:eastAsia="Calibri" w:hAnsi="Times New Roman"/>
          <w:szCs w:val="24"/>
          <w:lang w:val="it-IT" w:eastAsia="en-US"/>
        </w:rPr>
        <w:t xml:space="preserve">, </w:t>
      </w:r>
      <w:r w:rsidR="00453C4C" w:rsidRPr="00355985">
        <w:rPr>
          <w:rFonts w:ascii="Times New Roman" w:eastAsia="Calibri" w:hAnsi="Times New Roman"/>
          <w:szCs w:val="24"/>
          <w:lang w:val="it-IT" w:eastAsia="en-US"/>
        </w:rPr>
        <w:t>alla sanificazione delle stesse</w:t>
      </w:r>
      <w:r w:rsidRPr="00355985">
        <w:rPr>
          <w:rFonts w:ascii="Times New Roman" w:eastAsia="Calibri" w:hAnsi="Times New Roman"/>
          <w:szCs w:val="24"/>
          <w:lang w:val="it-IT" w:eastAsia="en-US"/>
        </w:rPr>
        <w:t>.</w:t>
      </w:r>
    </w:p>
    <w:p w14:paraId="0FFFEAE7" w14:textId="4516F476" w:rsidR="002E2847" w:rsidRDefault="00247F53" w:rsidP="000C30D4">
      <w:pPr>
        <w:spacing w:before="160"/>
        <w:ind w:firstLine="270"/>
        <w:jc w:val="both"/>
        <w:rPr>
          <w:rFonts w:ascii="Times New Roman" w:hAnsi="Times New Roman"/>
          <w:szCs w:val="24"/>
          <w:lang w:val="it-IT"/>
        </w:rPr>
      </w:pPr>
      <w:r w:rsidRPr="00355985">
        <w:rPr>
          <w:rFonts w:ascii="Times New Roman" w:eastAsia="Calibri" w:hAnsi="Times New Roman"/>
          <w:szCs w:val="24"/>
          <w:lang w:val="it-IT" w:eastAsia="en-US"/>
        </w:rPr>
        <w:lastRenderedPageBreak/>
        <w:t xml:space="preserve">Sarà compito dei responsabili di laboratorio definire </w:t>
      </w:r>
      <w:r w:rsidR="00C333FA" w:rsidRPr="00355985">
        <w:rPr>
          <w:rFonts w:ascii="Times New Roman" w:eastAsia="Calibri" w:hAnsi="Times New Roman"/>
          <w:szCs w:val="24"/>
          <w:lang w:val="it-IT" w:eastAsia="en-US"/>
        </w:rPr>
        <w:t xml:space="preserve">e concordare con l’RSPP, </w:t>
      </w:r>
      <w:r w:rsidRPr="00355985">
        <w:rPr>
          <w:rFonts w:ascii="Times New Roman" w:eastAsia="Calibri" w:hAnsi="Times New Roman"/>
          <w:szCs w:val="24"/>
          <w:lang w:val="it-IT" w:eastAsia="en-US"/>
        </w:rPr>
        <w:t xml:space="preserve">corrette procedure di sanificazione </w:t>
      </w:r>
      <w:r w:rsidR="00C333FA" w:rsidRPr="00355985">
        <w:rPr>
          <w:rFonts w:ascii="Times New Roman" w:eastAsia="Calibri" w:hAnsi="Times New Roman"/>
          <w:szCs w:val="24"/>
          <w:lang w:val="it-IT" w:eastAsia="en-US"/>
        </w:rPr>
        <w:t xml:space="preserve">delle </w:t>
      </w:r>
      <w:r w:rsidRPr="00355985">
        <w:rPr>
          <w:rFonts w:ascii="Times New Roman" w:eastAsia="Calibri" w:hAnsi="Times New Roman"/>
          <w:szCs w:val="24"/>
          <w:lang w:val="it-IT" w:eastAsia="en-US"/>
        </w:rPr>
        <w:t>attrezzature in modo</w:t>
      </w:r>
      <w:r w:rsidR="00C333FA" w:rsidRPr="00355985">
        <w:rPr>
          <w:rFonts w:ascii="Times New Roman" w:eastAsia="Calibri" w:hAnsi="Times New Roman"/>
          <w:szCs w:val="24"/>
          <w:lang w:val="it-IT" w:eastAsia="en-US"/>
        </w:rPr>
        <w:t xml:space="preserve"> </w:t>
      </w:r>
      <w:r w:rsidRPr="00355985">
        <w:rPr>
          <w:rFonts w:ascii="Times New Roman" w:eastAsia="Calibri" w:hAnsi="Times New Roman"/>
          <w:szCs w:val="24"/>
          <w:lang w:val="it-IT" w:eastAsia="en-US"/>
        </w:rPr>
        <w:t>da garantire la sicurezza del personale che effettua la sanificazion</w:t>
      </w:r>
      <w:r w:rsidR="00453C4C">
        <w:rPr>
          <w:rFonts w:ascii="Times New Roman" w:eastAsia="Calibri" w:hAnsi="Times New Roman"/>
          <w:szCs w:val="24"/>
          <w:lang w:val="it-IT" w:eastAsia="en-US"/>
        </w:rPr>
        <w:t xml:space="preserve">, </w:t>
      </w:r>
      <w:r w:rsidRPr="00355985">
        <w:rPr>
          <w:rFonts w:ascii="Times New Roman" w:eastAsia="Calibri" w:hAnsi="Times New Roman"/>
          <w:szCs w:val="24"/>
          <w:lang w:val="it-IT" w:eastAsia="en-US"/>
        </w:rPr>
        <w:t>preservarne il corretto funzionamento e la disponibilità per tutti gli operatori.</w:t>
      </w:r>
    </w:p>
    <w:p w14:paraId="5460958F" w14:textId="235ACA30" w:rsidR="002E2847" w:rsidRPr="003C6198" w:rsidRDefault="00247F53" w:rsidP="003C6198">
      <w:pPr>
        <w:spacing w:before="160"/>
        <w:ind w:firstLine="270"/>
        <w:jc w:val="both"/>
        <w:rPr>
          <w:rFonts w:ascii="Times New Roman" w:hAnsi="Times New Roman"/>
          <w:szCs w:val="24"/>
          <w:lang w:val="it-IT"/>
        </w:rPr>
      </w:pPr>
      <w:r w:rsidRPr="00355985">
        <w:rPr>
          <w:rFonts w:ascii="Times New Roman" w:eastAsia="Calibri" w:hAnsi="Times New Roman"/>
          <w:szCs w:val="24"/>
          <w:lang w:val="it-IT" w:eastAsia="en-US"/>
        </w:rPr>
        <w:t>Loro compito sarà anche quello di valutare l’adeguatezza dei prodotti</w:t>
      </w:r>
      <w:r w:rsidR="00C333FA" w:rsidRPr="00355985">
        <w:rPr>
          <w:rFonts w:ascii="Times New Roman" w:eastAsia="Calibri" w:hAnsi="Times New Roman"/>
          <w:szCs w:val="24"/>
          <w:lang w:val="it-IT" w:eastAsia="en-US"/>
        </w:rPr>
        <w:t xml:space="preserve"> </w:t>
      </w:r>
      <w:r w:rsidRPr="00355985">
        <w:rPr>
          <w:rFonts w:ascii="Times New Roman" w:eastAsia="Calibri" w:hAnsi="Times New Roman"/>
          <w:szCs w:val="24"/>
          <w:lang w:val="it-IT" w:eastAsia="en-US"/>
        </w:rPr>
        <w:t>igienizzant</w:t>
      </w:r>
      <w:r w:rsidR="00C333FA" w:rsidRPr="00355985">
        <w:rPr>
          <w:rFonts w:ascii="Times New Roman" w:eastAsia="Calibri" w:hAnsi="Times New Roman"/>
          <w:szCs w:val="24"/>
          <w:lang w:val="it-IT" w:eastAsia="en-US"/>
        </w:rPr>
        <w:t>i utilizzati e concordarne con l’RSPP</w:t>
      </w:r>
      <w:r w:rsidRPr="00355985">
        <w:rPr>
          <w:rFonts w:ascii="Times New Roman" w:eastAsia="Calibri" w:hAnsi="Times New Roman"/>
          <w:szCs w:val="24"/>
          <w:lang w:val="it-IT" w:eastAsia="en-US"/>
        </w:rPr>
        <w:t xml:space="preserve"> l’approvvigionamento.</w:t>
      </w:r>
    </w:p>
    <w:p w14:paraId="2313B7B3" w14:textId="5DCB058F" w:rsidR="008E7A84" w:rsidRPr="006038C6" w:rsidRDefault="00C333FA" w:rsidP="006038C6">
      <w:pPr>
        <w:pStyle w:val="ListParagraph"/>
        <w:numPr>
          <w:ilvl w:val="0"/>
          <w:numId w:val="40"/>
        </w:numPr>
        <w:spacing w:before="160" w:after="160" w:line="259" w:lineRule="auto"/>
        <w:rPr>
          <w:rFonts w:ascii="Times New Roman" w:eastAsia="Calibri" w:hAnsi="Times New Roman"/>
          <w:b/>
          <w:i/>
          <w:caps/>
          <w:szCs w:val="24"/>
          <w:lang w:val="it-IT" w:eastAsia="en-US"/>
        </w:rPr>
      </w:pPr>
      <w:r w:rsidRPr="006038C6">
        <w:rPr>
          <w:rFonts w:ascii="Times New Roman" w:eastAsia="Calibri" w:hAnsi="Times New Roman"/>
          <w:b/>
          <w:i/>
          <w:caps/>
          <w:szCs w:val="24"/>
          <w:lang w:val="it-IT" w:eastAsia="en-US"/>
        </w:rPr>
        <w:t>Utilizzo degli A</w:t>
      </w:r>
      <w:r w:rsidR="008E7A84" w:rsidRPr="006038C6">
        <w:rPr>
          <w:rFonts w:ascii="Times New Roman" w:eastAsia="Calibri" w:hAnsi="Times New Roman"/>
          <w:b/>
          <w:i/>
          <w:caps/>
          <w:szCs w:val="24"/>
          <w:lang w:val="it-IT" w:eastAsia="en-US"/>
        </w:rPr>
        <w:t>SCENSOR</w:t>
      </w:r>
      <w:r w:rsidRPr="006038C6">
        <w:rPr>
          <w:rFonts w:ascii="Times New Roman" w:eastAsia="Calibri" w:hAnsi="Times New Roman"/>
          <w:b/>
          <w:i/>
          <w:caps/>
          <w:szCs w:val="24"/>
          <w:lang w:val="it-IT" w:eastAsia="en-US"/>
        </w:rPr>
        <w:t>I</w:t>
      </w:r>
    </w:p>
    <w:p w14:paraId="64A4E431" w14:textId="015F04E5" w:rsidR="00D47542" w:rsidRPr="00355985" w:rsidRDefault="008E7A84" w:rsidP="00355985">
      <w:pPr>
        <w:spacing w:before="160" w:after="160" w:line="259" w:lineRule="auto"/>
        <w:jc w:val="both"/>
        <w:rPr>
          <w:rFonts w:ascii="Times New Roman" w:eastAsia="Calibri" w:hAnsi="Times New Roman"/>
          <w:iCs/>
          <w:szCs w:val="24"/>
          <w:lang w:val="it-IT" w:eastAsia="en-US"/>
        </w:rPr>
      </w:pPr>
      <w:r w:rsidRPr="00355985">
        <w:rPr>
          <w:rFonts w:ascii="Times New Roman" w:eastAsia="Calibri" w:hAnsi="Times New Roman"/>
          <w:iCs/>
          <w:szCs w:val="24"/>
          <w:lang w:val="it-IT" w:eastAsia="en-US"/>
        </w:rPr>
        <w:t xml:space="preserve">Per gli spostamenti </w:t>
      </w:r>
      <w:r w:rsidR="00453C4C">
        <w:rPr>
          <w:rFonts w:ascii="Times New Roman" w:eastAsia="Calibri" w:hAnsi="Times New Roman"/>
          <w:iCs/>
          <w:szCs w:val="24"/>
          <w:lang w:val="it-IT" w:eastAsia="en-US"/>
        </w:rPr>
        <w:t xml:space="preserve">fra differenti piani </w:t>
      </w:r>
      <w:r w:rsidRPr="00355985">
        <w:rPr>
          <w:rFonts w:ascii="Times New Roman" w:eastAsia="Calibri" w:hAnsi="Times New Roman"/>
          <w:iCs/>
          <w:szCs w:val="24"/>
          <w:lang w:val="it-IT" w:eastAsia="en-US"/>
        </w:rPr>
        <w:t>e’ consigliato l’uso delle scale</w:t>
      </w:r>
      <w:r w:rsidR="00D47542" w:rsidRPr="00355985">
        <w:rPr>
          <w:rFonts w:ascii="Times New Roman" w:eastAsia="Calibri" w:hAnsi="Times New Roman"/>
          <w:iCs/>
          <w:szCs w:val="24"/>
          <w:lang w:val="it-IT" w:eastAsia="en-US"/>
        </w:rPr>
        <w:t>.</w:t>
      </w:r>
    </w:p>
    <w:p w14:paraId="1D1CB055" w14:textId="77777777" w:rsidR="003C6198" w:rsidRDefault="008E7A84" w:rsidP="003C6198">
      <w:pPr>
        <w:spacing w:before="160" w:after="160" w:line="259" w:lineRule="auto"/>
        <w:ind w:firstLine="270"/>
        <w:jc w:val="both"/>
        <w:rPr>
          <w:rFonts w:ascii="Times New Roman" w:eastAsia="Calibri" w:hAnsi="Times New Roman"/>
          <w:iCs/>
          <w:szCs w:val="24"/>
          <w:lang w:val="it-IT" w:eastAsia="en-US"/>
        </w:rPr>
      </w:pPr>
      <w:r w:rsidRPr="00355985">
        <w:rPr>
          <w:rFonts w:ascii="Times New Roman" w:eastAsia="Calibri" w:hAnsi="Times New Roman"/>
          <w:iCs/>
          <w:szCs w:val="24"/>
          <w:lang w:val="it-IT" w:eastAsia="en-US"/>
        </w:rPr>
        <w:t xml:space="preserve">E’ </w:t>
      </w:r>
      <w:r w:rsidRPr="00355985">
        <w:rPr>
          <w:rFonts w:ascii="Times New Roman" w:hAnsi="Times New Roman"/>
          <w:spacing w:val="-1"/>
          <w:szCs w:val="24"/>
          <w:lang w:val="it-IT"/>
        </w:rPr>
        <w:t xml:space="preserve">consentito utilizzare l’ascensore solo se assolutamente  necessario </w:t>
      </w:r>
      <w:r w:rsidRPr="00355985">
        <w:rPr>
          <w:rFonts w:ascii="Times New Roman" w:hAnsi="Times New Roman"/>
          <w:szCs w:val="24"/>
          <w:lang w:val="it-IT"/>
        </w:rPr>
        <w:t>e</w:t>
      </w:r>
      <w:r w:rsidRPr="00355985">
        <w:rPr>
          <w:rFonts w:ascii="Times New Roman" w:hAnsi="Times New Roman"/>
          <w:spacing w:val="-1"/>
          <w:szCs w:val="24"/>
          <w:lang w:val="it-IT"/>
        </w:rPr>
        <w:t>d</w:t>
      </w:r>
      <w:r w:rsidRPr="00355985">
        <w:rPr>
          <w:rFonts w:ascii="Times New Roman" w:eastAsia="Calibri" w:hAnsi="Times New Roman"/>
          <w:iCs/>
          <w:szCs w:val="24"/>
          <w:lang w:val="it-IT" w:eastAsia="en-US"/>
        </w:rPr>
        <w:t xml:space="preserve"> è fatto obbligo di effettuare la sa</w:t>
      </w:r>
      <w:r w:rsidR="003C6198">
        <w:rPr>
          <w:rFonts w:ascii="Times New Roman" w:eastAsia="Calibri" w:hAnsi="Times New Roman"/>
          <w:iCs/>
          <w:szCs w:val="24"/>
          <w:lang w:val="it-IT" w:eastAsia="en-US"/>
        </w:rPr>
        <w:t>lita o la discesa singolarmente.</w:t>
      </w:r>
    </w:p>
    <w:p w14:paraId="4C36D04E" w14:textId="77777777" w:rsidR="003C6198" w:rsidRDefault="008E7A84" w:rsidP="003C6198">
      <w:pPr>
        <w:spacing w:before="160" w:after="160" w:line="259" w:lineRule="auto"/>
        <w:ind w:firstLine="270"/>
        <w:jc w:val="both"/>
        <w:rPr>
          <w:rFonts w:ascii="Times New Roman" w:eastAsia="Calibri" w:hAnsi="Times New Roman"/>
          <w:iCs/>
          <w:szCs w:val="24"/>
          <w:lang w:val="it-IT" w:eastAsia="en-US"/>
        </w:rPr>
      </w:pPr>
      <w:r w:rsidRPr="00355985">
        <w:rPr>
          <w:rFonts w:ascii="Times New Roman" w:eastAsia="Calibri" w:hAnsi="Times New Roman"/>
          <w:iCs/>
          <w:szCs w:val="24"/>
          <w:lang w:val="it-IT" w:eastAsia="en-US"/>
        </w:rPr>
        <w:t xml:space="preserve">Assicurarasi di avere indossati i D.P.I. </w:t>
      </w:r>
      <w:r w:rsidR="00F01319" w:rsidRPr="00355985">
        <w:rPr>
          <w:rFonts w:ascii="Times New Roman" w:eastAsia="Calibri" w:hAnsi="Times New Roman"/>
          <w:iCs/>
          <w:szCs w:val="24"/>
          <w:lang w:val="it-IT" w:eastAsia="en-US"/>
        </w:rPr>
        <w:t>prima di utilizzare l’ascensore.</w:t>
      </w:r>
    </w:p>
    <w:p w14:paraId="21F1AE57" w14:textId="6A2F2697" w:rsidR="00D47542" w:rsidRPr="003C6198" w:rsidRDefault="00453C4C" w:rsidP="003C6198">
      <w:pPr>
        <w:spacing w:before="160" w:after="160" w:line="259" w:lineRule="auto"/>
        <w:ind w:firstLine="270"/>
        <w:jc w:val="both"/>
        <w:rPr>
          <w:rFonts w:ascii="Times New Roman" w:eastAsia="Calibri" w:hAnsi="Times New Roman"/>
          <w:iCs/>
          <w:szCs w:val="24"/>
          <w:lang w:val="it-IT" w:eastAsia="en-US"/>
        </w:rPr>
      </w:pPr>
      <w:r>
        <w:rPr>
          <w:rFonts w:ascii="Times New Roman" w:eastAsia="Calibri" w:hAnsi="Times New Roman"/>
          <w:iCs/>
          <w:szCs w:val="24"/>
          <w:lang w:val="it-IT" w:eastAsia="en-US"/>
        </w:rPr>
        <w:t>Il corretto uso degli ascensori sara’ ricordato con appos</w:t>
      </w:r>
      <w:r w:rsidR="003C6198">
        <w:rPr>
          <w:rFonts w:ascii="Times New Roman" w:eastAsia="Calibri" w:hAnsi="Times New Roman"/>
          <w:iCs/>
          <w:szCs w:val="24"/>
          <w:lang w:val="it-IT" w:eastAsia="en-US"/>
        </w:rPr>
        <w:t>it</w:t>
      </w:r>
      <w:r>
        <w:rPr>
          <w:rFonts w:ascii="Times New Roman" w:eastAsia="Calibri" w:hAnsi="Times New Roman"/>
          <w:iCs/>
          <w:szCs w:val="24"/>
          <w:lang w:val="it-IT" w:eastAsia="en-US"/>
        </w:rPr>
        <w:t>i cartelli affissi sugli stessi.</w:t>
      </w:r>
    </w:p>
    <w:p w14:paraId="4AF117E1" w14:textId="53642009" w:rsidR="00355985" w:rsidRPr="002E2847" w:rsidRDefault="00355985" w:rsidP="006038C6">
      <w:pPr>
        <w:pStyle w:val="Default"/>
        <w:numPr>
          <w:ilvl w:val="0"/>
          <w:numId w:val="40"/>
        </w:numPr>
        <w:rPr>
          <w:rFonts w:ascii="Times New Roman" w:hAnsi="Times New Roman" w:cs="Times New Roman"/>
          <w:i/>
        </w:rPr>
      </w:pPr>
      <w:r w:rsidRPr="00355985">
        <w:rPr>
          <w:rFonts w:ascii="Times New Roman" w:hAnsi="Times New Roman" w:cs="Times New Roman"/>
          <w:b/>
          <w:bCs/>
          <w:i/>
        </w:rPr>
        <w:t>GESTIONE DEGLI IMPIANTI DI CONDIZIONAMENTO O DI RICAMBIO E TRATTAMENTO D’ARIA</w:t>
      </w:r>
    </w:p>
    <w:p w14:paraId="2E832387" w14:textId="77777777" w:rsidR="00355985" w:rsidRDefault="00355985" w:rsidP="002E2847">
      <w:pPr>
        <w:pStyle w:val="Default"/>
        <w:spacing w:before="120"/>
        <w:ind w:firstLine="270"/>
        <w:jc w:val="both"/>
        <w:rPr>
          <w:rFonts w:ascii="Times New Roman" w:hAnsi="Times New Roman" w:cs="Times New Roman"/>
        </w:rPr>
      </w:pPr>
      <w:r w:rsidRPr="00355985">
        <w:rPr>
          <w:rFonts w:ascii="Times New Roman" w:hAnsi="Times New Roman" w:cs="Times New Roman"/>
        </w:rPr>
        <w:t xml:space="preserve">Il Protocollo Operativo dell’INFN del 5 maggio 2020, riporta alcuni suggerimenti per la gestione degli impianti di Condizionamento rinviando a documenti emanati da associazioni del settore. </w:t>
      </w:r>
    </w:p>
    <w:p w14:paraId="2A93148B" w14:textId="191A73E1" w:rsidR="002E2847" w:rsidRDefault="00355985" w:rsidP="002E2847">
      <w:pPr>
        <w:pStyle w:val="Default"/>
        <w:spacing w:before="120"/>
        <w:ind w:firstLine="270"/>
        <w:jc w:val="both"/>
        <w:rPr>
          <w:rFonts w:ascii="Times New Roman" w:hAnsi="Times New Roman" w:cs="Times New Roman"/>
        </w:rPr>
      </w:pPr>
      <w:r w:rsidRPr="00355985">
        <w:rPr>
          <w:rFonts w:ascii="Times New Roman" w:hAnsi="Times New Roman" w:cs="Times New Roman"/>
        </w:rPr>
        <w:t xml:space="preserve">Oggi, alla luce di quanto contenuto nelle </w:t>
      </w:r>
      <w:r w:rsidRPr="00355985">
        <w:rPr>
          <w:rFonts w:ascii="Times New Roman" w:hAnsi="Times New Roman" w:cs="Times New Roman"/>
          <w:color w:val="0000FF"/>
        </w:rPr>
        <w:t>Linee di indirizzo per la riapertura delle Attività Economiche e Produttive della Conferenza delle Regioni e delle Province Autonome</w:t>
      </w:r>
      <w:r w:rsidRPr="00355985">
        <w:rPr>
          <w:rFonts w:ascii="Times New Roman" w:hAnsi="Times New Roman" w:cs="Times New Roman"/>
        </w:rPr>
        <w:t>,</w:t>
      </w:r>
      <w:r w:rsidR="003751A2">
        <w:rPr>
          <w:rFonts w:ascii="Times New Roman" w:hAnsi="Times New Roman" w:cs="Times New Roman"/>
        </w:rPr>
        <w:t xml:space="preserve"> occorre </w:t>
      </w:r>
      <w:r>
        <w:rPr>
          <w:rFonts w:ascii="Times New Roman" w:hAnsi="Times New Roman" w:cs="Times New Roman"/>
        </w:rPr>
        <w:t>aggiunge</w:t>
      </w:r>
      <w:r w:rsidR="002E2847">
        <w:rPr>
          <w:rFonts w:ascii="Times New Roman" w:hAnsi="Times New Roman" w:cs="Times New Roman"/>
        </w:rPr>
        <w:t xml:space="preserve"> un ulteriore contributo.</w:t>
      </w:r>
    </w:p>
    <w:p w14:paraId="725DB35B" w14:textId="77777777" w:rsidR="002E2847" w:rsidRDefault="00355985" w:rsidP="002E2847">
      <w:pPr>
        <w:pStyle w:val="Default"/>
        <w:spacing w:before="120"/>
        <w:ind w:firstLine="270"/>
        <w:jc w:val="both"/>
        <w:rPr>
          <w:rFonts w:ascii="Times New Roman" w:hAnsi="Times New Roman" w:cs="Times New Roman"/>
        </w:rPr>
      </w:pPr>
      <w:r w:rsidRPr="00355985">
        <w:rPr>
          <w:rFonts w:ascii="Times New Roman" w:hAnsi="Times New Roman" w:cs="Times New Roman"/>
        </w:rPr>
        <w:t xml:space="preserve">Il documento citato non prende in considerazione i luoghi di lavoro, tuttavia, per analogia con altri ambiti, si ritiene possano essere seguite alcune delle sue indicazioni. </w:t>
      </w:r>
    </w:p>
    <w:p w14:paraId="3468C3FD" w14:textId="77777777" w:rsidR="002E2847" w:rsidRDefault="00355985" w:rsidP="002E2847">
      <w:pPr>
        <w:pStyle w:val="Default"/>
        <w:spacing w:before="120"/>
        <w:ind w:firstLine="270"/>
        <w:jc w:val="both"/>
        <w:rPr>
          <w:rFonts w:ascii="Times New Roman" w:eastAsiaTheme="minorEastAsia" w:hAnsi="Times New Roman" w:cs="Times New Roman"/>
        </w:rPr>
      </w:pPr>
      <w:r w:rsidRPr="00355985">
        <w:rPr>
          <w:rFonts w:ascii="Times New Roman" w:eastAsiaTheme="minorEastAsia" w:hAnsi="Times New Roman" w:cs="Times New Roman"/>
        </w:rPr>
        <w:t>Gli impianti di condizionamento, climatizzazione e trattamento aria rappresentano un punto di attenzione per la diffusione del virus, per questo motivo è stato importante definire una corretta e puntuale gestione degli stessi. Nonostante ad oggi le fonti ufficiali non riportino alcuna evidenza della possibile trasmissione per via aerea (bio-aerosol), enti ufficiali, quali l’Istituto Superiore di Sanità e l’Associazione Italiana Condizionamento dell’Aria Riscaldamento e Refrigerazione (AICARR), hanno fornito opportune indicazioni sulla corretta gestione degli impianti di ventilazione e climatizzazione, per ridurre al minimo i potenziali rischi di trasmissione dell’infezione.</w:t>
      </w:r>
    </w:p>
    <w:p w14:paraId="07CEDA5E" w14:textId="77777777" w:rsidR="002E2847" w:rsidRDefault="00355985" w:rsidP="002E2847">
      <w:pPr>
        <w:pStyle w:val="Default"/>
        <w:spacing w:before="120"/>
        <w:ind w:firstLine="270"/>
        <w:jc w:val="both"/>
        <w:rPr>
          <w:rFonts w:ascii="Times New Roman" w:eastAsiaTheme="minorEastAsia" w:hAnsi="Times New Roman" w:cs="Times New Roman"/>
        </w:rPr>
      </w:pPr>
      <w:r w:rsidRPr="00355985">
        <w:rPr>
          <w:rFonts w:ascii="Times New Roman" w:eastAsiaTheme="minorEastAsia" w:hAnsi="Times New Roman" w:cs="Times New Roman"/>
        </w:rPr>
        <w:t xml:space="preserve">Sulla base delle tipologie impiantistiche esistenti, presso il  dipartimento di Fisica e il LASA sedi INFN presenti all’interno della Università Degli Studi di Milano, l’Ente stesso  tramite le Ditte di manutenzione incaricate, ha condotto una pulizia totale degli impianti, con l’utilizzo di specifici prodotti disinfettanti delle singole sedi. </w:t>
      </w:r>
    </w:p>
    <w:p w14:paraId="6F54BB1C" w14:textId="5E4E959F" w:rsidR="00355985" w:rsidRPr="002E2847" w:rsidRDefault="00355985" w:rsidP="002E2847">
      <w:pPr>
        <w:pStyle w:val="Default"/>
        <w:spacing w:before="120"/>
        <w:ind w:firstLine="270"/>
        <w:jc w:val="both"/>
        <w:rPr>
          <w:rFonts w:ascii="Times New Roman" w:hAnsi="Times New Roman" w:cs="Times New Roman"/>
        </w:rPr>
      </w:pPr>
      <w:r w:rsidRPr="00355985">
        <w:rPr>
          <w:rFonts w:ascii="Times New Roman" w:eastAsiaTheme="minorEastAsia" w:hAnsi="Times New Roman" w:cs="Times New Roman"/>
        </w:rPr>
        <w:t xml:space="preserve">In aggiunta alla sanificazione gli impianti gestiti dalle ditte in appalto, sono modificati come da indicazione dell’Istituto Superiore di Sanità, ovvero:  </w:t>
      </w:r>
    </w:p>
    <w:p w14:paraId="3A424114" w14:textId="77777777" w:rsidR="002E2847" w:rsidRDefault="00355985" w:rsidP="002E2847">
      <w:pPr>
        <w:spacing w:before="120"/>
        <w:jc w:val="both"/>
        <w:rPr>
          <w:rFonts w:ascii="Times New Roman" w:eastAsiaTheme="minorEastAsia" w:hAnsi="Times New Roman"/>
          <w:color w:val="000000"/>
          <w:szCs w:val="24"/>
          <w:lang w:val="it-IT"/>
        </w:rPr>
      </w:pPr>
      <w:r w:rsidRPr="00355985">
        <w:rPr>
          <w:rFonts w:ascii="Times New Roman" w:eastAsiaTheme="minorEastAsia" w:hAnsi="Times New Roman"/>
          <w:color w:val="000000"/>
          <w:szCs w:val="24"/>
          <w:lang w:val="it-IT"/>
        </w:rPr>
        <w:t>- ove possibile, per la presenza di finestre è stato spento l’impianto di aria primaria; - è stato eliminato dove possibile il ricircolo dell’aria, ma mantenuto solo flusso di entrata e uscita dell’aria; - mantenuto il ricircolo minimo dell’aria se richiesto dall’impianto, provvedendo alla pulizia set</w:t>
      </w:r>
      <w:r w:rsidR="002E2847">
        <w:rPr>
          <w:rFonts w:ascii="Times New Roman" w:eastAsiaTheme="minorEastAsia" w:hAnsi="Times New Roman"/>
          <w:color w:val="000000"/>
          <w:szCs w:val="24"/>
          <w:lang w:val="it-IT"/>
        </w:rPr>
        <w:t xml:space="preserve">timanale dei filtri. </w:t>
      </w:r>
    </w:p>
    <w:p w14:paraId="4737A3A4" w14:textId="77777777" w:rsidR="003F3701" w:rsidRDefault="00A305AA" w:rsidP="003F3701">
      <w:pPr>
        <w:spacing w:before="120"/>
        <w:ind w:firstLine="270"/>
        <w:jc w:val="both"/>
        <w:rPr>
          <w:rFonts w:ascii="Times New Roman" w:eastAsiaTheme="minorEastAsia" w:hAnsi="Times New Roman"/>
          <w:color w:val="000000"/>
          <w:szCs w:val="24"/>
          <w:lang w:val="it-IT"/>
        </w:rPr>
      </w:pPr>
      <w:r>
        <w:rPr>
          <w:rFonts w:ascii="Times New Roman" w:eastAsiaTheme="minorEastAsia" w:hAnsi="Times New Roman"/>
          <w:color w:val="000000"/>
          <w:szCs w:val="24"/>
          <w:lang w:val="it-IT"/>
        </w:rPr>
        <w:t>UNIMI</w:t>
      </w:r>
      <w:r w:rsidR="00355985" w:rsidRPr="00355985">
        <w:rPr>
          <w:rFonts w:ascii="Times New Roman" w:eastAsiaTheme="minorEastAsia" w:hAnsi="Times New Roman"/>
          <w:color w:val="000000"/>
          <w:szCs w:val="24"/>
          <w:lang w:val="it-IT"/>
        </w:rPr>
        <w:t xml:space="preserve"> garantisce inoltre una regolare manutenzione degli impianti, comprensiva del controllo dello stato dei filtri. </w:t>
      </w:r>
      <w:r w:rsidR="000E6266">
        <w:rPr>
          <w:rFonts w:ascii="Times New Roman" w:eastAsiaTheme="minorEastAsia" w:hAnsi="Times New Roman"/>
          <w:color w:val="000000"/>
          <w:szCs w:val="24"/>
          <w:lang w:val="it-IT"/>
        </w:rPr>
        <w:t xml:space="preserve">UNIMI certifichera’ inoltre </w:t>
      </w:r>
      <w:r w:rsidR="003F3701" w:rsidRPr="003F3701">
        <w:rPr>
          <w:rFonts w:ascii="Times New Roman" w:eastAsiaTheme="minorEastAsia" w:hAnsi="Times New Roman"/>
          <w:color w:val="000000"/>
          <w:szCs w:val="24"/>
          <w:lang w:val="it-IT"/>
        </w:rPr>
        <w:t xml:space="preserve">l’adeguatezza </w:t>
      </w:r>
      <w:r w:rsidR="003F3701">
        <w:rPr>
          <w:rFonts w:ascii="Times New Roman" w:eastAsiaTheme="minorEastAsia" w:hAnsi="Times New Roman"/>
          <w:color w:val="000000"/>
          <w:szCs w:val="24"/>
          <w:lang w:val="it-IT"/>
        </w:rPr>
        <w:t xml:space="preserve">degli impianti </w:t>
      </w:r>
      <w:r w:rsidR="003F3701" w:rsidRPr="003F3701">
        <w:rPr>
          <w:rFonts w:ascii="Times New Roman" w:eastAsiaTheme="minorEastAsia" w:hAnsi="Times New Roman"/>
          <w:color w:val="000000"/>
          <w:szCs w:val="24"/>
          <w:lang w:val="it-IT"/>
        </w:rPr>
        <w:t>alle norme vigenti</w:t>
      </w:r>
      <w:r w:rsidR="003F3701">
        <w:rPr>
          <w:rFonts w:ascii="Times New Roman" w:eastAsiaTheme="minorEastAsia" w:hAnsi="Times New Roman"/>
          <w:color w:val="000000"/>
          <w:szCs w:val="24"/>
          <w:lang w:val="it-IT"/>
        </w:rPr>
        <w:t>.</w:t>
      </w:r>
    </w:p>
    <w:p w14:paraId="05186E42" w14:textId="1034734A" w:rsidR="002E2847" w:rsidRDefault="00355985" w:rsidP="003F3701">
      <w:pPr>
        <w:spacing w:before="120"/>
        <w:ind w:firstLine="270"/>
        <w:jc w:val="both"/>
        <w:rPr>
          <w:rFonts w:ascii="Times New Roman" w:eastAsiaTheme="minorEastAsia" w:hAnsi="Times New Roman"/>
          <w:color w:val="000000"/>
          <w:szCs w:val="24"/>
          <w:lang w:val="it-IT"/>
        </w:rPr>
      </w:pPr>
      <w:r w:rsidRPr="00355985">
        <w:rPr>
          <w:rFonts w:ascii="Times New Roman" w:eastAsiaTheme="minorEastAsia" w:hAnsi="Times New Roman"/>
          <w:color w:val="000000"/>
          <w:szCs w:val="24"/>
          <w:lang w:val="it-IT"/>
        </w:rPr>
        <w:t xml:space="preserve">Considerato che l’aria esterna non è normalmente contaminata dal virus, si consiglia di areare frequentemente gli ambienti non dotati di ventilazione meccanica. Dove non è possibile aprire le finestre, con impianti ad aria primaria con ricircolo al minimo (istruzione Istituto Superiore di Sanità), per tutto il personale che lavora in questi locali, vige l’ obbligo dell’uso della mascherina. </w:t>
      </w:r>
    </w:p>
    <w:p w14:paraId="26BE2897" w14:textId="5156AC2F" w:rsidR="00355985" w:rsidRPr="00355985" w:rsidRDefault="00355985" w:rsidP="002E2847">
      <w:pPr>
        <w:spacing w:before="120"/>
        <w:ind w:firstLine="270"/>
        <w:jc w:val="both"/>
        <w:rPr>
          <w:rFonts w:ascii="Times New Roman" w:eastAsiaTheme="minorEastAsia" w:hAnsi="Times New Roman"/>
          <w:color w:val="000000"/>
          <w:szCs w:val="24"/>
          <w:lang w:val="it-IT"/>
        </w:rPr>
      </w:pPr>
      <w:r w:rsidRPr="00355985">
        <w:rPr>
          <w:rFonts w:ascii="Times New Roman" w:eastAsiaTheme="minorEastAsia" w:hAnsi="Times New Roman"/>
          <w:color w:val="000000"/>
          <w:szCs w:val="24"/>
          <w:lang w:val="it-IT"/>
        </w:rPr>
        <w:lastRenderedPageBreak/>
        <w:t xml:space="preserve">Alle misure tecniche sopra riportate, nella  fase iniziale di rientro in sede è ridotto quanto più possibile il livello di occupazione degli ambienti, in modo da ridurre l’eventuale possibile contaminazione aerea. </w:t>
      </w:r>
    </w:p>
    <w:p w14:paraId="6FC5DAD1" w14:textId="2CB16F11" w:rsidR="00F01319" w:rsidRPr="00355985" w:rsidRDefault="00F01319" w:rsidP="002E2847">
      <w:pPr>
        <w:pStyle w:val="BodyText"/>
        <w:widowControl w:val="0"/>
        <w:tabs>
          <w:tab w:val="left" w:pos="833"/>
        </w:tabs>
        <w:kinsoku w:val="0"/>
        <w:overflowPunct w:val="0"/>
        <w:autoSpaceDE w:val="0"/>
        <w:autoSpaceDN w:val="0"/>
        <w:adjustRightInd w:val="0"/>
        <w:spacing w:before="120"/>
        <w:rPr>
          <w:spacing w:val="-1"/>
          <w:szCs w:val="24"/>
        </w:rPr>
      </w:pPr>
    </w:p>
    <w:p w14:paraId="56C10CF7" w14:textId="0B7888F0" w:rsidR="00355985" w:rsidRPr="00355985" w:rsidRDefault="00355985" w:rsidP="00A305AA">
      <w:pPr>
        <w:pStyle w:val="BodyText"/>
        <w:widowControl w:val="0"/>
        <w:numPr>
          <w:ilvl w:val="0"/>
          <w:numId w:val="40"/>
        </w:numPr>
        <w:tabs>
          <w:tab w:val="left" w:pos="833"/>
        </w:tabs>
        <w:kinsoku w:val="0"/>
        <w:overflowPunct w:val="0"/>
        <w:autoSpaceDE w:val="0"/>
        <w:autoSpaceDN w:val="0"/>
        <w:adjustRightInd w:val="0"/>
        <w:spacing w:before="32"/>
        <w:jc w:val="left"/>
        <w:rPr>
          <w:b/>
          <w:i/>
          <w:spacing w:val="-1"/>
          <w:szCs w:val="24"/>
        </w:rPr>
      </w:pPr>
      <w:r w:rsidRPr="00355985">
        <w:rPr>
          <w:b/>
          <w:i/>
          <w:spacing w:val="-1"/>
          <w:szCs w:val="24"/>
        </w:rPr>
        <w:t>TRASFERTE</w:t>
      </w:r>
    </w:p>
    <w:p w14:paraId="471B53A5" w14:textId="0F741A6E" w:rsidR="00355985" w:rsidRDefault="00355985" w:rsidP="003C6198">
      <w:pPr>
        <w:pStyle w:val="BodyText"/>
        <w:widowControl w:val="0"/>
        <w:tabs>
          <w:tab w:val="left" w:pos="833"/>
        </w:tabs>
        <w:kinsoku w:val="0"/>
        <w:overflowPunct w:val="0"/>
        <w:autoSpaceDE w:val="0"/>
        <w:autoSpaceDN w:val="0"/>
        <w:adjustRightInd w:val="0"/>
        <w:spacing w:before="120"/>
        <w:ind w:firstLine="270"/>
      </w:pPr>
      <w:r>
        <w:rPr>
          <w:spacing w:val="-1"/>
        </w:rPr>
        <w:t xml:space="preserve">Soli i viaggi </w:t>
      </w:r>
      <w:r w:rsidRPr="00F87E18">
        <w:rPr>
          <w:spacing w:val="-1"/>
        </w:rPr>
        <w:t>di lavoro</w:t>
      </w:r>
      <w:r>
        <w:rPr>
          <w:spacing w:val="-1"/>
        </w:rPr>
        <w:t xml:space="preserve"> indispensabili saranno autorizzati. L’autorizzazione spetta esclusivamente al Direttore della Sezione</w:t>
      </w:r>
      <w:r w:rsidR="003751A2">
        <w:rPr>
          <w:spacing w:val="-1"/>
        </w:rPr>
        <w:t>.</w:t>
      </w:r>
    </w:p>
    <w:p w14:paraId="7E64BAB4" w14:textId="7467C023" w:rsidR="00355985" w:rsidRDefault="00355985" w:rsidP="003C6198">
      <w:pPr>
        <w:pStyle w:val="BodyText"/>
        <w:widowControl w:val="0"/>
        <w:tabs>
          <w:tab w:val="left" w:pos="833"/>
        </w:tabs>
        <w:kinsoku w:val="0"/>
        <w:overflowPunct w:val="0"/>
        <w:autoSpaceDE w:val="0"/>
        <w:autoSpaceDN w:val="0"/>
        <w:adjustRightInd w:val="0"/>
        <w:spacing w:before="120"/>
        <w:ind w:firstLine="270"/>
      </w:pPr>
      <w:r w:rsidRPr="00F87E18">
        <w:rPr>
          <w:spacing w:val="-1"/>
        </w:rPr>
        <w:t>Per</w:t>
      </w:r>
      <w:r w:rsidRPr="00F87E18">
        <w:t xml:space="preserve"> </w:t>
      </w:r>
      <w:r w:rsidRPr="00F87E18">
        <w:rPr>
          <w:spacing w:val="-1"/>
        </w:rPr>
        <w:t>chi</w:t>
      </w:r>
      <w:r w:rsidRPr="00F87E18">
        <w:t xml:space="preserve"> è </w:t>
      </w:r>
      <w:r w:rsidRPr="00F87E18">
        <w:rPr>
          <w:spacing w:val="-1"/>
        </w:rPr>
        <w:t>costretto</w:t>
      </w:r>
      <w:r w:rsidRPr="00F87E18">
        <w:t xml:space="preserve"> a </w:t>
      </w:r>
      <w:r w:rsidRPr="00F87E18">
        <w:rPr>
          <w:spacing w:val="-1"/>
        </w:rPr>
        <w:t>un</w:t>
      </w:r>
      <w:r w:rsidRPr="00F87E18">
        <w:t xml:space="preserve"> </w:t>
      </w:r>
      <w:r w:rsidRPr="00F87E18">
        <w:rPr>
          <w:spacing w:val="-1"/>
        </w:rPr>
        <w:t>viaggio</w:t>
      </w:r>
      <w:r w:rsidRPr="00F87E18">
        <w:t xml:space="preserve"> o </w:t>
      </w:r>
      <w:r w:rsidRPr="00F87E18">
        <w:rPr>
          <w:spacing w:val="-1"/>
        </w:rPr>
        <w:t>trasferta</w:t>
      </w:r>
      <w:r w:rsidRPr="00F87E18">
        <w:t xml:space="preserve"> </w:t>
      </w:r>
      <w:r w:rsidRPr="00F87E18">
        <w:rPr>
          <w:spacing w:val="-1"/>
        </w:rPr>
        <w:t>di</w:t>
      </w:r>
      <w:r w:rsidRPr="00F87E18">
        <w:t xml:space="preserve"> </w:t>
      </w:r>
      <w:r w:rsidRPr="00F87E18">
        <w:rPr>
          <w:spacing w:val="-1"/>
        </w:rPr>
        <w:t>lavoro</w:t>
      </w:r>
      <w:r w:rsidRPr="00F87E18">
        <w:t xml:space="preserve"> </w:t>
      </w:r>
      <w:r w:rsidRPr="00F87E18">
        <w:rPr>
          <w:spacing w:val="-1"/>
        </w:rPr>
        <w:t>sul</w:t>
      </w:r>
      <w:r w:rsidRPr="00F87E18">
        <w:t xml:space="preserve"> </w:t>
      </w:r>
      <w:r w:rsidRPr="00F87E18">
        <w:rPr>
          <w:spacing w:val="-1"/>
        </w:rPr>
        <w:t>territorio</w:t>
      </w:r>
      <w:r w:rsidRPr="00F87E18">
        <w:t xml:space="preserve"> </w:t>
      </w:r>
      <w:r w:rsidRPr="00F87E18">
        <w:rPr>
          <w:spacing w:val="-1"/>
        </w:rPr>
        <w:t>nazionale</w:t>
      </w:r>
      <w:r w:rsidR="003751A2">
        <w:rPr>
          <w:spacing w:val="-1"/>
        </w:rPr>
        <w:t xml:space="preserve"> o all’estero</w:t>
      </w:r>
      <w:r w:rsidRPr="00F87E18">
        <w:rPr>
          <w:spacing w:val="-1"/>
        </w:rPr>
        <w:t>,</w:t>
      </w:r>
      <w:r w:rsidRPr="00F87E18">
        <w:t xml:space="preserve"> i </w:t>
      </w:r>
      <w:r w:rsidRPr="00F87E18">
        <w:rPr>
          <w:spacing w:val="-1"/>
        </w:rPr>
        <w:t>piani</w:t>
      </w:r>
      <w:r w:rsidRPr="00F87E18">
        <w:t xml:space="preserve"> </w:t>
      </w:r>
      <w:r w:rsidRPr="00F87E18">
        <w:rPr>
          <w:spacing w:val="-1"/>
        </w:rPr>
        <w:t>di</w:t>
      </w:r>
      <w:r w:rsidRPr="00F87E18">
        <w:t xml:space="preserve"> </w:t>
      </w:r>
      <w:r w:rsidRPr="00F87E18">
        <w:rPr>
          <w:spacing w:val="-1"/>
        </w:rPr>
        <w:t>viaggio</w:t>
      </w:r>
      <w:r w:rsidRPr="00F87E18">
        <w:t xml:space="preserve"> </w:t>
      </w:r>
      <w:r w:rsidRPr="00F87E18">
        <w:rPr>
          <w:spacing w:val="-1"/>
        </w:rPr>
        <w:t>devono</w:t>
      </w:r>
      <w:r w:rsidRPr="00F87E18">
        <w:rPr>
          <w:spacing w:val="31"/>
        </w:rPr>
        <w:t xml:space="preserve"> </w:t>
      </w:r>
      <w:r w:rsidRPr="00F87E18">
        <w:rPr>
          <w:spacing w:val="-1"/>
        </w:rPr>
        <w:t>essere</w:t>
      </w:r>
      <w:r w:rsidRPr="00F87E18">
        <w:rPr>
          <w:spacing w:val="36"/>
        </w:rPr>
        <w:t xml:space="preserve"> </w:t>
      </w:r>
      <w:r w:rsidRPr="00F87E18">
        <w:rPr>
          <w:spacing w:val="-1"/>
        </w:rPr>
        <w:t>definiti</w:t>
      </w:r>
      <w:r w:rsidRPr="00F87E18">
        <w:rPr>
          <w:spacing w:val="37"/>
        </w:rPr>
        <w:t xml:space="preserve"> </w:t>
      </w:r>
      <w:r w:rsidRPr="00F87E18">
        <w:rPr>
          <w:spacing w:val="-1"/>
        </w:rPr>
        <w:t>in</w:t>
      </w:r>
      <w:r w:rsidRPr="00F87E18">
        <w:rPr>
          <w:spacing w:val="37"/>
        </w:rPr>
        <w:t xml:space="preserve"> </w:t>
      </w:r>
      <w:r w:rsidRPr="00F87E18">
        <w:rPr>
          <w:spacing w:val="-1"/>
        </w:rPr>
        <w:t>modo</w:t>
      </w:r>
      <w:r w:rsidRPr="00F87E18">
        <w:rPr>
          <w:spacing w:val="36"/>
        </w:rPr>
        <w:t xml:space="preserve"> </w:t>
      </w:r>
      <w:r w:rsidRPr="00F87E18">
        <w:rPr>
          <w:spacing w:val="-1"/>
        </w:rPr>
        <w:t>da</w:t>
      </w:r>
      <w:r w:rsidRPr="00F87E18">
        <w:rPr>
          <w:spacing w:val="37"/>
        </w:rPr>
        <w:t xml:space="preserve"> </w:t>
      </w:r>
      <w:r w:rsidRPr="00F87E18">
        <w:rPr>
          <w:spacing w:val="-1"/>
        </w:rPr>
        <w:t>ridurre</w:t>
      </w:r>
      <w:r w:rsidRPr="00F87E18">
        <w:rPr>
          <w:spacing w:val="37"/>
        </w:rPr>
        <w:t xml:space="preserve"> </w:t>
      </w:r>
      <w:r w:rsidRPr="00F87E18">
        <w:rPr>
          <w:spacing w:val="-1"/>
        </w:rPr>
        <w:t>al</w:t>
      </w:r>
      <w:r w:rsidRPr="00F87E18">
        <w:rPr>
          <w:spacing w:val="37"/>
        </w:rPr>
        <w:t xml:space="preserve"> </w:t>
      </w:r>
      <w:r w:rsidRPr="00F87E18">
        <w:rPr>
          <w:spacing w:val="-1"/>
        </w:rPr>
        <w:t>minimo</w:t>
      </w:r>
      <w:r w:rsidRPr="00F87E18">
        <w:rPr>
          <w:spacing w:val="36"/>
        </w:rPr>
        <w:t xml:space="preserve"> </w:t>
      </w:r>
      <w:r w:rsidRPr="00F87E18">
        <w:rPr>
          <w:spacing w:val="-1"/>
        </w:rPr>
        <w:t>l'esposizione</w:t>
      </w:r>
      <w:r w:rsidRPr="00F87E18">
        <w:rPr>
          <w:spacing w:val="37"/>
        </w:rPr>
        <w:t xml:space="preserve"> </w:t>
      </w:r>
      <w:r w:rsidRPr="00F87E18">
        <w:rPr>
          <w:spacing w:val="-1"/>
        </w:rPr>
        <w:t>del</w:t>
      </w:r>
      <w:r w:rsidRPr="00F87E18">
        <w:rPr>
          <w:spacing w:val="37"/>
        </w:rPr>
        <w:t xml:space="preserve"> </w:t>
      </w:r>
      <w:r w:rsidRPr="00F87E18">
        <w:rPr>
          <w:spacing w:val="-1"/>
        </w:rPr>
        <w:t>dipendente</w:t>
      </w:r>
      <w:r w:rsidRPr="00F87E18">
        <w:rPr>
          <w:spacing w:val="36"/>
        </w:rPr>
        <w:t xml:space="preserve"> </w:t>
      </w:r>
      <w:r w:rsidRPr="00F87E18">
        <w:rPr>
          <w:spacing w:val="-1"/>
        </w:rPr>
        <w:t>ai</w:t>
      </w:r>
      <w:r w:rsidRPr="00F87E18">
        <w:rPr>
          <w:spacing w:val="37"/>
        </w:rPr>
        <w:t xml:space="preserve"> </w:t>
      </w:r>
      <w:r w:rsidRPr="00F87E18">
        <w:rPr>
          <w:spacing w:val="-1"/>
        </w:rPr>
        <w:t>rischi</w:t>
      </w:r>
      <w:r w:rsidRPr="00F87E18">
        <w:rPr>
          <w:spacing w:val="37"/>
        </w:rPr>
        <w:t xml:space="preserve"> </w:t>
      </w:r>
      <w:r w:rsidRPr="00F87E18">
        <w:rPr>
          <w:spacing w:val="-1"/>
        </w:rPr>
        <w:t>di</w:t>
      </w:r>
      <w:r w:rsidRPr="00F87E18">
        <w:rPr>
          <w:spacing w:val="37"/>
        </w:rPr>
        <w:t xml:space="preserve"> </w:t>
      </w:r>
      <w:r w:rsidRPr="00F87E18">
        <w:rPr>
          <w:spacing w:val="-1"/>
        </w:rPr>
        <w:t>infezione</w:t>
      </w:r>
    </w:p>
    <w:p w14:paraId="795B7C74" w14:textId="2A891BFB" w:rsidR="00355985" w:rsidRDefault="00355985" w:rsidP="003C6198">
      <w:pPr>
        <w:pStyle w:val="BodyText"/>
        <w:widowControl w:val="0"/>
        <w:tabs>
          <w:tab w:val="left" w:pos="833"/>
        </w:tabs>
        <w:kinsoku w:val="0"/>
        <w:overflowPunct w:val="0"/>
        <w:autoSpaceDE w:val="0"/>
        <w:autoSpaceDN w:val="0"/>
        <w:adjustRightInd w:val="0"/>
        <w:spacing w:before="120"/>
        <w:ind w:firstLine="270"/>
      </w:pPr>
      <w:r w:rsidRPr="00F87E18">
        <w:rPr>
          <w:spacing w:val="-1"/>
        </w:rPr>
        <w:t>Chi</w:t>
      </w:r>
      <w:r w:rsidRPr="00F87E18">
        <w:rPr>
          <w:spacing w:val="12"/>
        </w:rPr>
        <w:t xml:space="preserve"> </w:t>
      </w:r>
      <w:r w:rsidR="003751A2">
        <w:t xml:space="preserve">effettua </w:t>
      </w:r>
      <w:r w:rsidRPr="00F87E18">
        <w:rPr>
          <w:spacing w:val="-1"/>
        </w:rPr>
        <w:t>un</w:t>
      </w:r>
      <w:r w:rsidRPr="00F87E18">
        <w:rPr>
          <w:spacing w:val="12"/>
        </w:rPr>
        <w:t xml:space="preserve"> </w:t>
      </w:r>
      <w:r w:rsidRPr="00F87E18">
        <w:rPr>
          <w:spacing w:val="-1"/>
        </w:rPr>
        <w:t>viaggio</w:t>
      </w:r>
      <w:r w:rsidRPr="00F87E18">
        <w:rPr>
          <w:spacing w:val="12"/>
        </w:rPr>
        <w:t xml:space="preserve"> </w:t>
      </w:r>
      <w:r w:rsidRPr="00F87E18">
        <w:rPr>
          <w:spacing w:val="-1"/>
        </w:rPr>
        <w:t>di</w:t>
      </w:r>
      <w:r w:rsidRPr="00F87E18">
        <w:rPr>
          <w:spacing w:val="12"/>
        </w:rPr>
        <w:t xml:space="preserve"> </w:t>
      </w:r>
      <w:r w:rsidRPr="00F87E18">
        <w:rPr>
          <w:spacing w:val="-1"/>
        </w:rPr>
        <w:t>lavoro</w:t>
      </w:r>
      <w:r w:rsidRPr="00F87E18">
        <w:rPr>
          <w:spacing w:val="12"/>
        </w:rPr>
        <w:t xml:space="preserve"> </w:t>
      </w:r>
      <w:r w:rsidRPr="00F87E18">
        <w:rPr>
          <w:spacing w:val="-1"/>
        </w:rPr>
        <w:t>deve</w:t>
      </w:r>
      <w:r w:rsidRPr="00F87E18">
        <w:rPr>
          <w:spacing w:val="12"/>
        </w:rPr>
        <w:t xml:space="preserve"> </w:t>
      </w:r>
      <w:r w:rsidRPr="00F87E18">
        <w:rPr>
          <w:spacing w:val="-1"/>
        </w:rPr>
        <w:t>rispettare</w:t>
      </w:r>
      <w:r w:rsidRPr="00F87E18">
        <w:rPr>
          <w:spacing w:val="12"/>
        </w:rPr>
        <w:t xml:space="preserve"> </w:t>
      </w:r>
      <w:r w:rsidRPr="00F87E18">
        <w:rPr>
          <w:spacing w:val="-1"/>
        </w:rPr>
        <w:t>al</w:t>
      </w:r>
      <w:r w:rsidRPr="00F87E18">
        <w:rPr>
          <w:spacing w:val="12"/>
        </w:rPr>
        <w:t xml:space="preserve"> </w:t>
      </w:r>
      <w:r w:rsidRPr="00F87E18">
        <w:rPr>
          <w:spacing w:val="-1"/>
        </w:rPr>
        <w:t>rientro</w:t>
      </w:r>
      <w:r w:rsidRPr="00F87E18">
        <w:rPr>
          <w:spacing w:val="12"/>
        </w:rPr>
        <w:t xml:space="preserve"> </w:t>
      </w:r>
      <w:r w:rsidRPr="00F87E18">
        <w:rPr>
          <w:spacing w:val="-1"/>
        </w:rPr>
        <w:t>un</w:t>
      </w:r>
      <w:r w:rsidRPr="00F87E18">
        <w:rPr>
          <w:spacing w:val="12"/>
        </w:rPr>
        <w:t xml:space="preserve"> </w:t>
      </w:r>
      <w:r w:rsidRPr="00F87E18">
        <w:rPr>
          <w:spacing w:val="-1"/>
        </w:rPr>
        <w:t>periodo di quarantena</w:t>
      </w:r>
      <w:r>
        <w:rPr>
          <w:spacing w:val="-1"/>
        </w:rPr>
        <w:t>, se richiesto.</w:t>
      </w:r>
    </w:p>
    <w:p w14:paraId="45C27217" w14:textId="7FBDEF6B" w:rsidR="00355985" w:rsidRPr="00355985" w:rsidRDefault="00355985" w:rsidP="003C6198">
      <w:pPr>
        <w:pStyle w:val="BodyText"/>
        <w:widowControl w:val="0"/>
        <w:tabs>
          <w:tab w:val="left" w:pos="833"/>
        </w:tabs>
        <w:kinsoku w:val="0"/>
        <w:overflowPunct w:val="0"/>
        <w:autoSpaceDE w:val="0"/>
        <w:autoSpaceDN w:val="0"/>
        <w:adjustRightInd w:val="0"/>
        <w:spacing w:before="120"/>
        <w:ind w:firstLine="270"/>
      </w:pPr>
      <w:r>
        <w:rPr>
          <w:spacing w:val="-1"/>
        </w:rPr>
        <w:t>I</w:t>
      </w:r>
      <w:r w:rsidR="003751A2">
        <w:rPr>
          <w:spacing w:val="-1"/>
        </w:rPr>
        <w:t xml:space="preserve">n ogni caso il personale, prima di partire </w:t>
      </w:r>
      <w:r>
        <w:rPr>
          <w:spacing w:val="-1"/>
        </w:rPr>
        <w:t>deve:</w:t>
      </w:r>
    </w:p>
    <w:p w14:paraId="4F9FB140" w14:textId="77777777" w:rsidR="00355985" w:rsidRPr="00407EB1" w:rsidRDefault="00355985" w:rsidP="003C6198">
      <w:pPr>
        <w:pStyle w:val="BodyText"/>
        <w:numPr>
          <w:ilvl w:val="0"/>
          <w:numId w:val="19"/>
        </w:numPr>
        <w:kinsoku w:val="0"/>
        <w:overflowPunct w:val="0"/>
        <w:spacing w:before="120" w:line="261" w:lineRule="auto"/>
        <w:ind w:right="116"/>
      </w:pPr>
      <w:r w:rsidRPr="00F87E18">
        <w:rPr>
          <w:spacing w:val="-1"/>
        </w:rPr>
        <w:t>essere</w:t>
      </w:r>
      <w:r w:rsidRPr="00F87E18">
        <w:rPr>
          <w:spacing w:val="2"/>
        </w:rPr>
        <w:t xml:space="preserve"> </w:t>
      </w:r>
      <w:r w:rsidRPr="00F87E18">
        <w:rPr>
          <w:spacing w:val="-1"/>
        </w:rPr>
        <w:t>fornit</w:t>
      </w:r>
      <w:r>
        <w:rPr>
          <w:spacing w:val="-1"/>
        </w:rPr>
        <w:t>o</w:t>
      </w:r>
      <w:r w:rsidRPr="00F87E18">
        <w:rPr>
          <w:spacing w:val="2"/>
        </w:rPr>
        <w:t xml:space="preserve"> </w:t>
      </w:r>
      <w:r>
        <w:rPr>
          <w:spacing w:val="2"/>
        </w:rPr>
        <w:t xml:space="preserve">di </w:t>
      </w:r>
      <w:r w:rsidRPr="00F87E18">
        <w:rPr>
          <w:spacing w:val="-1"/>
        </w:rPr>
        <w:t>DPI</w:t>
      </w:r>
      <w:r w:rsidRPr="00F87E18">
        <w:rPr>
          <w:spacing w:val="3"/>
        </w:rPr>
        <w:t xml:space="preserve"> </w:t>
      </w:r>
      <w:r w:rsidRPr="00F87E18">
        <w:rPr>
          <w:spacing w:val="-1"/>
        </w:rPr>
        <w:t>adeguati</w:t>
      </w:r>
      <w:r w:rsidRPr="00F87E18">
        <w:rPr>
          <w:spacing w:val="3"/>
        </w:rPr>
        <w:t xml:space="preserve"> </w:t>
      </w:r>
      <w:r w:rsidRPr="00F87E18">
        <w:rPr>
          <w:spacing w:val="-1"/>
        </w:rPr>
        <w:t>con</w:t>
      </w:r>
      <w:r w:rsidRPr="00F87E18">
        <w:rPr>
          <w:spacing w:val="2"/>
        </w:rPr>
        <w:t xml:space="preserve"> </w:t>
      </w:r>
      <w:r w:rsidRPr="00F87E18">
        <w:rPr>
          <w:spacing w:val="-1"/>
        </w:rPr>
        <w:t>l'indicazione</w:t>
      </w:r>
      <w:r w:rsidRPr="00F87E18">
        <w:rPr>
          <w:spacing w:val="2"/>
        </w:rPr>
        <w:t xml:space="preserve"> </w:t>
      </w:r>
      <w:r w:rsidRPr="00F87E18">
        <w:rPr>
          <w:spacing w:val="-1"/>
        </w:rPr>
        <w:t>di</w:t>
      </w:r>
      <w:r w:rsidRPr="00F87E18">
        <w:rPr>
          <w:spacing w:val="3"/>
        </w:rPr>
        <w:t xml:space="preserve"> </w:t>
      </w:r>
      <w:r w:rsidRPr="00F87E18">
        <w:rPr>
          <w:spacing w:val="-1"/>
        </w:rPr>
        <w:t>come</w:t>
      </w:r>
      <w:r w:rsidRPr="00F87E18">
        <w:rPr>
          <w:spacing w:val="2"/>
        </w:rPr>
        <w:t xml:space="preserve"> </w:t>
      </w:r>
      <w:r w:rsidRPr="00F87E18">
        <w:rPr>
          <w:spacing w:val="-1"/>
        </w:rPr>
        <w:t>comportarsi</w:t>
      </w:r>
      <w:r w:rsidRPr="00F87E18">
        <w:rPr>
          <w:spacing w:val="3"/>
        </w:rPr>
        <w:t xml:space="preserve"> </w:t>
      </w:r>
      <w:r w:rsidRPr="00F87E18">
        <w:rPr>
          <w:spacing w:val="-1"/>
        </w:rPr>
        <w:t>durante</w:t>
      </w:r>
      <w:r w:rsidRPr="00F87E18">
        <w:rPr>
          <w:spacing w:val="2"/>
        </w:rPr>
        <w:t xml:space="preserve"> </w:t>
      </w:r>
      <w:r w:rsidRPr="00F87E18">
        <w:rPr>
          <w:spacing w:val="-1"/>
        </w:rPr>
        <w:t>il</w:t>
      </w:r>
      <w:r w:rsidRPr="00F87E18">
        <w:rPr>
          <w:spacing w:val="3"/>
        </w:rPr>
        <w:t xml:space="preserve"> </w:t>
      </w:r>
      <w:r w:rsidRPr="00F87E18">
        <w:rPr>
          <w:spacing w:val="-1"/>
        </w:rPr>
        <w:t>viaggio</w:t>
      </w:r>
    </w:p>
    <w:p w14:paraId="505AB45E" w14:textId="2C43588F" w:rsidR="007E1C80" w:rsidRPr="003C6198" w:rsidRDefault="00355985" w:rsidP="003C6198">
      <w:pPr>
        <w:pStyle w:val="BodyText"/>
        <w:numPr>
          <w:ilvl w:val="0"/>
          <w:numId w:val="19"/>
        </w:numPr>
        <w:kinsoku w:val="0"/>
        <w:overflowPunct w:val="0"/>
        <w:spacing w:before="120" w:line="261" w:lineRule="auto"/>
        <w:ind w:right="116"/>
      </w:pPr>
      <w:r>
        <w:rPr>
          <w:spacing w:val="-1"/>
        </w:rPr>
        <w:t xml:space="preserve">al lavoratore devono </w:t>
      </w:r>
      <w:r w:rsidRPr="00F87E18">
        <w:rPr>
          <w:spacing w:val="-1"/>
        </w:rPr>
        <w:t>essere rese disponi</w:t>
      </w:r>
      <w:r w:rsidR="003751A2">
        <w:rPr>
          <w:spacing w:val="-1"/>
        </w:rPr>
        <w:t>bili</w:t>
      </w:r>
      <w:r w:rsidRPr="00F87E18">
        <w:rPr>
          <w:spacing w:val="-1"/>
        </w:rPr>
        <w:t xml:space="preserve"> </w:t>
      </w:r>
      <w:r w:rsidR="003751A2">
        <w:rPr>
          <w:spacing w:val="-1"/>
        </w:rPr>
        <w:t xml:space="preserve">tutte le </w:t>
      </w:r>
      <w:r w:rsidRPr="00F87E18">
        <w:rPr>
          <w:spacing w:val="-1"/>
        </w:rPr>
        <w:t xml:space="preserve">necessarie indicazioni </w:t>
      </w:r>
      <w:r w:rsidR="003751A2">
        <w:rPr>
          <w:spacing w:val="-1"/>
        </w:rPr>
        <w:t xml:space="preserve">sul tipo di lavoro ed il luogo in cui si trovera. Eventualmente </w:t>
      </w:r>
      <w:r w:rsidRPr="00F87E18">
        <w:rPr>
          <w:spacing w:val="-1"/>
        </w:rPr>
        <w:t>attraverso una guida specifica</w:t>
      </w:r>
    </w:p>
    <w:p w14:paraId="42C65A95" w14:textId="0B3ED212" w:rsidR="007E1C80" w:rsidRPr="003C6198" w:rsidRDefault="00A305AA" w:rsidP="003C6198">
      <w:pPr>
        <w:pStyle w:val="BodyText"/>
        <w:widowControl w:val="0"/>
        <w:tabs>
          <w:tab w:val="left" w:pos="833"/>
        </w:tabs>
        <w:kinsoku w:val="0"/>
        <w:overflowPunct w:val="0"/>
        <w:autoSpaceDE w:val="0"/>
        <w:autoSpaceDN w:val="0"/>
        <w:adjustRightInd w:val="0"/>
        <w:spacing w:before="240"/>
        <w:jc w:val="left"/>
        <w:rPr>
          <w:b/>
          <w:i/>
          <w:caps/>
          <w:spacing w:val="-1"/>
          <w:szCs w:val="24"/>
        </w:rPr>
      </w:pPr>
      <w:r w:rsidRPr="003C6198">
        <w:rPr>
          <w:b/>
          <w:bCs/>
          <w:caps/>
          <w:color w:val="1F487C"/>
          <w:spacing w:val="-1"/>
          <w:sz w:val="28"/>
          <w:szCs w:val="28"/>
          <w:u w:val="single"/>
        </w:rPr>
        <w:t>Obblighi per tutto il personale</w:t>
      </w:r>
    </w:p>
    <w:p w14:paraId="4E8DD733" w14:textId="77777777" w:rsidR="007E1C80" w:rsidRPr="008C359E" w:rsidRDefault="007E1C80" w:rsidP="007E1C80">
      <w:pPr>
        <w:pStyle w:val="BodyText"/>
        <w:widowControl w:val="0"/>
        <w:tabs>
          <w:tab w:val="left" w:pos="833"/>
        </w:tabs>
        <w:kinsoku w:val="0"/>
        <w:overflowPunct w:val="0"/>
        <w:autoSpaceDE w:val="0"/>
        <w:autoSpaceDN w:val="0"/>
        <w:adjustRightInd w:val="0"/>
        <w:spacing w:before="160"/>
        <w:ind w:right="101" w:firstLine="270"/>
        <w:rPr>
          <w:szCs w:val="24"/>
        </w:rPr>
      </w:pPr>
      <w:r w:rsidRPr="008C359E">
        <w:rPr>
          <w:szCs w:val="24"/>
        </w:rPr>
        <w:t>È</w:t>
      </w:r>
      <w:r w:rsidRPr="008C359E">
        <w:rPr>
          <w:spacing w:val="2"/>
          <w:szCs w:val="24"/>
        </w:rPr>
        <w:t xml:space="preserve"> </w:t>
      </w:r>
      <w:r w:rsidRPr="008C359E">
        <w:rPr>
          <w:spacing w:val="-1"/>
          <w:szCs w:val="24"/>
        </w:rPr>
        <w:t>obbligo</w:t>
      </w:r>
      <w:r w:rsidRPr="008C359E">
        <w:rPr>
          <w:spacing w:val="2"/>
          <w:szCs w:val="24"/>
        </w:rPr>
        <w:t xml:space="preserve"> </w:t>
      </w:r>
      <w:r w:rsidRPr="008C359E">
        <w:rPr>
          <w:spacing w:val="-1"/>
          <w:szCs w:val="24"/>
        </w:rPr>
        <w:t>del</w:t>
      </w:r>
      <w:r w:rsidRPr="008C359E">
        <w:rPr>
          <w:spacing w:val="2"/>
          <w:szCs w:val="24"/>
        </w:rPr>
        <w:t xml:space="preserve"> </w:t>
      </w:r>
      <w:r w:rsidRPr="008C359E">
        <w:rPr>
          <w:spacing w:val="-1"/>
          <w:szCs w:val="24"/>
        </w:rPr>
        <w:t>dipendente</w:t>
      </w:r>
      <w:r w:rsidRPr="008C359E">
        <w:rPr>
          <w:spacing w:val="2"/>
          <w:szCs w:val="24"/>
        </w:rPr>
        <w:t xml:space="preserve"> </w:t>
      </w:r>
      <w:r w:rsidRPr="008C359E">
        <w:rPr>
          <w:spacing w:val="-1"/>
          <w:szCs w:val="24"/>
        </w:rPr>
        <w:t>lasciare</w:t>
      </w:r>
      <w:r w:rsidRPr="008C359E">
        <w:rPr>
          <w:spacing w:val="2"/>
          <w:szCs w:val="24"/>
        </w:rPr>
        <w:t xml:space="preserve"> </w:t>
      </w:r>
      <w:r w:rsidRPr="008C359E">
        <w:rPr>
          <w:spacing w:val="-1"/>
          <w:szCs w:val="24"/>
        </w:rPr>
        <w:t>banconi</w:t>
      </w:r>
      <w:r w:rsidRPr="008C359E">
        <w:rPr>
          <w:spacing w:val="2"/>
          <w:szCs w:val="24"/>
        </w:rPr>
        <w:t xml:space="preserve"> </w:t>
      </w:r>
      <w:r w:rsidRPr="008C359E">
        <w:rPr>
          <w:szCs w:val="24"/>
        </w:rPr>
        <w:t>e</w:t>
      </w:r>
      <w:r w:rsidRPr="008C359E">
        <w:rPr>
          <w:spacing w:val="2"/>
          <w:szCs w:val="24"/>
        </w:rPr>
        <w:t xml:space="preserve"> </w:t>
      </w:r>
      <w:r w:rsidRPr="008C359E">
        <w:rPr>
          <w:spacing w:val="-1"/>
          <w:szCs w:val="24"/>
        </w:rPr>
        <w:t>tavoli</w:t>
      </w:r>
      <w:r w:rsidRPr="008C359E">
        <w:rPr>
          <w:spacing w:val="2"/>
          <w:szCs w:val="24"/>
        </w:rPr>
        <w:t xml:space="preserve"> </w:t>
      </w:r>
      <w:r w:rsidRPr="008C359E">
        <w:rPr>
          <w:spacing w:val="-1"/>
          <w:szCs w:val="24"/>
        </w:rPr>
        <w:t>liberi</w:t>
      </w:r>
      <w:r w:rsidRPr="008C359E">
        <w:rPr>
          <w:spacing w:val="2"/>
          <w:szCs w:val="24"/>
        </w:rPr>
        <w:t xml:space="preserve"> </w:t>
      </w:r>
      <w:r w:rsidRPr="008C359E">
        <w:rPr>
          <w:spacing w:val="-1"/>
          <w:szCs w:val="24"/>
        </w:rPr>
        <w:t>da</w:t>
      </w:r>
      <w:r w:rsidRPr="008C359E">
        <w:rPr>
          <w:spacing w:val="1"/>
          <w:szCs w:val="24"/>
        </w:rPr>
        <w:t xml:space="preserve"> </w:t>
      </w:r>
      <w:r w:rsidRPr="008C359E">
        <w:rPr>
          <w:spacing w:val="-1"/>
          <w:szCs w:val="24"/>
        </w:rPr>
        <w:t>documenti</w:t>
      </w:r>
      <w:r w:rsidRPr="008C359E">
        <w:rPr>
          <w:spacing w:val="2"/>
          <w:szCs w:val="24"/>
        </w:rPr>
        <w:t xml:space="preserve"> </w:t>
      </w:r>
      <w:r w:rsidRPr="008C359E">
        <w:rPr>
          <w:szCs w:val="24"/>
        </w:rPr>
        <w:t>e</w:t>
      </w:r>
      <w:r w:rsidRPr="008C359E">
        <w:rPr>
          <w:spacing w:val="2"/>
          <w:szCs w:val="24"/>
        </w:rPr>
        <w:t xml:space="preserve"> </w:t>
      </w:r>
      <w:r w:rsidRPr="008C359E">
        <w:rPr>
          <w:spacing w:val="-1"/>
          <w:szCs w:val="24"/>
        </w:rPr>
        <w:t>oggetti</w:t>
      </w:r>
      <w:r w:rsidRPr="008C359E">
        <w:rPr>
          <w:spacing w:val="2"/>
          <w:szCs w:val="24"/>
        </w:rPr>
        <w:t xml:space="preserve"> </w:t>
      </w:r>
      <w:r w:rsidRPr="008C359E">
        <w:rPr>
          <w:spacing w:val="-1"/>
          <w:szCs w:val="24"/>
        </w:rPr>
        <w:t>prima</w:t>
      </w:r>
      <w:r w:rsidRPr="008C359E">
        <w:rPr>
          <w:spacing w:val="2"/>
          <w:szCs w:val="24"/>
        </w:rPr>
        <w:t xml:space="preserve"> </w:t>
      </w:r>
      <w:r w:rsidRPr="008C359E">
        <w:rPr>
          <w:spacing w:val="-1"/>
          <w:szCs w:val="24"/>
        </w:rPr>
        <w:t>della</w:t>
      </w:r>
      <w:r w:rsidRPr="008C359E">
        <w:rPr>
          <w:spacing w:val="2"/>
          <w:szCs w:val="24"/>
        </w:rPr>
        <w:t xml:space="preserve"> </w:t>
      </w:r>
      <w:r w:rsidRPr="008C359E">
        <w:rPr>
          <w:spacing w:val="-1"/>
          <w:szCs w:val="24"/>
        </w:rPr>
        <w:t>fine</w:t>
      </w:r>
      <w:r w:rsidRPr="008C359E">
        <w:rPr>
          <w:spacing w:val="34"/>
          <w:szCs w:val="24"/>
        </w:rPr>
        <w:t xml:space="preserve"> </w:t>
      </w:r>
      <w:r w:rsidRPr="008C359E">
        <w:rPr>
          <w:spacing w:val="-1"/>
          <w:szCs w:val="24"/>
        </w:rPr>
        <w:t>dell’orario</w:t>
      </w:r>
      <w:r w:rsidRPr="008C359E">
        <w:rPr>
          <w:spacing w:val="4"/>
          <w:szCs w:val="24"/>
        </w:rPr>
        <w:t xml:space="preserve"> </w:t>
      </w:r>
      <w:r w:rsidRPr="008C359E">
        <w:rPr>
          <w:spacing w:val="-1"/>
          <w:szCs w:val="24"/>
        </w:rPr>
        <w:t>di</w:t>
      </w:r>
      <w:r w:rsidRPr="008C359E">
        <w:rPr>
          <w:spacing w:val="5"/>
          <w:szCs w:val="24"/>
        </w:rPr>
        <w:t xml:space="preserve"> </w:t>
      </w:r>
      <w:r w:rsidRPr="008C359E">
        <w:rPr>
          <w:spacing w:val="-1"/>
          <w:szCs w:val="24"/>
        </w:rPr>
        <w:t>lavoro,</w:t>
      </w:r>
      <w:r w:rsidRPr="008C359E">
        <w:rPr>
          <w:spacing w:val="5"/>
          <w:szCs w:val="24"/>
        </w:rPr>
        <w:t xml:space="preserve"> </w:t>
      </w:r>
      <w:r w:rsidRPr="008C359E">
        <w:rPr>
          <w:spacing w:val="-1"/>
          <w:szCs w:val="24"/>
        </w:rPr>
        <w:t>per</w:t>
      </w:r>
      <w:r w:rsidRPr="008C359E">
        <w:rPr>
          <w:spacing w:val="5"/>
          <w:szCs w:val="24"/>
        </w:rPr>
        <w:t xml:space="preserve"> </w:t>
      </w:r>
      <w:r w:rsidRPr="008C359E">
        <w:rPr>
          <w:spacing w:val="-1"/>
          <w:szCs w:val="24"/>
        </w:rPr>
        <w:t>permettere</w:t>
      </w:r>
      <w:r w:rsidRPr="008C359E">
        <w:rPr>
          <w:spacing w:val="5"/>
          <w:szCs w:val="24"/>
        </w:rPr>
        <w:t xml:space="preserve"> </w:t>
      </w:r>
      <w:r w:rsidRPr="008C359E">
        <w:rPr>
          <w:spacing w:val="-1"/>
          <w:szCs w:val="24"/>
        </w:rPr>
        <w:t>alla</w:t>
      </w:r>
      <w:r w:rsidRPr="008C359E">
        <w:rPr>
          <w:spacing w:val="5"/>
          <w:szCs w:val="24"/>
        </w:rPr>
        <w:t xml:space="preserve"> </w:t>
      </w:r>
      <w:r w:rsidRPr="008C359E">
        <w:rPr>
          <w:spacing w:val="-1"/>
          <w:szCs w:val="24"/>
        </w:rPr>
        <w:t>squadra</w:t>
      </w:r>
      <w:r w:rsidRPr="008C359E">
        <w:rPr>
          <w:spacing w:val="5"/>
          <w:szCs w:val="24"/>
        </w:rPr>
        <w:t xml:space="preserve"> </w:t>
      </w:r>
      <w:r w:rsidRPr="008C359E">
        <w:rPr>
          <w:spacing w:val="-1"/>
          <w:szCs w:val="24"/>
        </w:rPr>
        <w:t>di</w:t>
      </w:r>
      <w:r w:rsidRPr="008C359E">
        <w:rPr>
          <w:spacing w:val="5"/>
          <w:szCs w:val="24"/>
        </w:rPr>
        <w:t xml:space="preserve"> </w:t>
      </w:r>
      <w:r w:rsidRPr="008C359E">
        <w:rPr>
          <w:spacing w:val="-1"/>
          <w:szCs w:val="24"/>
        </w:rPr>
        <w:t>pulizie</w:t>
      </w:r>
      <w:r w:rsidRPr="008C359E">
        <w:rPr>
          <w:spacing w:val="5"/>
          <w:szCs w:val="24"/>
        </w:rPr>
        <w:t xml:space="preserve"> </w:t>
      </w:r>
      <w:r w:rsidRPr="008C359E">
        <w:rPr>
          <w:spacing w:val="-1"/>
          <w:szCs w:val="24"/>
        </w:rPr>
        <w:t>di</w:t>
      </w:r>
      <w:r w:rsidRPr="008C359E">
        <w:rPr>
          <w:spacing w:val="5"/>
          <w:szCs w:val="24"/>
        </w:rPr>
        <w:t xml:space="preserve"> </w:t>
      </w:r>
      <w:r w:rsidRPr="008C359E">
        <w:rPr>
          <w:spacing w:val="-1"/>
          <w:szCs w:val="24"/>
        </w:rPr>
        <w:t>effettuare</w:t>
      </w:r>
      <w:r w:rsidRPr="008C359E">
        <w:rPr>
          <w:spacing w:val="5"/>
          <w:szCs w:val="24"/>
        </w:rPr>
        <w:t xml:space="preserve"> </w:t>
      </w:r>
      <w:r w:rsidRPr="008C359E">
        <w:rPr>
          <w:szCs w:val="24"/>
        </w:rPr>
        <w:t>le</w:t>
      </w:r>
      <w:r w:rsidRPr="008C359E">
        <w:rPr>
          <w:spacing w:val="5"/>
          <w:szCs w:val="24"/>
        </w:rPr>
        <w:t xml:space="preserve"> </w:t>
      </w:r>
      <w:r w:rsidRPr="008C359E">
        <w:rPr>
          <w:spacing w:val="-1"/>
          <w:szCs w:val="24"/>
        </w:rPr>
        <w:t>attività</w:t>
      </w:r>
      <w:r w:rsidRPr="008C359E">
        <w:rPr>
          <w:spacing w:val="5"/>
          <w:szCs w:val="24"/>
        </w:rPr>
        <w:t xml:space="preserve"> </w:t>
      </w:r>
      <w:r w:rsidRPr="008C359E">
        <w:rPr>
          <w:spacing w:val="-1"/>
          <w:szCs w:val="24"/>
        </w:rPr>
        <w:t>di</w:t>
      </w:r>
      <w:r w:rsidRPr="008C359E">
        <w:rPr>
          <w:spacing w:val="5"/>
          <w:szCs w:val="24"/>
        </w:rPr>
        <w:t xml:space="preserve"> </w:t>
      </w:r>
      <w:r w:rsidRPr="008C359E">
        <w:rPr>
          <w:spacing w:val="-1"/>
          <w:szCs w:val="24"/>
        </w:rPr>
        <w:t>pulizia</w:t>
      </w:r>
      <w:r w:rsidRPr="008C359E">
        <w:rPr>
          <w:spacing w:val="5"/>
          <w:szCs w:val="24"/>
        </w:rPr>
        <w:t xml:space="preserve"> </w:t>
      </w:r>
      <w:r w:rsidRPr="008C359E">
        <w:rPr>
          <w:spacing w:val="-1"/>
          <w:szCs w:val="24"/>
        </w:rPr>
        <w:t>nel</w:t>
      </w:r>
      <w:r w:rsidRPr="008C359E">
        <w:rPr>
          <w:spacing w:val="63"/>
          <w:szCs w:val="24"/>
        </w:rPr>
        <w:t xml:space="preserve"> </w:t>
      </w:r>
      <w:r w:rsidRPr="008C359E">
        <w:rPr>
          <w:spacing w:val="-1"/>
          <w:szCs w:val="24"/>
        </w:rPr>
        <w:t xml:space="preserve">modo migliore </w:t>
      </w:r>
      <w:r w:rsidRPr="008C359E">
        <w:rPr>
          <w:szCs w:val="24"/>
        </w:rPr>
        <w:t>e</w:t>
      </w:r>
      <w:r w:rsidRPr="008C359E">
        <w:rPr>
          <w:spacing w:val="-1"/>
          <w:szCs w:val="24"/>
        </w:rPr>
        <w:t xml:space="preserve"> più efficace possibile.</w:t>
      </w:r>
    </w:p>
    <w:p w14:paraId="3285ADE6" w14:textId="77777777" w:rsidR="007E1C80" w:rsidRDefault="007E1C80" w:rsidP="007E1C80">
      <w:pPr>
        <w:pStyle w:val="BodyText"/>
        <w:widowControl w:val="0"/>
        <w:tabs>
          <w:tab w:val="left" w:pos="833"/>
        </w:tabs>
        <w:kinsoku w:val="0"/>
        <w:overflowPunct w:val="0"/>
        <w:autoSpaceDE w:val="0"/>
        <w:autoSpaceDN w:val="0"/>
        <w:adjustRightInd w:val="0"/>
        <w:spacing w:before="160"/>
        <w:ind w:right="101" w:firstLine="270"/>
        <w:rPr>
          <w:spacing w:val="-1"/>
          <w:szCs w:val="24"/>
        </w:rPr>
      </w:pPr>
      <w:r w:rsidRPr="008C359E">
        <w:rPr>
          <w:szCs w:val="24"/>
        </w:rPr>
        <w:t>È</w:t>
      </w:r>
      <w:r w:rsidRPr="008C359E">
        <w:rPr>
          <w:spacing w:val="-13"/>
          <w:szCs w:val="24"/>
        </w:rPr>
        <w:t xml:space="preserve"> </w:t>
      </w:r>
      <w:r>
        <w:rPr>
          <w:spacing w:val="-13"/>
          <w:szCs w:val="24"/>
        </w:rPr>
        <w:t xml:space="preserve">in </w:t>
      </w:r>
      <w:r>
        <w:rPr>
          <w:spacing w:val="-1"/>
          <w:szCs w:val="24"/>
        </w:rPr>
        <w:t>generale v</w:t>
      </w:r>
      <w:r w:rsidRPr="008C359E">
        <w:rPr>
          <w:spacing w:val="-1"/>
          <w:szCs w:val="24"/>
        </w:rPr>
        <w:t>ietato</w:t>
      </w:r>
      <w:r w:rsidRPr="008C359E">
        <w:rPr>
          <w:spacing w:val="-12"/>
          <w:szCs w:val="24"/>
        </w:rPr>
        <w:t xml:space="preserve"> </w:t>
      </w:r>
      <w:r w:rsidRPr="008C359E">
        <w:rPr>
          <w:spacing w:val="-1"/>
          <w:szCs w:val="24"/>
        </w:rPr>
        <w:t>lo</w:t>
      </w:r>
      <w:r w:rsidRPr="008C359E">
        <w:rPr>
          <w:spacing w:val="-12"/>
          <w:szCs w:val="24"/>
        </w:rPr>
        <w:t xml:space="preserve"> </w:t>
      </w:r>
      <w:r w:rsidRPr="008C359E">
        <w:rPr>
          <w:spacing w:val="-1"/>
          <w:szCs w:val="24"/>
        </w:rPr>
        <w:t>spostamento</w:t>
      </w:r>
      <w:r w:rsidRPr="008C359E">
        <w:rPr>
          <w:spacing w:val="-12"/>
          <w:szCs w:val="24"/>
        </w:rPr>
        <w:t xml:space="preserve"> </w:t>
      </w:r>
      <w:r w:rsidRPr="008C359E">
        <w:rPr>
          <w:spacing w:val="-1"/>
          <w:szCs w:val="24"/>
        </w:rPr>
        <w:t>da</w:t>
      </w:r>
      <w:r w:rsidRPr="008C359E">
        <w:rPr>
          <w:spacing w:val="-12"/>
          <w:szCs w:val="24"/>
        </w:rPr>
        <w:t xml:space="preserve"> </w:t>
      </w:r>
      <w:r w:rsidRPr="008C359E">
        <w:rPr>
          <w:spacing w:val="-1"/>
          <w:szCs w:val="24"/>
        </w:rPr>
        <w:t>una</w:t>
      </w:r>
      <w:r w:rsidRPr="008C359E">
        <w:rPr>
          <w:spacing w:val="-12"/>
          <w:szCs w:val="24"/>
        </w:rPr>
        <w:t xml:space="preserve"> </w:t>
      </w:r>
      <w:r w:rsidRPr="008C359E">
        <w:rPr>
          <w:spacing w:val="-1"/>
          <w:szCs w:val="24"/>
        </w:rPr>
        <w:t>stanza</w:t>
      </w:r>
      <w:r w:rsidRPr="008C359E">
        <w:rPr>
          <w:spacing w:val="-12"/>
          <w:szCs w:val="24"/>
        </w:rPr>
        <w:t xml:space="preserve"> </w:t>
      </w:r>
      <w:r w:rsidRPr="008C359E">
        <w:rPr>
          <w:spacing w:val="-1"/>
          <w:szCs w:val="24"/>
        </w:rPr>
        <w:t>all’altra</w:t>
      </w:r>
      <w:r w:rsidRPr="008C359E">
        <w:rPr>
          <w:spacing w:val="-12"/>
          <w:szCs w:val="24"/>
        </w:rPr>
        <w:t xml:space="preserve"> </w:t>
      </w:r>
      <w:r w:rsidRPr="008C359E">
        <w:rPr>
          <w:szCs w:val="24"/>
        </w:rPr>
        <w:t>o</w:t>
      </w:r>
      <w:r w:rsidRPr="008C359E">
        <w:rPr>
          <w:spacing w:val="-12"/>
          <w:szCs w:val="24"/>
        </w:rPr>
        <w:t xml:space="preserve"> </w:t>
      </w:r>
      <w:r w:rsidRPr="008C359E">
        <w:rPr>
          <w:spacing w:val="-1"/>
          <w:szCs w:val="24"/>
        </w:rPr>
        <w:t>la</w:t>
      </w:r>
      <w:r w:rsidRPr="008C359E">
        <w:rPr>
          <w:spacing w:val="-12"/>
          <w:szCs w:val="24"/>
        </w:rPr>
        <w:t xml:space="preserve"> </w:t>
      </w:r>
      <w:r w:rsidRPr="008C359E">
        <w:rPr>
          <w:spacing w:val="-1"/>
          <w:szCs w:val="24"/>
        </w:rPr>
        <w:t>circolazione</w:t>
      </w:r>
      <w:r w:rsidRPr="008C359E">
        <w:rPr>
          <w:spacing w:val="-12"/>
          <w:szCs w:val="24"/>
        </w:rPr>
        <w:t xml:space="preserve"> </w:t>
      </w:r>
      <w:r w:rsidRPr="008C359E">
        <w:rPr>
          <w:spacing w:val="-1"/>
          <w:szCs w:val="24"/>
        </w:rPr>
        <w:t>nei</w:t>
      </w:r>
      <w:r w:rsidRPr="008C359E">
        <w:rPr>
          <w:spacing w:val="-12"/>
          <w:szCs w:val="24"/>
        </w:rPr>
        <w:t xml:space="preserve"> </w:t>
      </w:r>
      <w:r w:rsidRPr="008C359E">
        <w:rPr>
          <w:spacing w:val="-1"/>
          <w:szCs w:val="24"/>
        </w:rPr>
        <w:t>corridoi.</w:t>
      </w:r>
      <w:r w:rsidRPr="008C359E">
        <w:rPr>
          <w:spacing w:val="-12"/>
          <w:szCs w:val="24"/>
        </w:rPr>
        <w:t xml:space="preserve"> </w:t>
      </w:r>
      <w:r w:rsidRPr="008C359E">
        <w:rPr>
          <w:spacing w:val="-1"/>
          <w:szCs w:val="24"/>
        </w:rPr>
        <w:t>Il</w:t>
      </w:r>
      <w:r w:rsidRPr="008C359E">
        <w:rPr>
          <w:spacing w:val="-12"/>
          <w:szCs w:val="24"/>
        </w:rPr>
        <w:t xml:space="preserve"> </w:t>
      </w:r>
      <w:r w:rsidRPr="008C359E">
        <w:rPr>
          <w:spacing w:val="-1"/>
          <w:szCs w:val="24"/>
        </w:rPr>
        <w:t>dipendente</w:t>
      </w:r>
      <w:r w:rsidRPr="008C359E">
        <w:rPr>
          <w:spacing w:val="-12"/>
          <w:szCs w:val="24"/>
        </w:rPr>
        <w:t xml:space="preserve"> </w:t>
      </w:r>
      <w:r w:rsidRPr="008C359E">
        <w:rPr>
          <w:spacing w:val="-1"/>
          <w:szCs w:val="24"/>
        </w:rPr>
        <w:t>giunto</w:t>
      </w:r>
      <w:r w:rsidRPr="008C359E">
        <w:rPr>
          <w:spacing w:val="29"/>
          <w:szCs w:val="24"/>
        </w:rPr>
        <w:t xml:space="preserve"> </w:t>
      </w:r>
      <w:r w:rsidRPr="008C359E">
        <w:rPr>
          <w:spacing w:val="-1"/>
          <w:szCs w:val="24"/>
        </w:rPr>
        <w:t>in</w:t>
      </w:r>
      <w:r w:rsidRPr="008C359E">
        <w:rPr>
          <w:spacing w:val="20"/>
          <w:szCs w:val="24"/>
        </w:rPr>
        <w:t xml:space="preserve"> </w:t>
      </w:r>
      <w:r w:rsidRPr="008C359E">
        <w:rPr>
          <w:spacing w:val="-1"/>
          <w:szCs w:val="24"/>
        </w:rPr>
        <w:t>ufficio</w:t>
      </w:r>
      <w:r w:rsidRPr="008C359E">
        <w:rPr>
          <w:spacing w:val="20"/>
          <w:szCs w:val="24"/>
        </w:rPr>
        <w:t xml:space="preserve"> </w:t>
      </w:r>
      <w:r w:rsidRPr="008C359E">
        <w:rPr>
          <w:spacing w:val="-1"/>
          <w:szCs w:val="24"/>
        </w:rPr>
        <w:t>non</w:t>
      </w:r>
      <w:r w:rsidRPr="008C359E">
        <w:rPr>
          <w:spacing w:val="20"/>
          <w:szCs w:val="24"/>
        </w:rPr>
        <w:t xml:space="preserve"> </w:t>
      </w:r>
      <w:r w:rsidRPr="008C359E">
        <w:rPr>
          <w:spacing w:val="-1"/>
          <w:szCs w:val="24"/>
        </w:rPr>
        <w:t>dovra’</w:t>
      </w:r>
      <w:r w:rsidRPr="008C359E">
        <w:rPr>
          <w:spacing w:val="20"/>
          <w:szCs w:val="24"/>
        </w:rPr>
        <w:t xml:space="preserve"> </w:t>
      </w:r>
      <w:r w:rsidRPr="008C359E">
        <w:rPr>
          <w:spacing w:val="-1"/>
          <w:szCs w:val="24"/>
        </w:rPr>
        <w:t>spostarsi</w:t>
      </w:r>
      <w:r w:rsidRPr="008C359E">
        <w:rPr>
          <w:spacing w:val="20"/>
          <w:szCs w:val="24"/>
        </w:rPr>
        <w:t xml:space="preserve"> </w:t>
      </w:r>
      <w:r w:rsidRPr="008C359E">
        <w:rPr>
          <w:spacing w:val="-1"/>
          <w:szCs w:val="24"/>
        </w:rPr>
        <w:t>se</w:t>
      </w:r>
      <w:r w:rsidRPr="008C359E">
        <w:rPr>
          <w:spacing w:val="20"/>
          <w:szCs w:val="24"/>
        </w:rPr>
        <w:t xml:space="preserve"> </w:t>
      </w:r>
      <w:r w:rsidRPr="008C359E">
        <w:rPr>
          <w:spacing w:val="-1"/>
          <w:szCs w:val="24"/>
        </w:rPr>
        <w:t>non</w:t>
      </w:r>
      <w:r w:rsidRPr="008C359E">
        <w:rPr>
          <w:spacing w:val="20"/>
          <w:szCs w:val="24"/>
        </w:rPr>
        <w:t xml:space="preserve"> </w:t>
      </w:r>
      <w:r w:rsidRPr="008C359E">
        <w:rPr>
          <w:spacing w:val="-1"/>
          <w:szCs w:val="24"/>
        </w:rPr>
        <w:t>per</w:t>
      </w:r>
      <w:r w:rsidRPr="008C359E">
        <w:rPr>
          <w:spacing w:val="20"/>
          <w:szCs w:val="24"/>
        </w:rPr>
        <w:t xml:space="preserve"> </w:t>
      </w:r>
      <w:r w:rsidRPr="008C359E">
        <w:rPr>
          <w:spacing w:val="-1"/>
          <w:szCs w:val="24"/>
        </w:rPr>
        <w:t>necessità</w:t>
      </w:r>
      <w:r w:rsidRPr="008C359E">
        <w:rPr>
          <w:spacing w:val="21"/>
          <w:szCs w:val="24"/>
        </w:rPr>
        <w:t xml:space="preserve"> </w:t>
      </w:r>
      <w:r w:rsidRPr="008C359E">
        <w:rPr>
          <w:spacing w:val="-1"/>
          <w:szCs w:val="24"/>
        </w:rPr>
        <w:t>ed</w:t>
      </w:r>
      <w:r w:rsidRPr="008C359E">
        <w:rPr>
          <w:spacing w:val="20"/>
          <w:szCs w:val="24"/>
        </w:rPr>
        <w:t xml:space="preserve"> </w:t>
      </w:r>
      <w:r w:rsidRPr="008C359E">
        <w:rPr>
          <w:spacing w:val="-1"/>
          <w:szCs w:val="24"/>
        </w:rPr>
        <w:t>esigenze</w:t>
      </w:r>
      <w:r w:rsidRPr="008C359E">
        <w:rPr>
          <w:spacing w:val="20"/>
          <w:szCs w:val="24"/>
        </w:rPr>
        <w:t xml:space="preserve"> </w:t>
      </w:r>
      <w:r w:rsidRPr="008C359E">
        <w:rPr>
          <w:spacing w:val="-1"/>
          <w:szCs w:val="24"/>
        </w:rPr>
        <w:t>non</w:t>
      </w:r>
      <w:r w:rsidRPr="008C359E">
        <w:rPr>
          <w:spacing w:val="20"/>
          <w:szCs w:val="24"/>
        </w:rPr>
        <w:t xml:space="preserve"> </w:t>
      </w:r>
      <w:r w:rsidRPr="008C359E">
        <w:rPr>
          <w:spacing w:val="-1"/>
          <w:szCs w:val="24"/>
        </w:rPr>
        <w:t>realizzabili</w:t>
      </w:r>
      <w:r w:rsidRPr="008C359E">
        <w:rPr>
          <w:spacing w:val="20"/>
          <w:szCs w:val="24"/>
        </w:rPr>
        <w:t xml:space="preserve"> </w:t>
      </w:r>
      <w:r w:rsidRPr="008C359E">
        <w:rPr>
          <w:spacing w:val="-1"/>
          <w:szCs w:val="24"/>
        </w:rPr>
        <w:t>in</w:t>
      </w:r>
      <w:r w:rsidRPr="008C359E">
        <w:rPr>
          <w:spacing w:val="31"/>
          <w:szCs w:val="24"/>
        </w:rPr>
        <w:t xml:space="preserve"> </w:t>
      </w:r>
      <w:r w:rsidRPr="008C359E">
        <w:rPr>
          <w:spacing w:val="-1"/>
          <w:szCs w:val="24"/>
        </w:rPr>
        <w:t>altro modo.</w:t>
      </w:r>
    </w:p>
    <w:p w14:paraId="4D6D1962" w14:textId="3754FA11" w:rsidR="007E1C80" w:rsidRDefault="007E1C80" w:rsidP="007E1C80">
      <w:pPr>
        <w:pStyle w:val="BodyText"/>
        <w:widowControl w:val="0"/>
        <w:tabs>
          <w:tab w:val="left" w:pos="833"/>
        </w:tabs>
        <w:kinsoku w:val="0"/>
        <w:overflowPunct w:val="0"/>
        <w:autoSpaceDE w:val="0"/>
        <w:autoSpaceDN w:val="0"/>
        <w:adjustRightInd w:val="0"/>
        <w:spacing w:before="160"/>
        <w:ind w:right="101" w:firstLine="270"/>
        <w:rPr>
          <w:szCs w:val="24"/>
        </w:rPr>
      </w:pPr>
      <w:r w:rsidRPr="008C359E">
        <w:rPr>
          <w:szCs w:val="24"/>
        </w:rPr>
        <w:t>Gli</w:t>
      </w:r>
      <w:r w:rsidRPr="008C359E">
        <w:rPr>
          <w:spacing w:val="3"/>
          <w:szCs w:val="24"/>
        </w:rPr>
        <w:t xml:space="preserve"> </w:t>
      </w:r>
      <w:r w:rsidRPr="008C359E">
        <w:rPr>
          <w:szCs w:val="24"/>
        </w:rPr>
        <w:t>spostamenti</w:t>
      </w:r>
      <w:r w:rsidRPr="008C359E">
        <w:rPr>
          <w:spacing w:val="4"/>
          <w:szCs w:val="24"/>
        </w:rPr>
        <w:t xml:space="preserve"> </w:t>
      </w:r>
      <w:r w:rsidRPr="008C359E">
        <w:rPr>
          <w:szCs w:val="24"/>
        </w:rPr>
        <w:t>all’interno</w:t>
      </w:r>
      <w:r w:rsidRPr="008C359E">
        <w:rPr>
          <w:spacing w:val="4"/>
          <w:szCs w:val="24"/>
        </w:rPr>
        <w:t xml:space="preserve"> </w:t>
      </w:r>
      <w:r w:rsidRPr="008C359E">
        <w:rPr>
          <w:spacing w:val="-1"/>
          <w:szCs w:val="24"/>
        </w:rPr>
        <w:t>della struttura</w:t>
      </w:r>
      <w:r w:rsidRPr="008C359E">
        <w:rPr>
          <w:spacing w:val="3"/>
          <w:szCs w:val="24"/>
        </w:rPr>
        <w:t xml:space="preserve"> </w:t>
      </w:r>
      <w:r w:rsidRPr="008C359E">
        <w:rPr>
          <w:spacing w:val="-1"/>
          <w:szCs w:val="24"/>
        </w:rPr>
        <w:t>devono</w:t>
      </w:r>
      <w:r w:rsidRPr="008C359E">
        <w:rPr>
          <w:spacing w:val="4"/>
          <w:szCs w:val="24"/>
        </w:rPr>
        <w:t xml:space="preserve"> </w:t>
      </w:r>
      <w:r w:rsidRPr="008C359E">
        <w:rPr>
          <w:spacing w:val="-1"/>
          <w:szCs w:val="24"/>
        </w:rPr>
        <w:t>essere</w:t>
      </w:r>
      <w:r w:rsidRPr="008C359E">
        <w:rPr>
          <w:spacing w:val="4"/>
          <w:szCs w:val="24"/>
        </w:rPr>
        <w:t xml:space="preserve"> </w:t>
      </w:r>
      <w:r w:rsidRPr="008C359E">
        <w:rPr>
          <w:spacing w:val="-1"/>
          <w:szCs w:val="24"/>
        </w:rPr>
        <w:t>limitati</w:t>
      </w:r>
      <w:r w:rsidRPr="008C359E">
        <w:rPr>
          <w:spacing w:val="4"/>
          <w:szCs w:val="24"/>
        </w:rPr>
        <w:t xml:space="preserve"> </w:t>
      </w:r>
      <w:r w:rsidRPr="008C359E">
        <w:rPr>
          <w:szCs w:val="24"/>
        </w:rPr>
        <w:t>al</w:t>
      </w:r>
      <w:r w:rsidRPr="008C359E">
        <w:rPr>
          <w:spacing w:val="4"/>
          <w:szCs w:val="24"/>
        </w:rPr>
        <w:t xml:space="preserve"> </w:t>
      </w:r>
      <w:r w:rsidRPr="008C359E">
        <w:rPr>
          <w:szCs w:val="24"/>
        </w:rPr>
        <w:t>minimo</w:t>
      </w:r>
      <w:r w:rsidRPr="008C359E">
        <w:rPr>
          <w:spacing w:val="19"/>
          <w:szCs w:val="24"/>
        </w:rPr>
        <w:t xml:space="preserve"> </w:t>
      </w:r>
      <w:r w:rsidR="002E5F66">
        <w:rPr>
          <w:szCs w:val="24"/>
        </w:rPr>
        <w:t xml:space="preserve">indispensabile e vanno effettuati </w:t>
      </w:r>
      <w:r w:rsidRPr="008C359E">
        <w:rPr>
          <w:szCs w:val="24"/>
        </w:rPr>
        <w:t>nel</w:t>
      </w:r>
      <w:r w:rsidRPr="008C359E">
        <w:rPr>
          <w:spacing w:val="19"/>
          <w:szCs w:val="24"/>
        </w:rPr>
        <w:t xml:space="preserve"> </w:t>
      </w:r>
      <w:r w:rsidRPr="008C359E">
        <w:rPr>
          <w:szCs w:val="24"/>
        </w:rPr>
        <w:t>rispetto</w:t>
      </w:r>
      <w:r w:rsidRPr="008C359E">
        <w:rPr>
          <w:spacing w:val="19"/>
          <w:szCs w:val="24"/>
        </w:rPr>
        <w:t xml:space="preserve"> </w:t>
      </w:r>
      <w:r w:rsidRPr="008C359E">
        <w:rPr>
          <w:szCs w:val="24"/>
        </w:rPr>
        <w:t>delle</w:t>
      </w:r>
      <w:r w:rsidRPr="008C359E">
        <w:rPr>
          <w:spacing w:val="19"/>
          <w:szCs w:val="24"/>
        </w:rPr>
        <w:t xml:space="preserve"> </w:t>
      </w:r>
      <w:r w:rsidRPr="008C359E">
        <w:rPr>
          <w:szCs w:val="24"/>
        </w:rPr>
        <w:t>indicazioni</w:t>
      </w:r>
      <w:r w:rsidRPr="008C359E">
        <w:rPr>
          <w:spacing w:val="19"/>
          <w:szCs w:val="24"/>
        </w:rPr>
        <w:t xml:space="preserve"> </w:t>
      </w:r>
      <w:r w:rsidRPr="008C359E">
        <w:rPr>
          <w:szCs w:val="24"/>
        </w:rPr>
        <w:t>contenute</w:t>
      </w:r>
      <w:r w:rsidRPr="008C359E">
        <w:rPr>
          <w:spacing w:val="19"/>
          <w:szCs w:val="24"/>
        </w:rPr>
        <w:t xml:space="preserve"> </w:t>
      </w:r>
      <w:r w:rsidRPr="008C359E">
        <w:rPr>
          <w:szCs w:val="24"/>
        </w:rPr>
        <w:t>nelle</w:t>
      </w:r>
      <w:r w:rsidRPr="008C359E">
        <w:rPr>
          <w:w w:val="99"/>
          <w:szCs w:val="24"/>
        </w:rPr>
        <w:t xml:space="preserve"> </w:t>
      </w:r>
      <w:r w:rsidRPr="008C359E">
        <w:rPr>
          <w:szCs w:val="24"/>
        </w:rPr>
        <w:t>present</w:t>
      </w:r>
      <w:r w:rsidR="002E5F66">
        <w:rPr>
          <w:szCs w:val="24"/>
        </w:rPr>
        <w:t>e documento</w:t>
      </w:r>
      <w:r w:rsidRPr="008C359E">
        <w:rPr>
          <w:szCs w:val="24"/>
        </w:rPr>
        <w:t>.</w:t>
      </w:r>
    </w:p>
    <w:p w14:paraId="6D73B3B8" w14:textId="713120FF" w:rsidR="007E1C80" w:rsidRDefault="007E1C80" w:rsidP="007E1C80">
      <w:pPr>
        <w:pStyle w:val="BodyText"/>
        <w:widowControl w:val="0"/>
        <w:tabs>
          <w:tab w:val="left" w:pos="833"/>
        </w:tabs>
        <w:kinsoku w:val="0"/>
        <w:overflowPunct w:val="0"/>
        <w:autoSpaceDE w:val="0"/>
        <w:autoSpaceDN w:val="0"/>
        <w:adjustRightInd w:val="0"/>
        <w:spacing w:before="160"/>
        <w:ind w:right="101" w:firstLine="270"/>
        <w:rPr>
          <w:szCs w:val="24"/>
        </w:rPr>
      </w:pPr>
      <w:r w:rsidRPr="008C359E">
        <w:rPr>
          <w:szCs w:val="24"/>
        </w:rPr>
        <w:t>Non</w:t>
      </w:r>
      <w:r w:rsidRPr="008C359E">
        <w:rPr>
          <w:spacing w:val="1"/>
          <w:szCs w:val="24"/>
        </w:rPr>
        <w:t xml:space="preserve"> </w:t>
      </w:r>
      <w:r w:rsidRPr="008C359E">
        <w:rPr>
          <w:szCs w:val="24"/>
        </w:rPr>
        <w:t>sono</w:t>
      </w:r>
      <w:r w:rsidRPr="008C359E">
        <w:rPr>
          <w:spacing w:val="1"/>
          <w:szCs w:val="24"/>
        </w:rPr>
        <w:t xml:space="preserve"> </w:t>
      </w:r>
      <w:r w:rsidRPr="008C359E">
        <w:rPr>
          <w:szCs w:val="24"/>
        </w:rPr>
        <w:t>consentite</w:t>
      </w:r>
      <w:r w:rsidRPr="008C359E">
        <w:rPr>
          <w:spacing w:val="1"/>
          <w:szCs w:val="24"/>
        </w:rPr>
        <w:t xml:space="preserve"> </w:t>
      </w:r>
      <w:r w:rsidRPr="008C359E">
        <w:rPr>
          <w:szCs w:val="24"/>
        </w:rPr>
        <w:t>le</w:t>
      </w:r>
      <w:r w:rsidRPr="008C359E">
        <w:rPr>
          <w:spacing w:val="1"/>
          <w:szCs w:val="24"/>
        </w:rPr>
        <w:t xml:space="preserve"> </w:t>
      </w:r>
      <w:r w:rsidRPr="008C359E">
        <w:rPr>
          <w:szCs w:val="24"/>
        </w:rPr>
        <w:t>riunioni</w:t>
      </w:r>
      <w:r w:rsidRPr="008C359E">
        <w:rPr>
          <w:spacing w:val="1"/>
          <w:szCs w:val="24"/>
        </w:rPr>
        <w:t xml:space="preserve"> </w:t>
      </w:r>
      <w:r w:rsidRPr="008C359E">
        <w:rPr>
          <w:szCs w:val="24"/>
        </w:rPr>
        <w:t>in</w:t>
      </w:r>
      <w:r w:rsidRPr="008C359E">
        <w:rPr>
          <w:spacing w:val="1"/>
          <w:szCs w:val="24"/>
        </w:rPr>
        <w:t xml:space="preserve"> </w:t>
      </w:r>
      <w:r w:rsidRPr="008C359E">
        <w:rPr>
          <w:szCs w:val="24"/>
        </w:rPr>
        <w:t>presenza.</w:t>
      </w:r>
      <w:r w:rsidRPr="008C359E">
        <w:rPr>
          <w:spacing w:val="1"/>
          <w:szCs w:val="24"/>
        </w:rPr>
        <w:t xml:space="preserve"> </w:t>
      </w:r>
      <w:r w:rsidRPr="008C359E">
        <w:rPr>
          <w:szCs w:val="24"/>
        </w:rPr>
        <w:t>Laddove</w:t>
      </w:r>
      <w:r w:rsidRPr="008C359E">
        <w:rPr>
          <w:spacing w:val="1"/>
          <w:szCs w:val="24"/>
        </w:rPr>
        <w:t xml:space="preserve"> </w:t>
      </w:r>
      <w:r w:rsidRPr="008C359E">
        <w:rPr>
          <w:szCs w:val="24"/>
        </w:rPr>
        <w:t>le</w:t>
      </w:r>
      <w:r w:rsidRPr="008C359E">
        <w:rPr>
          <w:spacing w:val="1"/>
          <w:szCs w:val="24"/>
        </w:rPr>
        <w:t xml:space="preserve"> </w:t>
      </w:r>
      <w:r w:rsidRPr="008C359E">
        <w:rPr>
          <w:szCs w:val="24"/>
        </w:rPr>
        <w:t>stesse fossero</w:t>
      </w:r>
      <w:r w:rsidRPr="008C359E">
        <w:rPr>
          <w:spacing w:val="1"/>
          <w:szCs w:val="24"/>
        </w:rPr>
        <w:t xml:space="preserve"> </w:t>
      </w:r>
      <w:r w:rsidRPr="008C359E">
        <w:rPr>
          <w:szCs w:val="24"/>
        </w:rPr>
        <w:t>connotate</w:t>
      </w:r>
      <w:r w:rsidRPr="008C359E">
        <w:rPr>
          <w:spacing w:val="1"/>
          <w:szCs w:val="24"/>
        </w:rPr>
        <w:t xml:space="preserve"> </w:t>
      </w:r>
      <w:r w:rsidRPr="008C359E">
        <w:rPr>
          <w:szCs w:val="24"/>
        </w:rPr>
        <w:t>dal carattere</w:t>
      </w:r>
      <w:r w:rsidRPr="008C359E">
        <w:rPr>
          <w:spacing w:val="40"/>
          <w:szCs w:val="24"/>
        </w:rPr>
        <w:t xml:space="preserve"> </w:t>
      </w:r>
      <w:r w:rsidRPr="008C359E">
        <w:rPr>
          <w:szCs w:val="24"/>
        </w:rPr>
        <w:t>d</w:t>
      </w:r>
      <w:r w:rsidR="002E5F66">
        <w:rPr>
          <w:szCs w:val="24"/>
        </w:rPr>
        <w:t>i</w:t>
      </w:r>
      <w:r w:rsidRPr="008C359E">
        <w:rPr>
          <w:spacing w:val="40"/>
          <w:szCs w:val="24"/>
        </w:rPr>
        <w:t xml:space="preserve"> </w:t>
      </w:r>
      <w:r w:rsidRPr="008C359E">
        <w:rPr>
          <w:szCs w:val="24"/>
        </w:rPr>
        <w:t>necessità</w:t>
      </w:r>
      <w:r w:rsidRPr="008C359E">
        <w:rPr>
          <w:spacing w:val="41"/>
          <w:szCs w:val="24"/>
        </w:rPr>
        <w:t xml:space="preserve"> </w:t>
      </w:r>
      <w:r w:rsidRPr="008C359E">
        <w:rPr>
          <w:szCs w:val="24"/>
        </w:rPr>
        <w:t>e</w:t>
      </w:r>
      <w:r w:rsidRPr="008C359E">
        <w:rPr>
          <w:spacing w:val="40"/>
          <w:szCs w:val="24"/>
        </w:rPr>
        <w:t xml:space="preserve"> </w:t>
      </w:r>
      <w:r w:rsidRPr="008C359E">
        <w:rPr>
          <w:szCs w:val="24"/>
        </w:rPr>
        <w:t>urgenza,</w:t>
      </w:r>
      <w:r w:rsidRPr="008C359E">
        <w:rPr>
          <w:spacing w:val="40"/>
          <w:szCs w:val="24"/>
        </w:rPr>
        <w:t xml:space="preserve"> </w:t>
      </w:r>
      <w:r w:rsidRPr="008C359E">
        <w:rPr>
          <w:szCs w:val="24"/>
        </w:rPr>
        <w:t>nell’impossibilità</w:t>
      </w:r>
      <w:r w:rsidRPr="008C359E">
        <w:rPr>
          <w:spacing w:val="41"/>
          <w:szCs w:val="24"/>
        </w:rPr>
        <w:t xml:space="preserve"> </w:t>
      </w:r>
      <w:r w:rsidRPr="008C359E">
        <w:rPr>
          <w:szCs w:val="24"/>
        </w:rPr>
        <w:t>di</w:t>
      </w:r>
      <w:r w:rsidRPr="008C359E">
        <w:rPr>
          <w:spacing w:val="40"/>
          <w:szCs w:val="24"/>
        </w:rPr>
        <w:t xml:space="preserve"> </w:t>
      </w:r>
      <w:r w:rsidRPr="008C359E">
        <w:rPr>
          <w:szCs w:val="24"/>
        </w:rPr>
        <w:t>collegamento</w:t>
      </w:r>
      <w:r w:rsidRPr="008C359E">
        <w:rPr>
          <w:spacing w:val="41"/>
          <w:szCs w:val="24"/>
        </w:rPr>
        <w:t xml:space="preserve"> </w:t>
      </w:r>
      <w:r w:rsidRPr="008C359E">
        <w:rPr>
          <w:szCs w:val="24"/>
        </w:rPr>
        <w:t>a</w:t>
      </w:r>
      <w:r w:rsidRPr="008C359E">
        <w:rPr>
          <w:spacing w:val="40"/>
          <w:szCs w:val="24"/>
        </w:rPr>
        <w:t xml:space="preserve"> </w:t>
      </w:r>
      <w:r w:rsidRPr="008C359E">
        <w:rPr>
          <w:szCs w:val="24"/>
        </w:rPr>
        <w:t>distanza,</w:t>
      </w:r>
      <w:r w:rsidRPr="008C359E">
        <w:rPr>
          <w:spacing w:val="40"/>
          <w:szCs w:val="24"/>
        </w:rPr>
        <w:t xml:space="preserve"> </w:t>
      </w:r>
      <w:r w:rsidRPr="008C359E">
        <w:rPr>
          <w:szCs w:val="24"/>
        </w:rPr>
        <w:t>dovrà essere</w:t>
      </w:r>
      <w:r w:rsidRPr="008C359E">
        <w:rPr>
          <w:spacing w:val="9"/>
          <w:szCs w:val="24"/>
        </w:rPr>
        <w:t xml:space="preserve"> </w:t>
      </w:r>
      <w:r w:rsidRPr="008C359E">
        <w:rPr>
          <w:szCs w:val="24"/>
        </w:rPr>
        <w:t>ridotta</w:t>
      </w:r>
      <w:r w:rsidRPr="008C359E">
        <w:rPr>
          <w:spacing w:val="9"/>
          <w:szCs w:val="24"/>
        </w:rPr>
        <w:t xml:space="preserve"> </w:t>
      </w:r>
      <w:r w:rsidRPr="008C359E">
        <w:rPr>
          <w:szCs w:val="24"/>
        </w:rPr>
        <w:t>al</w:t>
      </w:r>
      <w:r w:rsidRPr="008C359E">
        <w:rPr>
          <w:spacing w:val="10"/>
          <w:szCs w:val="24"/>
        </w:rPr>
        <w:t xml:space="preserve"> </w:t>
      </w:r>
      <w:r w:rsidRPr="008C359E">
        <w:rPr>
          <w:szCs w:val="24"/>
        </w:rPr>
        <w:t>minimo</w:t>
      </w:r>
      <w:r w:rsidRPr="008C359E">
        <w:rPr>
          <w:spacing w:val="9"/>
          <w:szCs w:val="24"/>
        </w:rPr>
        <w:t xml:space="preserve"> </w:t>
      </w:r>
      <w:r w:rsidRPr="008C359E">
        <w:rPr>
          <w:szCs w:val="24"/>
        </w:rPr>
        <w:t>la</w:t>
      </w:r>
      <w:r w:rsidRPr="008C359E">
        <w:rPr>
          <w:spacing w:val="10"/>
          <w:szCs w:val="24"/>
        </w:rPr>
        <w:t xml:space="preserve"> </w:t>
      </w:r>
      <w:r w:rsidRPr="008C359E">
        <w:rPr>
          <w:szCs w:val="24"/>
        </w:rPr>
        <w:t>partecipazione</w:t>
      </w:r>
      <w:r w:rsidR="002E5F66">
        <w:rPr>
          <w:spacing w:val="9"/>
          <w:szCs w:val="24"/>
        </w:rPr>
        <w:t xml:space="preserve">, </w:t>
      </w:r>
      <w:r w:rsidR="002E5F66">
        <w:rPr>
          <w:szCs w:val="24"/>
        </w:rPr>
        <w:t xml:space="preserve">garantito </w:t>
      </w:r>
      <w:r w:rsidRPr="008C359E">
        <w:rPr>
          <w:szCs w:val="24"/>
        </w:rPr>
        <w:t>il</w:t>
      </w:r>
      <w:r w:rsidRPr="008C359E">
        <w:rPr>
          <w:spacing w:val="-3"/>
          <w:szCs w:val="24"/>
        </w:rPr>
        <w:t xml:space="preserve"> </w:t>
      </w:r>
      <w:r w:rsidRPr="008C359E">
        <w:rPr>
          <w:szCs w:val="24"/>
        </w:rPr>
        <w:t>distanziamento</w:t>
      </w:r>
      <w:r w:rsidRPr="008C359E">
        <w:rPr>
          <w:spacing w:val="-4"/>
          <w:szCs w:val="24"/>
        </w:rPr>
        <w:t xml:space="preserve"> </w:t>
      </w:r>
      <w:r w:rsidRPr="008C359E">
        <w:rPr>
          <w:szCs w:val="24"/>
        </w:rPr>
        <w:t>interpersonale</w:t>
      </w:r>
      <w:r w:rsidRPr="008C359E">
        <w:rPr>
          <w:spacing w:val="-3"/>
          <w:szCs w:val="24"/>
        </w:rPr>
        <w:t xml:space="preserve"> </w:t>
      </w:r>
      <w:r w:rsidRPr="008C359E">
        <w:rPr>
          <w:szCs w:val="24"/>
        </w:rPr>
        <w:t>e</w:t>
      </w:r>
      <w:r w:rsidRPr="008C359E">
        <w:rPr>
          <w:spacing w:val="-4"/>
          <w:szCs w:val="24"/>
        </w:rPr>
        <w:t xml:space="preserve"> </w:t>
      </w:r>
      <w:r w:rsidR="002E5F66">
        <w:rPr>
          <w:szCs w:val="24"/>
        </w:rPr>
        <w:t>l’</w:t>
      </w:r>
      <w:r w:rsidRPr="008C359E">
        <w:rPr>
          <w:szCs w:val="24"/>
        </w:rPr>
        <w:t>adeguata</w:t>
      </w:r>
      <w:r w:rsidRPr="008C359E">
        <w:rPr>
          <w:spacing w:val="-3"/>
          <w:szCs w:val="24"/>
        </w:rPr>
        <w:t xml:space="preserve"> </w:t>
      </w:r>
      <w:r w:rsidRPr="008C359E">
        <w:rPr>
          <w:szCs w:val="24"/>
        </w:rPr>
        <w:t>pulizia/areazione</w:t>
      </w:r>
      <w:r w:rsidRPr="008C359E">
        <w:rPr>
          <w:spacing w:val="-3"/>
          <w:szCs w:val="24"/>
        </w:rPr>
        <w:t xml:space="preserve"> </w:t>
      </w:r>
      <w:r w:rsidRPr="008C359E">
        <w:rPr>
          <w:szCs w:val="24"/>
        </w:rPr>
        <w:t>dei</w:t>
      </w:r>
      <w:r w:rsidRPr="008C359E">
        <w:rPr>
          <w:spacing w:val="-4"/>
          <w:szCs w:val="24"/>
        </w:rPr>
        <w:t xml:space="preserve"> </w:t>
      </w:r>
      <w:r w:rsidRPr="008C359E">
        <w:rPr>
          <w:spacing w:val="-1"/>
          <w:szCs w:val="24"/>
        </w:rPr>
        <w:t>locali.</w:t>
      </w:r>
    </w:p>
    <w:p w14:paraId="0AC281FF" w14:textId="3263094D" w:rsidR="007E1C80" w:rsidRDefault="007E1C80" w:rsidP="007E1C80">
      <w:pPr>
        <w:pStyle w:val="BodyText"/>
        <w:widowControl w:val="0"/>
        <w:tabs>
          <w:tab w:val="left" w:pos="833"/>
        </w:tabs>
        <w:kinsoku w:val="0"/>
        <w:overflowPunct w:val="0"/>
        <w:autoSpaceDE w:val="0"/>
        <w:autoSpaceDN w:val="0"/>
        <w:adjustRightInd w:val="0"/>
        <w:spacing w:before="160"/>
        <w:ind w:right="101" w:firstLine="270"/>
        <w:rPr>
          <w:szCs w:val="24"/>
        </w:rPr>
      </w:pPr>
      <w:r w:rsidRPr="008C359E">
        <w:rPr>
          <w:spacing w:val="-1"/>
          <w:szCs w:val="24"/>
        </w:rPr>
        <w:t>Sono</w:t>
      </w:r>
      <w:r w:rsidRPr="008C359E">
        <w:rPr>
          <w:spacing w:val="7"/>
          <w:szCs w:val="24"/>
        </w:rPr>
        <w:t xml:space="preserve"> </w:t>
      </w:r>
      <w:r w:rsidRPr="008C359E">
        <w:rPr>
          <w:spacing w:val="-1"/>
          <w:szCs w:val="24"/>
        </w:rPr>
        <w:t>sospesi</w:t>
      </w:r>
      <w:r w:rsidRPr="008C359E">
        <w:rPr>
          <w:spacing w:val="9"/>
          <w:szCs w:val="24"/>
        </w:rPr>
        <w:t xml:space="preserve"> </w:t>
      </w:r>
      <w:r w:rsidRPr="008C359E">
        <w:rPr>
          <w:szCs w:val="24"/>
        </w:rPr>
        <w:t>e/o</w:t>
      </w:r>
      <w:r w:rsidRPr="008C359E">
        <w:rPr>
          <w:spacing w:val="7"/>
          <w:szCs w:val="24"/>
        </w:rPr>
        <w:t xml:space="preserve"> </w:t>
      </w:r>
      <w:r w:rsidRPr="008C359E">
        <w:rPr>
          <w:szCs w:val="24"/>
        </w:rPr>
        <w:t>annullati</w:t>
      </w:r>
      <w:r w:rsidRPr="008C359E">
        <w:rPr>
          <w:spacing w:val="8"/>
          <w:szCs w:val="24"/>
        </w:rPr>
        <w:t xml:space="preserve"> </w:t>
      </w:r>
      <w:r w:rsidRPr="008C359E">
        <w:rPr>
          <w:szCs w:val="24"/>
        </w:rPr>
        <w:t>tutti</w:t>
      </w:r>
      <w:r w:rsidRPr="008C359E">
        <w:rPr>
          <w:spacing w:val="7"/>
          <w:szCs w:val="24"/>
        </w:rPr>
        <w:t xml:space="preserve"> </w:t>
      </w:r>
      <w:r w:rsidRPr="008C359E">
        <w:rPr>
          <w:szCs w:val="24"/>
        </w:rPr>
        <w:t>gli</w:t>
      </w:r>
      <w:r w:rsidRPr="008C359E">
        <w:rPr>
          <w:spacing w:val="8"/>
          <w:szCs w:val="24"/>
        </w:rPr>
        <w:t xml:space="preserve"> </w:t>
      </w:r>
      <w:r w:rsidRPr="008C359E">
        <w:rPr>
          <w:szCs w:val="24"/>
        </w:rPr>
        <w:t>eventi</w:t>
      </w:r>
      <w:r w:rsidRPr="008C359E">
        <w:rPr>
          <w:spacing w:val="8"/>
          <w:szCs w:val="24"/>
        </w:rPr>
        <w:t xml:space="preserve"> </w:t>
      </w:r>
      <w:r w:rsidRPr="008C359E">
        <w:rPr>
          <w:szCs w:val="24"/>
        </w:rPr>
        <w:t>interni</w:t>
      </w:r>
      <w:r w:rsidR="00254060">
        <w:rPr>
          <w:szCs w:val="24"/>
        </w:rPr>
        <w:t xml:space="preserve"> e li corsi di formazione in presenza.</w:t>
      </w:r>
    </w:p>
    <w:p w14:paraId="71784F9B" w14:textId="4FBA0178" w:rsidR="00FD5FE0" w:rsidRDefault="00FD5FE0" w:rsidP="00FD5FE0">
      <w:pPr>
        <w:pStyle w:val="BodyText"/>
        <w:kinsoku w:val="0"/>
        <w:overflowPunct w:val="0"/>
        <w:rPr>
          <w:spacing w:val="-2"/>
        </w:rPr>
      </w:pPr>
    </w:p>
    <w:p w14:paraId="2DD72579" w14:textId="641C2F47" w:rsidR="00D47542" w:rsidRPr="003C6198" w:rsidRDefault="00A305AA" w:rsidP="00FD5FE0">
      <w:pPr>
        <w:pStyle w:val="BodyText"/>
        <w:kinsoku w:val="0"/>
        <w:overflowPunct w:val="0"/>
        <w:rPr>
          <w:b/>
          <w:i/>
          <w:caps/>
          <w:spacing w:val="-2"/>
        </w:rPr>
      </w:pPr>
      <w:r w:rsidRPr="003C6198">
        <w:rPr>
          <w:b/>
          <w:bCs/>
          <w:caps/>
          <w:color w:val="1F487C"/>
          <w:spacing w:val="-1"/>
          <w:sz w:val="28"/>
          <w:szCs w:val="28"/>
          <w:u w:val="single"/>
        </w:rPr>
        <w:t>Modalita’ operative specifiche per i vari ambienti di lavoro</w:t>
      </w:r>
    </w:p>
    <w:p w14:paraId="06A72280" w14:textId="77777777" w:rsidR="00D7600B" w:rsidRPr="00254060" w:rsidRDefault="00D7600B" w:rsidP="00FD5FE0">
      <w:pPr>
        <w:pStyle w:val="BodyText"/>
        <w:kinsoku w:val="0"/>
        <w:overflowPunct w:val="0"/>
        <w:rPr>
          <w:sz w:val="20"/>
        </w:rPr>
      </w:pPr>
    </w:p>
    <w:p w14:paraId="264FB03A" w14:textId="0C1B4725" w:rsidR="00924B5A" w:rsidRDefault="00A305AA" w:rsidP="00A305AA">
      <w:pPr>
        <w:pStyle w:val="BodyText"/>
        <w:widowControl w:val="0"/>
        <w:numPr>
          <w:ilvl w:val="0"/>
          <w:numId w:val="42"/>
        </w:numPr>
        <w:tabs>
          <w:tab w:val="left" w:pos="833"/>
        </w:tabs>
        <w:kinsoku w:val="0"/>
        <w:overflowPunct w:val="0"/>
        <w:autoSpaceDE w:val="0"/>
        <w:autoSpaceDN w:val="0"/>
        <w:adjustRightInd w:val="0"/>
        <w:jc w:val="left"/>
      </w:pPr>
      <w:r w:rsidRPr="00F87E18">
        <w:rPr>
          <w:b/>
          <w:bCs/>
          <w:i/>
          <w:iCs/>
          <w:spacing w:val="-1"/>
        </w:rPr>
        <w:t>AMMINISTRAZIONE,</w:t>
      </w:r>
      <w:r w:rsidRPr="00F87E18">
        <w:rPr>
          <w:b/>
          <w:bCs/>
          <w:i/>
          <w:iCs/>
        </w:rPr>
        <w:t xml:space="preserve"> </w:t>
      </w:r>
      <w:r w:rsidRPr="00F87E18">
        <w:rPr>
          <w:b/>
          <w:bCs/>
          <w:i/>
          <w:iCs/>
          <w:spacing w:val="-1"/>
        </w:rPr>
        <w:t>DIREZIONE,</w:t>
      </w:r>
      <w:r w:rsidRPr="00F87E18">
        <w:rPr>
          <w:b/>
          <w:bCs/>
          <w:i/>
          <w:iCs/>
        </w:rPr>
        <w:t xml:space="preserve"> </w:t>
      </w:r>
      <w:r w:rsidRPr="00F87E18">
        <w:rPr>
          <w:b/>
          <w:bCs/>
          <w:i/>
          <w:iCs/>
          <w:spacing w:val="-1"/>
        </w:rPr>
        <w:t xml:space="preserve">UFFICI TECNICI, ALTRI UFFICI </w:t>
      </w:r>
      <w:r w:rsidRPr="00F87E18">
        <w:rPr>
          <w:b/>
          <w:bCs/>
          <w:i/>
          <w:iCs/>
        </w:rPr>
        <w:t>O</w:t>
      </w:r>
      <w:r w:rsidRPr="00F87E18">
        <w:rPr>
          <w:b/>
          <w:bCs/>
          <w:i/>
          <w:iCs/>
          <w:spacing w:val="-1"/>
        </w:rPr>
        <w:t xml:space="preserve"> SERVIZI</w:t>
      </w:r>
    </w:p>
    <w:p w14:paraId="0D851F80" w14:textId="77777777" w:rsidR="00A305AA" w:rsidRPr="00A305AA" w:rsidRDefault="00A305AA" w:rsidP="00A305AA">
      <w:pPr>
        <w:pStyle w:val="BodyText"/>
        <w:widowControl w:val="0"/>
        <w:tabs>
          <w:tab w:val="left" w:pos="833"/>
        </w:tabs>
        <w:kinsoku w:val="0"/>
        <w:overflowPunct w:val="0"/>
        <w:autoSpaceDE w:val="0"/>
        <w:autoSpaceDN w:val="0"/>
        <w:adjustRightInd w:val="0"/>
        <w:ind w:left="360"/>
        <w:jc w:val="left"/>
      </w:pPr>
    </w:p>
    <w:p w14:paraId="22584A3D" w14:textId="0FCB5DBF" w:rsidR="00254060" w:rsidRDefault="00A305AA" w:rsidP="00254060">
      <w:pPr>
        <w:pStyle w:val="BodyText"/>
        <w:kinsoku w:val="0"/>
        <w:overflowPunct w:val="0"/>
        <w:ind w:right="106" w:firstLine="180"/>
        <w:rPr>
          <w:spacing w:val="-1"/>
          <w:szCs w:val="24"/>
        </w:rPr>
      </w:pPr>
      <w:r>
        <w:rPr>
          <w:spacing w:val="-1"/>
          <w:szCs w:val="24"/>
        </w:rPr>
        <w:t>P</w:t>
      </w:r>
      <w:r w:rsidR="00924B5A" w:rsidRPr="00254060">
        <w:rPr>
          <w:spacing w:val="-1"/>
          <w:szCs w:val="24"/>
        </w:rPr>
        <w:t>rogrammare</w:t>
      </w:r>
      <w:r w:rsidR="00924B5A" w:rsidRPr="00254060">
        <w:rPr>
          <w:spacing w:val="12"/>
          <w:szCs w:val="24"/>
        </w:rPr>
        <w:t xml:space="preserve"> </w:t>
      </w:r>
      <w:r w:rsidR="00924B5A" w:rsidRPr="00254060">
        <w:rPr>
          <w:spacing w:val="-1"/>
          <w:szCs w:val="24"/>
        </w:rPr>
        <w:t>le</w:t>
      </w:r>
      <w:r w:rsidR="00924B5A" w:rsidRPr="00254060">
        <w:rPr>
          <w:spacing w:val="12"/>
          <w:szCs w:val="24"/>
        </w:rPr>
        <w:t xml:space="preserve"> </w:t>
      </w:r>
      <w:r w:rsidR="00924B5A" w:rsidRPr="00254060">
        <w:rPr>
          <w:spacing w:val="-1"/>
          <w:szCs w:val="24"/>
        </w:rPr>
        <w:t>attività</w:t>
      </w:r>
      <w:r w:rsidR="00924B5A" w:rsidRPr="00254060">
        <w:rPr>
          <w:spacing w:val="12"/>
          <w:szCs w:val="24"/>
        </w:rPr>
        <w:t xml:space="preserve"> </w:t>
      </w:r>
      <w:r w:rsidR="00924B5A" w:rsidRPr="00254060">
        <w:rPr>
          <w:spacing w:val="-1"/>
          <w:szCs w:val="24"/>
        </w:rPr>
        <w:t>degli</w:t>
      </w:r>
      <w:r w:rsidR="00924B5A" w:rsidRPr="00254060">
        <w:rPr>
          <w:spacing w:val="12"/>
          <w:szCs w:val="24"/>
        </w:rPr>
        <w:t xml:space="preserve"> </w:t>
      </w:r>
      <w:r w:rsidR="00924B5A" w:rsidRPr="00254060">
        <w:rPr>
          <w:spacing w:val="-1"/>
          <w:szCs w:val="24"/>
        </w:rPr>
        <w:t>uffici</w:t>
      </w:r>
      <w:r w:rsidR="00924B5A" w:rsidRPr="00254060">
        <w:rPr>
          <w:spacing w:val="12"/>
          <w:szCs w:val="24"/>
        </w:rPr>
        <w:t xml:space="preserve"> </w:t>
      </w:r>
      <w:r w:rsidR="00924B5A" w:rsidRPr="00254060">
        <w:rPr>
          <w:spacing w:val="-1"/>
          <w:szCs w:val="24"/>
        </w:rPr>
        <w:t>in</w:t>
      </w:r>
      <w:r w:rsidR="00924B5A" w:rsidRPr="00254060">
        <w:rPr>
          <w:spacing w:val="12"/>
          <w:szCs w:val="24"/>
        </w:rPr>
        <w:t xml:space="preserve"> </w:t>
      </w:r>
      <w:r w:rsidR="00924B5A" w:rsidRPr="00254060">
        <w:rPr>
          <w:spacing w:val="-1"/>
          <w:szCs w:val="24"/>
        </w:rPr>
        <w:t>modo</w:t>
      </w:r>
      <w:r w:rsidR="00924B5A" w:rsidRPr="00254060">
        <w:rPr>
          <w:spacing w:val="12"/>
          <w:szCs w:val="24"/>
        </w:rPr>
        <w:t xml:space="preserve"> </w:t>
      </w:r>
      <w:r w:rsidR="00924B5A" w:rsidRPr="00254060">
        <w:rPr>
          <w:spacing w:val="-1"/>
          <w:szCs w:val="24"/>
        </w:rPr>
        <w:t>da</w:t>
      </w:r>
      <w:r w:rsidR="00924B5A" w:rsidRPr="00254060">
        <w:rPr>
          <w:spacing w:val="12"/>
          <w:szCs w:val="24"/>
        </w:rPr>
        <w:t xml:space="preserve"> </w:t>
      </w:r>
      <w:r w:rsidR="00924B5A" w:rsidRPr="00254060">
        <w:rPr>
          <w:spacing w:val="-1"/>
          <w:szCs w:val="24"/>
        </w:rPr>
        <w:t>prevedere</w:t>
      </w:r>
      <w:r w:rsidR="00924B5A" w:rsidRPr="00254060">
        <w:rPr>
          <w:spacing w:val="12"/>
          <w:szCs w:val="24"/>
        </w:rPr>
        <w:t xml:space="preserve"> </w:t>
      </w:r>
      <w:r w:rsidR="00924B5A" w:rsidRPr="00254060">
        <w:rPr>
          <w:spacing w:val="-1"/>
          <w:szCs w:val="24"/>
        </w:rPr>
        <w:t>una</w:t>
      </w:r>
      <w:r w:rsidR="00924B5A" w:rsidRPr="00254060">
        <w:rPr>
          <w:spacing w:val="12"/>
          <w:szCs w:val="24"/>
        </w:rPr>
        <w:t xml:space="preserve"> </w:t>
      </w:r>
      <w:r w:rsidR="00924B5A" w:rsidRPr="00254060">
        <w:rPr>
          <w:spacing w:val="-1"/>
          <w:szCs w:val="24"/>
        </w:rPr>
        <w:t>sola</w:t>
      </w:r>
      <w:r w:rsidR="00924B5A" w:rsidRPr="00254060">
        <w:rPr>
          <w:spacing w:val="12"/>
          <w:szCs w:val="24"/>
        </w:rPr>
        <w:t xml:space="preserve"> </w:t>
      </w:r>
      <w:r w:rsidR="00924B5A" w:rsidRPr="00254060">
        <w:rPr>
          <w:spacing w:val="-1"/>
          <w:szCs w:val="24"/>
        </w:rPr>
        <w:t>persona</w:t>
      </w:r>
      <w:r w:rsidR="00924B5A" w:rsidRPr="00254060">
        <w:rPr>
          <w:spacing w:val="12"/>
          <w:szCs w:val="24"/>
        </w:rPr>
        <w:t xml:space="preserve"> </w:t>
      </w:r>
      <w:r w:rsidR="00924B5A" w:rsidRPr="00254060">
        <w:rPr>
          <w:spacing w:val="-1"/>
          <w:szCs w:val="24"/>
        </w:rPr>
        <w:t>per</w:t>
      </w:r>
      <w:r w:rsidR="00924B5A" w:rsidRPr="00254060">
        <w:rPr>
          <w:spacing w:val="12"/>
          <w:szCs w:val="24"/>
        </w:rPr>
        <w:t xml:space="preserve"> </w:t>
      </w:r>
      <w:r w:rsidR="00924B5A" w:rsidRPr="00254060">
        <w:rPr>
          <w:spacing w:val="-1"/>
          <w:szCs w:val="24"/>
        </w:rPr>
        <w:t>ufficio,</w:t>
      </w:r>
      <w:r w:rsidR="00924B5A" w:rsidRPr="00254060">
        <w:rPr>
          <w:spacing w:val="11"/>
          <w:szCs w:val="24"/>
        </w:rPr>
        <w:t xml:space="preserve"> </w:t>
      </w:r>
      <w:r w:rsidR="00924B5A" w:rsidRPr="00254060">
        <w:rPr>
          <w:spacing w:val="-1"/>
          <w:szCs w:val="24"/>
        </w:rPr>
        <w:t>evitando</w:t>
      </w:r>
      <w:r w:rsidR="00924B5A" w:rsidRPr="00254060">
        <w:rPr>
          <w:spacing w:val="12"/>
          <w:szCs w:val="24"/>
        </w:rPr>
        <w:t xml:space="preserve"> </w:t>
      </w:r>
      <w:r w:rsidR="00924B5A" w:rsidRPr="00254060">
        <w:rPr>
          <w:spacing w:val="-1"/>
          <w:szCs w:val="24"/>
        </w:rPr>
        <w:t>il</w:t>
      </w:r>
      <w:r w:rsidR="00924B5A" w:rsidRPr="00254060">
        <w:rPr>
          <w:spacing w:val="12"/>
          <w:szCs w:val="24"/>
        </w:rPr>
        <w:t xml:space="preserve"> </w:t>
      </w:r>
      <w:r w:rsidR="00924B5A" w:rsidRPr="00254060">
        <w:rPr>
          <w:spacing w:val="-1"/>
          <w:szCs w:val="24"/>
        </w:rPr>
        <w:t>più</w:t>
      </w:r>
      <w:r w:rsidR="00924B5A" w:rsidRPr="00254060">
        <w:rPr>
          <w:spacing w:val="37"/>
          <w:szCs w:val="24"/>
        </w:rPr>
        <w:t xml:space="preserve"> </w:t>
      </w:r>
      <w:r w:rsidR="00924B5A" w:rsidRPr="00254060">
        <w:rPr>
          <w:spacing w:val="-1"/>
          <w:szCs w:val="24"/>
        </w:rPr>
        <w:t>possibile la compresenza di personale, anche temporanea.</w:t>
      </w:r>
    </w:p>
    <w:p w14:paraId="793CA303" w14:textId="77777777" w:rsidR="00A305AA" w:rsidRDefault="0067437F" w:rsidP="00A305AA">
      <w:pPr>
        <w:pStyle w:val="BodyText"/>
        <w:kinsoku w:val="0"/>
        <w:overflowPunct w:val="0"/>
        <w:spacing w:before="160"/>
        <w:ind w:right="106" w:firstLine="180"/>
        <w:rPr>
          <w:spacing w:val="-1"/>
          <w:szCs w:val="24"/>
        </w:rPr>
      </w:pPr>
      <w:r w:rsidRPr="00254060">
        <w:rPr>
          <w:spacing w:val="-1"/>
          <w:szCs w:val="24"/>
        </w:rPr>
        <w:t>Limitare</w:t>
      </w:r>
      <w:r w:rsidRPr="00254060">
        <w:rPr>
          <w:spacing w:val="9"/>
          <w:szCs w:val="24"/>
        </w:rPr>
        <w:t xml:space="preserve"> </w:t>
      </w:r>
      <w:r w:rsidRPr="00254060">
        <w:rPr>
          <w:spacing w:val="-1"/>
          <w:szCs w:val="24"/>
        </w:rPr>
        <w:t>al</w:t>
      </w:r>
      <w:r w:rsidRPr="00254060">
        <w:rPr>
          <w:spacing w:val="9"/>
          <w:szCs w:val="24"/>
        </w:rPr>
        <w:t xml:space="preserve"> </w:t>
      </w:r>
      <w:r w:rsidRPr="00254060">
        <w:rPr>
          <w:spacing w:val="-1"/>
          <w:szCs w:val="24"/>
        </w:rPr>
        <w:t>minimo</w:t>
      </w:r>
      <w:r w:rsidRPr="00254060">
        <w:rPr>
          <w:spacing w:val="9"/>
          <w:szCs w:val="24"/>
        </w:rPr>
        <w:t xml:space="preserve"> </w:t>
      </w:r>
      <w:r w:rsidRPr="00254060">
        <w:rPr>
          <w:spacing w:val="-1"/>
          <w:szCs w:val="24"/>
        </w:rPr>
        <w:t>essenziale</w:t>
      </w:r>
      <w:r w:rsidRPr="00254060">
        <w:rPr>
          <w:spacing w:val="9"/>
          <w:szCs w:val="24"/>
        </w:rPr>
        <w:t xml:space="preserve"> </w:t>
      </w:r>
      <w:r w:rsidRPr="00254060">
        <w:rPr>
          <w:spacing w:val="-1"/>
          <w:szCs w:val="24"/>
        </w:rPr>
        <w:t>anche</w:t>
      </w:r>
      <w:r w:rsidRPr="00254060">
        <w:rPr>
          <w:spacing w:val="9"/>
          <w:szCs w:val="24"/>
        </w:rPr>
        <w:t xml:space="preserve"> </w:t>
      </w:r>
      <w:r w:rsidRPr="00254060">
        <w:rPr>
          <w:spacing w:val="-1"/>
          <w:szCs w:val="24"/>
        </w:rPr>
        <w:t>lo</w:t>
      </w:r>
      <w:r w:rsidRPr="00254060">
        <w:rPr>
          <w:spacing w:val="9"/>
          <w:szCs w:val="24"/>
        </w:rPr>
        <w:t xml:space="preserve"> </w:t>
      </w:r>
      <w:r w:rsidRPr="00254060">
        <w:rPr>
          <w:spacing w:val="-1"/>
          <w:szCs w:val="24"/>
        </w:rPr>
        <w:t>scambio</w:t>
      </w:r>
      <w:r w:rsidRPr="00254060">
        <w:rPr>
          <w:spacing w:val="9"/>
          <w:szCs w:val="24"/>
        </w:rPr>
        <w:t xml:space="preserve"> </w:t>
      </w:r>
      <w:r w:rsidRPr="00254060">
        <w:rPr>
          <w:spacing w:val="-1"/>
          <w:szCs w:val="24"/>
        </w:rPr>
        <w:t>di</w:t>
      </w:r>
      <w:r w:rsidRPr="00254060">
        <w:rPr>
          <w:spacing w:val="9"/>
          <w:szCs w:val="24"/>
        </w:rPr>
        <w:t xml:space="preserve"> </w:t>
      </w:r>
      <w:r w:rsidRPr="00254060">
        <w:rPr>
          <w:spacing w:val="-1"/>
          <w:szCs w:val="24"/>
        </w:rPr>
        <w:t>documentazione</w:t>
      </w:r>
      <w:r w:rsidRPr="00254060">
        <w:rPr>
          <w:spacing w:val="9"/>
          <w:szCs w:val="24"/>
        </w:rPr>
        <w:t xml:space="preserve"> </w:t>
      </w:r>
      <w:r w:rsidRPr="00254060">
        <w:rPr>
          <w:spacing w:val="-1"/>
          <w:szCs w:val="24"/>
        </w:rPr>
        <w:t>cartacea</w:t>
      </w:r>
      <w:r w:rsidRPr="00254060">
        <w:rPr>
          <w:spacing w:val="9"/>
          <w:szCs w:val="24"/>
        </w:rPr>
        <w:t xml:space="preserve"> </w:t>
      </w:r>
      <w:r w:rsidRPr="00254060">
        <w:rPr>
          <w:spacing w:val="-1"/>
          <w:szCs w:val="24"/>
        </w:rPr>
        <w:t>utilizzando</w:t>
      </w:r>
      <w:r w:rsidRPr="00254060">
        <w:rPr>
          <w:spacing w:val="22"/>
          <w:szCs w:val="24"/>
        </w:rPr>
        <w:t xml:space="preserve"> </w:t>
      </w:r>
      <w:r w:rsidRPr="00254060">
        <w:rPr>
          <w:spacing w:val="-1"/>
          <w:szCs w:val="24"/>
        </w:rPr>
        <w:t>preferibilmente</w:t>
      </w:r>
      <w:r w:rsidRPr="00254060">
        <w:rPr>
          <w:spacing w:val="-6"/>
          <w:szCs w:val="24"/>
        </w:rPr>
        <w:t xml:space="preserve"> </w:t>
      </w:r>
      <w:r w:rsidRPr="00254060">
        <w:rPr>
          <w:spacing w:val="-1"/>
          <w:szCs w:val="24"/>
        </w:rPr>
        <w:t>le</w:t>
      </w:r>
      <w:r w:rsidRPr="00254060">
        <w:rPr>
          <w:spacing w:val="-6"/>
          <w:szCs w:val="24"/>
        </w:rPr>
        <w:t xml:space="preserve"> </w:t>
      </w:r>
      <w:r w:rsidRPr="00254060">
        <w:rPr>
          <w:spacing w:val="-1"/>
          <w:szCs w:val="24"/>
        </w:rPr>
        <w:t>cassette</w:t>
      </w:r>
      <w:r w:rsidRPr="00254060">
        <w:rPr>
          <w:spacing w:val="-6"/>
          <w:szCs w:val="24"/>
        </w:rPr>
        <w:t xml:space="preserve"> </w:t>
      </w:r>
      <w:r w:rsidRPr="00254060">
        <w:rPr>
          <w:spacing w:val="-1"/>
          <w:szCs w:val="24"/>
        </w:rPr>
        <w:t>della</w:t>
      </w:r>
      <w:r w:rsidRPr="00254060">
        <w:rPr>
          <w:spacing w:val="-6"/>
          <w:szCs w:val="24"/>
        </w:rPr>
        <w:t xml:space="preserve"> </w:t>
      </w:r>
      <w:r w:rsidRPr="00254060">
        <w:rPr>
          <w:spacing w:val="-1"/>
          <w:szCs w:val="24"/>
        </w:rPr>
        <w:t>posta</w:t>
      </w:r>
      <w:r w:rsidRPr="00254060">
        <w:rPr>
          <w:spacing w:val="-5"/>
          <w:szCs w:val="24"/>
        </w:rPr>
        <w:t xml:space="preserve"> </w:t>
      </w:r>
      <w:r w:rsidRPr="00254060">
        <w:rPr>
          <w:szCs w:val="24"/>
        </w:rPr>
        <w:t>e</w:t>
      </w:r>
      <w:r w:rsidRPr="00254060">
        <w:rPr>
          <w:spacing w:val="-6"/>
          <w:szCs w:val="24"/>
        </w:rPr>
        <w:t xml:space="preserve"> </w:t>
      </w:r>
      <w:r w:rsidRPr="00254060">
        <w:rPr>
          <w:spacing w:val="-1"/>
          <w:szCs w:val="24"/>
        </w:rPr>
        <w:t>la</w:t>
      </w:r>
      <w:r w:rsidRPr="00254060">
        <w:rPr>
          <w:spacing w:val="-5"/>
          <w:szCs w:val="24"/>
        </w:rPr>
        <w:t xml:space="preserve"> </w:t>
      </w:r>
      <w:r w:rsidRPr="00254060">
        <w:rPr>
          <w:spacing w:val="-1"/>
          <w:szCs w:val="24"/>
        </w:rPr>
        <w:t>firma</w:t>
      </w:r>
      <w:r w:rsidRPr="00254060">
        <w:rPr>
          <w:spacing w:val="-5"/>
          <w:szCs w:val="24"/>
        </w:rPr>
        <w:t xml:space="preserve"> </w:t>
      </w:r>
      <w:r w:rsidRPr="00254060">
        <w:rPr>
          <w:spacing w:val="-1"/>
          <w:szCs w:val="24"/>
        </w:rPr>
        <w:t>digitale;</w:t>
      </w:r>
      <w:r w:rsidRPr="00254060">
        <w:rPr>
          <w:spacing w:val="-5"/>
          <w:szCs w:val="24"/>
        </w:rPr>
        <w:t xml:space="preserve"> </w:t>
      </w:r>
      <w:r w:rsidRPr="00254060">
        <w:rPr>
          <w:spacing w:val="-1"/>
          <w:szCs w:val="24"/>
        </w:rPr>
        <w:t>se</w:t>
      </w:r>
      <w:r w:rsidRPr="00254060">
        <w:rPr>
          <w:spacing w:val="-6"/>
          <w:szCs w:val="24"/>
        </w:rPr>
        <w:t xml:space="preserve"> </w:t>
      </w:r>
      <w:r w:rsidRPr="00254060">
        <w:rPr>
          <w:spacing w:val="-1"/>
          <w:szCs w:val="24"/>
        </w:rPr>
        <w:t>devono</w:t>
      </w:r>
      <w:r w:rsidRPr="00254060">
        <w:rPr>
          <w:spacing w:val="-5"/>
          <w:szCs w:val="24"/>
        </w:rPr>
        <w:t xml:space="preserve"> </w:t>
      </w:r>
      <w:r w:rsidRPr="00254060">
        <w:rPr>
          <w:spacing w:val="-1"/>
          <w:szCs w:val="24"/>
        </w:rPr>
        <w:t>essere</w:t>
      </w:r>
      <w:r w:rsidRPr="00254060">
        <w:rPr>
          <w:spacing w:val="-6"/>
          <w:szCs w:val="24"/>
        </w:rPr>
        <w:t xml:space="preserve"> </w:t>
      </w:r>
      <w:r w:rsidRPr="00254060">
        <w:rPr>
          <w:spacing w:val="-1"/>
          <w:szCs w:val="24"/>
        </w:rPr>
        <w:t>firmati</w:t>
      </w:r>
      <w:r w:rsidRPr="00254060">
        <w:rPr>
          <w:spacing w:val="-5"/>
          <w:szCs w:val="24"/>
        </w:rPr>
        <w:t xml:space="preserve"> </w:t>
      </w:r>
      <w:r w:rsidRPr="00254060">
        <w:rPr>
          <w:spacing w:val="-1"/>
          <w:szCs w:val="24"/>
        </w:rPr>
        <w:t>documenti</w:t>
      </w:r>
      <w:r w:rsidRPr="00254060">
        <w:rPr>
          <w:spacing w:val="-5"/>
          <w:szCs w:val="24"/>
        </w:rPr>
        <w:t xml:space="preserve"> </w:t>
      </w:r>
      <w:r w:rsidRPr="00254060">
        <w:rPr>
          <w:spacing w:val="-1"/>
          <w:szCs w:val="24"/>
        </w:rPr>
        <w:t>presso</w:t>
      </w:r>
      <w:r w:rsidRPr="00254060">
        <w:rPr>
          <w:spacing w:val="24"/>
          <w:szCs w:val="24"/>
        </w:rPr>
        <w:t xml:space="preserve"> </w:t>
      </w:r>
      <w:r w:rsidRPr="00254060">
        <w:rPr>
          <w:spacing w:val="-1"/>
          <w:szCs w:val="24"/>
        </w:rPr>
        <w:t>altro ufficio, il lavoratore avrà l’accortezza di utilizzare una propria penna</w:t>
      </w:r>
      <w:r w:rsidRPr="00F65F4B">
        <w:rPr>
          <w:rFonts w:ascii="Calibri" w:hAnsi="Calibri" w:cs="Calibri"/>
          <w:spacing w:val="-1"/>
          <w:szCs w:val="24"/>
        </w:rPr>
        <w:t>.</w:t>
      </w:r>
    </w:p>
    <w:p w14:paraId="30DBA6DE" w14:textId="0071F427" w:rsidR="00474280" w:rsidRPr="00147378" w:rsidRDefault="00FD5FE0" w:rsidP="00147378">
      <w:pPr>
        <w:pStyle w:val="BodyText"/>
        <w:kinsoku w:val="0"/>
        <w:overflowPunct w:val="0"/>
        <w:spacing w:before="160"/>
        <w:ind w:right="106" w:firstLine="180"/>
        <w:rPr>
          <w:spacing w:val="-1"/>
        </w:rPr>
      </w:pPr>
      <w:r w:rsidRPr="00F87E18">
        <w:rPr>
          <w:spacing w:val="-1"/>
        </w:rPr>
        <w:t>Nella progra</w:t>
      </w:r>
      <w:r w:rsidR="00D7600B">
        <w:rPr>
          <w:spacing w:val="-1"/>
        </w:rPr>
        <w:t>mmazione della turnazione tenere conto</w:t>
      </w:r>
    </w:p>
    <w:p w14:paraId="45746110" w14:textId="72200C5B" w:rsidR="00474280" w:rsidRPr="00147378" w:rsidRDefault="00474280" w:rsidP="00147378">
      <w:pPr>
        <w:pStyle w:val="BodyText"/>
        <w:widowControl w:val="0"/>
        <w:numPr>
          <w:ilvl w:val="1"/>
          <w:numId w:val="38"/>
        </w:numPr>
        <w:tabs>
          <w:tab w:val="left" w:pos="833"/>
        </w:tabs>
        <w:kinsoku w:val="0"/>
        <w:overflowPunct w:val="0"/>
        <w:autoSpaceDE w:val="0"/>
        <w:autoSpaceDN w:val="0"/>
        <w:adjustRightInd w:val="0"/>
        <w:spacing w:before="160" w:line="237" w:lineRule="auto"/>
        <w:ind w:left="540" w:right="105"/>
        <w:rPr>
          <w:spacing w:val="-1"/>
        </w:rPr>
      </w:pPr>
      <w:r w:rsidRPr="00F87E18">
        <w:rPr>
          <w:spacing w:val="-1"/>
        </w:rPr>
        <w:t>del</w:t>
      </w:r>
      <w:r w:rsidRPr="00F87E18">
        <w:rPr>
          <w:spacing w:val="17"/>
        </w:rPr>
        <w:t xml:space="preserve"> </w:t>
      </w:r>
      <w:r w:rsidRPr="00F87E18">
        <w:rPr>
          <w:spacing w:val="-1"/>
        </w:rPr>
        <w:t>possibile</w:t>
      </w:r>
      <w:r w:rsidRPr="00F87E18">
        <w:rPr>
          <w:spacing w:val="17"/>
        </w:rPr>
        <w:t xml:space="preserve"> </w:t>
      </w:r>
      <w:r w:rsidRPr="00F87E18">
        <w:rPr>
          <w:spacing w:val="-1"/>
        </w:rPr>
        <w:t>esonero</w:t>
      </w:r>
      <w:r w:rsidRPr="00F87E18">
        <w:rPr>
          <w:spacing w:val="17"/>
        </w:rPr>
        <w:t xml:space="preserve"> </w:t>
      </w:r>
      <w:r w:rsidRPr="00F87E18">
        <w:rPr>
          <w:spacing w:val="-1"/>
        </w:rPr>
        <w:t>dei</w:t>
      </w:r>
      <w:r w:rsidRPr="00F87E18">
        <w:rPr>
          <w:spacing w:val="18"/>
        </w:rPr>
        <w:t xml:space="preserve"> </w:t>
      </w:r>
      <w:r w:rsidRPr="00F87E18">
        <w:rPr>
          <w:spacing w:val="-1"/>
        </w:rPr>
        <w:t>lavoratori</w:t>
      </w:r>
      <w:r w:rsidRPr="00F87E18">
        <w:rPr>
          <w:spacing w:val="18"/>
        </w:rPr>
        <w:t xml:space="preserve"> </w:t>
      </w:r>
      <w:r w:rsidRPr="00F87E18">
        <w:rPr>
          <w:spacing w:val="-1"/>
        </w:rPr>
        <w:t>portatori</w:t>
      </w:r>
      <w:r w:rsidRPr="00F87E18">
        <w:rPr>
          <w:spacing w:val="18"/>
        </w:rPr>
        <w:t xml:space="preserve"> </w:t>
      </w:r>
      <w:r w:rsidRPr="00F87E18">
        <w:rPr>
          <w:spacing w:val="-1"/>
        </w:rPr>
        <w:t>di</w:t>
      </w:r>
      <w:r w:rsidRPr="00F87E18">
        <w:rPr>
          <w:spacing w:val="18"/>
        </w:rPr>
        <w:t xml:space="preserve"> </w:t>
      </w:r>
      <w:r w:rsidRPr="00F87E18">
        <w:rPr>
          <w:spacing w:val="-1"/>
        </w:rPr>
        <w:t>patologie</w:t>
      </w:r>
      <w:r w:rsidRPr="00F87E18">
        <w:rPr>
          <w:spacing w:val="17"/>
        </w:rPr>
        <w:t xml:space="preserve"> </w:t>
      </w:r>
      <w:r w:rsidRPr="00F87E18">
        <w:rPr>
          <w:spacing w:val="-1"/>
        </w:rPr>
        <w:t>che</w:t>
      </w:r>
      <w:r w:rsidRPr="00F87E18">
        <w:rPr>
          <w:spacing w:val="17"/>
        </w:rPr>
        <w:t xml:space="preserve"> </w:t>
      </w:r>
      <w:r w:rsidRPr="00F87E18">
        <w:rPr>
          <w:spacing w:val="-1"/>
        </w:rPr>
        <w:t>li</w:t>
      </w:r>
      <w:r w:rsidRPr="00F87E18">
        <w:rPr>
          <w:spacing w:val="18"/>
        </w:rPr>
        <w:t xml:space="preserve"> </w:t>
      </w:r>
      <w:r w:rsidRPr="00F87E18">
        <w:rPr>
          <w:spacing w:val="-1"/>
        </w:rPr>
        <w:t>rendono</w:t>
      </w:r>
      <w:r w:rsidRPr="00F87E18">
        <w:rPr>
          <w:spacing w:val="17"/>
        </w:rPr>
        <w:t xml:space="preserve"> </w:t>
      </w:r>
      <w:r w:rsidRPr="00F87E18">
        <w:rPr>
          <w:spacing w:val="-1"/>
        </w:rPr>
        <w:t>maggiormente</w:t>
      </w:r>
      <w:r w:rsidRPr="00F87E18">
        <w:rPr>
          <w:spacing w:val="17"/>
        </w:rPr>
        <w:t xml:space="preserve"> </w:t>
      </w:r>
      <w:r w:rsidRPr="00F87E18">
        <w:rPr>
          <w:spacing w:val="-1"/>
        </w:rPr>
        <w:t>esposti</w:t>
      </w:r>
      <w:r w:rsidRPr="00F87E18">
        <w:rPr>
          <w:spacing w:val="18"/>
        </w:rPr>
        <w:t xml:space="preserve"> </w:t>
      </w:r>
      <w:r w:rsidRPr="00F87E18">
        <w:rPr>
          <w:spacing w:val="-1"/>
        </w:rPr>
        <w:t>al</w:t>
      </w:r>
      <w:r w:rsidRPr="00F87E18">
        <w:rPr>
          <w:spacing w:val="29"/>
        </w:rPr>
        <w:t xml:space="preserve"> </w:t>
      </w:r>
      <w:r w:rsidRPr="00F87E18">
        <w:rPr>
          <w:spacing w:val="-1"/>
        </w:rPr>
        <w:t>contagio,</w:t>
      </w:r>
      <w:r w:rsidRPr="00F87E18">
        <w:rPr>
          <w:spacing w:val="8"/>
        </w:rPr>
        <w:t xml:space="preserve"> </w:t>
      </w:r>
      <w:r w:rsidRPr="00F87E18">
        <w:rPr>
          <w:spacing w:val="-1"/>
        </w:rPr>
        <w:t>dei</w:t>
      </w:r>
      <w:r w:rsidRPr="00F87E18">
        <w:rPr>
          <w:spacing w:val="8"/>
        </w:rPr>
        <w:t xml:space="preserve"> </w:t>
      </w:r>
      <w:r w:rsidRPr="00F87E18">
        <w:rPr>
          <w:spacing w:val="-1"/>
        </w:rPr>
        <w:t>lavoratori</w:t>
      </w:r>
      <w:r w:rsidRPr="00F87E18">
        <w:rPr>
          <w:spacing w:val="8"/>
        </w:rPr>
        <w:t xml:space="preserve"> </w:t>
      </w:r>
      <w:r w:rsidRPr="00F87E18">
        <w:rPr>
          <w:spacing w:val="-1"/>
        </w:rPr>
        <w:t>più</w:t>
      </w:r>
      <w:r w:rsidRPr="00F87E18">
        <w:rPr>
          <w:spacing w:val="7"/>
        </w:rPr>
        <w:t xml:space="preserve"> </w:t>
      </w:r>
      <w:r w:rsidRPr="00F87E18">
        <w:rPr>
          <w:spacing w:val="-1"/>
        </w:rPr>
        <w:t>anziani,</w:t>
      </w:r>
      <w:r w:rsidRPr="00F87E18">
        <w:rPr>
          <w:spacing w:val="8"/>
        </w:rPr>
        <w:t xml:space="preserve"> </w:t>
      </w:r>
      <w:r w:rsidRPr="00F87E18">
        <w:rPr>
          <w:spacing w:val="-1"/>
        </w:rPr>
        <w:t>dei</w:t>
      </w:r>
      <w:r w:rsidRPr="00F87E18">
        <w:rPr>
          <w:spacing w:val="8"/>
        </w:rPr>
        <w:t xml:space="preserve"> </w:t>
      </w:r>
      <w:r w:rsidRPr="00F87E18">
        <w:rPr>
          <w:spacing w:val="-1"/>
        </w:rPr>
        <w:t>lavoratori</w:t>
      </w:r>
      <w:r w:rsidRPr="00F87E18">
        <w:rPr>
          <w:spacing w:val="8"/>
        </w:rPr>
        <w:t xml:space="preserve"> </w:t>
      </w:r>
      <w:r w:rsidRPr="00F87E18">
        <w:rPr>
          <w:spacing w:val="-1"/>
        </w:rPr>
        <w:t>sui</w:t>
      </w:r>
      <w:r w:rsidRPr="00F87E18">
        <w:rPr>
          <w:spacing w:val="8"/>
        </w:rPr>
        <w:t xml:space="preserve"> </w:t>
      </w:r>
      <w:r w:rsidRPr="00F87E18">
        <w:rPr>
          <w:spacing w:val="-1"/>
        </w:rPr>
        <w:t>quali</w:t>
      </w:r>
      <w:r w:rsidRPr="00F87E18">
        <w:rPr>
          <w:spacing w:val="8"/>
        </w:rPr>
        <w:t xml:space="preserve"> </w:t>
      </w:r>
      <w:r w:rsidRPr="00F87E18">
        <w:rPr>
          <w:spacing w:val="-1"/>
        </w:rPr>
        <w:t>grava</w:t>
      </w:r>
      <w:r w:rsidRPr="00F87E18">
        <w:rPr>
          <w:spacing w:val="7"/>
        </w:rPr>
        <w:t xml:space="preserve"> </w:t>
      </w:r>
      <w:r w:rsidRPr="00F87E18">
        <w:rPr>
          <w:spacing w:val="-1"/>
        </w:rPr>
        <w:t>la</w:t>
      </w:r>
      <w:r w:rsidRPr="00F87E18">
        <w:rPr>
          <w:spacing w:val="8"/>
        </w:rPr>
        <w:t xml:space="preserve"> </w:t>
      </w:r>
      <w:r w:rsidRPr="00F87E18">
        <w:rPr>
          <w:spacing w:val="-1"/>
        </w:rPr>
        <w:t>cura</w:t>
      </w:r>
      <w:r w:rsidRPr="00F87E18">
        <w:rPr>
          <w:spacing w:val="7"/>
        </w:rPr>
        <w:t xml:space="preserve"> </w:t>
      </w:r>
      <w:r w:rsidRPr="00F87E18">
        <w:rPr>
          <w:spacing w:val="-1"/>
        </w:rPr>
        <w:t>dei</w:t>
      </w:r>
      <w:r w:rsidRPr="00F87E18">
        <w:rPr>
          <w:spacing w:val="8"/>
        </w:rPr>
        <w:t xml:space="preserve"> </w:t>
      </w:r>
      <w:r w:rsidRPr="00F87E18">
        <w:rPr>
          <w:spacing w:val="-1"/>
        </w:rPr>
        <w:t>figli,</w:t>
      </w:r>
      <w:r w:rsidRPr="00F87E18">
        <w:rPr>
          <w:spacing w:val="8"/>
        </w:rPr>
        <w:t xml:space="preserve"> </w:t>
      </w:r>
      <w:r w:rsidRPr="00F87E18">
        <w:rPr>
          <w:spacing w:val="-1"/>
        </w:rPr>
        <w:t>ecc.</w:t>
      </w:r>
      <w:r w:rsidRPr="00F87E18">
        <w:rPr>
          <w:spacing w:val="8"/>
        </w:rPr>
        <w:t xml:space="preserve"> </w:t>
      </w:r>
      <w:r w:rsidRPr="00F87E18">
        <w:rPr>
          <w:spacing w:val="-1"/>
        </w:rPr>
        <w:t>Le</w:t>
      </w:r>
      <w:r w:rsidRPr="00F87E18">
        <w:rPr>
          <w:spacing w:val="7"/>
        </w:rPr>
        <w:t xml:space="preserve"> </w:t>
      </w:r>
      <w:r w:rsidRPr="00F87E18">
        <w:rPr>
          <w:spacing w:val="-1"/>
        </w:rPr>
        <w:t>valutazioni</w:t>
      </w:r>
      <w:r w:rsidRPr="00F87E18">
        <w:rPr>
          <w:spacing w:val="34"/>
        </w:rPr>
        <w:t xml:space="preserve"> </w:t>
      </w:r>
      <w:r w:rsidRPr="00F87E18">
        <w:rPr>
          <w:spacing w:val="-1"/>
        </w:rPr>
        <w:t xml:space="preserve">saranno </w:t>
      </w:r>
      <w:r w:rsidRPr="00F87E18">
        <w:t>a</w:t>
      </w:r>
      <w:r>
        <w:rPr>
          <w:spacing w:val="-1"/>
        </w:rPr>
        <w:t xml:space="preserve"> cura del medico competente</w:t>
      </w:r>
    </w:p>
    <w:p w14:paraId="15355ABA" w14:textId="39F66F41" w:rsidR="0048435F" w:rsidRPr="00147378" w:rsidRDefault="00474280" w:rsidP="00147378">
      <w:pPr>
        <w:pStyle w:val="BodyText"/>
        <w:widowControl w:val="0"/>
        <w:numPr>
          <w:ilvl w:val="1"/>
          <w:numId w:val="38"/>
        </w:numPr>
        <w:tabs>
          <w:tab w:val="left" w:pos="833"/>
        </w:tabs>
        <w:kinsoku w:val="0"/>
        <w:overflowPunct w:val="0"/>
        <w:autoSpaceDE w:val="0"/>
        <w:autoSpaceDN w:val="0"/>
        <w:adjustRightInd w:val="0"/>
        <w:spacing w:before="160" w:line="234" w:lineRule="auto"/>
        <w:ind w:left="540" w:right="108"/>
      </w:pPr>
      <w:r w:rsidRPr="00F87E18">
        <w:rPr>
          <w:spacing w:val="-1"/>
        </w:rPr>
        <w:t>dell’effettivo</w:t>
      </w:r>
      <w:r w:rsidRPr="00F87E18">
        <w:rPr>
          <w:spacing w:val="41"/>
        </w:rPr>
        <w:t xml:space="preserve"> </w:t>
      </w:r>
      <w:r w:rsidRPr="00F87E18">
        <w:rPr>
          <w:spacing w:val="-1"/>
        </w:rPr>
        <w:t>lavoro</w:t>
      </w:r>
      <w:r w:rsidRPr="00F87E18">
        <w:rPr>
          <w:spacing w:val="42"/>
        </w:rPr>
        <w:t xml:space="preserve"> </w:t>
      </w:r>
      <w:r w:rsidRPr="00F87E18">
        <w:rPr>
          <w:spacing w:val="-1"/>
        </w:rPr>
        <w:t>da</w:t>
      </w:r>
      <w:r w:rsidRPr="00F87E18">
        <w:rPr>
          <w:spacing w:val="42"/>
        </w:rPr>
        <w:t xml:space="preserve"> </w:t>
      </w:r>
      <w:r w:rsidRPr="00F87E18">
        <w:rPr>
          <w:spacing w:val="-1"/>
        </w:rPr>
        <w:t>svolgere:</w:t>
      </w:r>
      <w:r w:rsidRPr="00F87E18">
        <w:rPr>
          <w:spacing w:val="41"/>
        </w:rPr>
        <w:t xml:space="preserve"> </w:t>
      </w:r>
      <w:r w:rsidRPr="00F87E18">
        <w:rPr>
          <w:spacing w:val="-1"/>
        </w:rPr>
        <w:t>per</w:t>
      </w:r>
      <w:r w:rsidRPr="00F87E18">
        <w:rPr>
          <w:spacing w:val="42"/>
        </w:rPr>
        <w:t xml:space="preserve"> </w:t>
      </w:r>
      <w:r w:rsidRPr="00F87E18">
        <w:rPr>
          <w:spacing w:val="-1"/>
        </w:rPr>
        <w:t>alcuni</w:t>
      </w:r>
      <w:r w:rsidRPr="00F87E18">
        <w:rPr>
          <w:spacing w:val="42"/>
        </w:rPr>
        <w:t xml:space="preserve"> </w:t>
      </w:r>
      <w:r w:rsidRPr="00F87E18">
        <w:rPr>
          <w:spacing w:val="-1"/>
        </w:rPr>
        <w:t>potrebbe</w:t>
      </w:r>
      <w:r w:rsidRPr="00F87E18">
        <w:rPr>
          <w:spacing w:val="42"/>
        </w:rPr>
        <w:t xml:space="preserve"> </w:t>
      </w:r>
      <w:r w:rsidRPr="00F87E18">
        <w:rPr>
          <w:spacing w:val="-1"/>
        </w:rPr>
        <w:t>essere</w:t>
      </w:r>
      <w:r w:rsidRPr="00F87E18">
        <w:rPr>
          <w:spacing w:val="41"/>
        </w:rPr>
        <w:t xml:space="preserve"> </w:t>
      </w:r>
      <w:r w:rsidRPr="00F87E18">
        <w:rPr>
          <w:spacing w:val="-1"/>
        </w:rPr>
        <w:t>più</w:t>
      </w:r>
      <w:r w:rsidRPr="00F87E18">
        <w:rPr>
          <w:spacing w:val="42"/>
        </w:rPr>
        <w:t xml:space="preserve"> </w:t>
      </w:r>
      <w:r w:rsidRPr="00F87E18">
        <w:rPr>
          <w:spacing w:val="-1"/>
        </w:rPr>
        <w:t>produttivo</w:t>
      </w:r>
      <w:r w:rsidRPr="00F87E18">
        <w:rPr>
          <w:spacing w:val="42"/>
        </w:rPr>
        <w:t xml:space="preserve"> </w:t>
      </w:r>
      <w:r w:rsidRPr="00F87E18">
        <w:rPr>
          <w:spacing w:val="-1"/>
        </w:rPr>
        <w:t>venire</w:t>
      </w:r>
      <w:r w:rsidRPr="00F87E18">
        <w:rPr>
          <w:spacing w:val="41"/>
        </w:rPr>
        <w:t xml:space="preserve"> </w:t>
      </w:r>
      <w:r w:rsidRPr="00F87E18">
        <w:rPr>
          <w:spacing w:val="-1"/>
        </w:rPr>
        <w:t>al</w:t>
      </w:r>
      <w:r w:rsidRPr="00F87E18">
        <w:rPr>
          <w:spacing w:val="42"/>
        </w:rPr>
        <w:t xml:space="preserve"> </w:t>
      </w:r>
      <w:r w:rsidRPr="00F87E18">
        <w:rPr>
          <w:spacing w:val="-1"/>
        </w:rPr>
        <w:t>lavoro</w:t>
      </w:r>
      <w:r w:rsidRPr="00F87E18">
        <w:rPr>
          <w:spacing w:val="42"/>
        </w:rPr>
        <w:t xml:space="preserve"> </w:t>
      </w:r>
      <w:r w:rsidRPr="00F87E18">
        <w:rPr>
          <w:spacing w:val="-1"/>
        </w:rPr>
        <w:t>ad</w:t>
      </w:r>
      <w:r w:rsidRPr="00F87E18">
        <w:rPr>
          <w:spacing w:val="30"/>
        </w:rPr>
        <w:t xml:space="preserve"> </w:t>
      </w:r>
      <w:r w:rsidRPr="00F87E18">
        <w:rPr>
          <w:spacing w:val="-1"/>
        </w:rPr>
        <w:t xml:space="preserve">esempio </w:t>
      </w:r>
      <w:r w:rsidRPr="00F87E18">
        <w:t>a</w:t>
      </w:r>
      <w:r w:rsidRPr="00F87E18">
        <w:rPr>
          <w:spacing w:val="-1"/>
        </w:rPr>
        <w:t xml:space="preserve"> giorni</w:t>
      </w:r>
      <w:r w:rsidRPr="00F87E18">
        <w:t xml:space="preserve"> </w:t>
      </w:r>
      <w:r w:rsidRPr="00F87E18">
        <w:rPr>
          <w:spacing w:val="-1"/>
        </w:rPr>
        <w:t>alterni</w:t>
      </w:r>
      <w:r w:rsidRPr="00F87E18">
        <w:t xml:space="preserve"> o</w:t>
      </w:r>
      <w:r w:rsidRPr="00F87E18">
        <w:rPr>
          <w:spacing w:val="-1"/>
        </w:rPr>
        <w:t xml:space="preserve"> </w:t>
      </w:r>
      <w:r w:rsidRPr="00F87E18">
        <w:t>a</w:t>
      </w:r>
      <w:r w:rsidRPr="00F87E18">
        <w:rPr>
          <w:spacing w:val="-1"/>
        </w:rPr>
        <w:t xml:space="preserve"> settimane alterne</w:t>
      </w:r>
      <w:r>
        <w:rPr>
          <w:spacing w:val="-1"/>
        </w:rPr>
        <w:t xml:space="preserve">. </w:t>
      </w:r>
      <w:r w:rsidR="00FD5FE0" w:rsidRPr="00F87E18">
        <w:t>A</w:t>
      </w:r>
      <w:r w:rsidR="00FD5FE0" w:rsidRPr="00474280">
        <w:rPr>
          <w:spacing w:val="-13"/>
        </w:rPr>
        <w:t xml:space="preserve"> </w:t>
      </w:r>
      <w:r w:rsidR="00FD5FE0" w:rsidRPr="00474280">
        <w:rPr>
          <w:spacing w:val="-1"/>
        </w:rPr>
        <w:t>seguito</w:t>
      </w:r>
      <w:r w:rsidR="00FD5FE0" w:rsidRPr="00474280">
        <w:rPr>
          <w:spacing w:val="-13"/>
        </w:rPr>
        <w:t xml:space="preserve"> </w:t>
      </w:r>
      <w:r w:rsidR="00FD5FE0" w:rsidRPr="00474280">
        <w:rPr>
          <w:spacing w:val="-1"/>
        </w:rPr>
        <w:t>del</w:t>
      </w:r>
      <w:r w:rsidR="00FD5FE0" w:rsidRPr="00474280">
        <w:rPr>
          <w:spacing w:val="-13"/>
        </w:rPr>
        <w:t xml:space="preserve"> </w:t>
      </w:r>
      <w:r w:rsidR="00FD5FE0" w:rsidRPr="00474280">
        <w:rPr>
          <w:spacing w:val="-1"/>
        </w:rPr>
        <w:t>D.</w:t>
      </w:r>
      <w:r w:rsidR="00FD5FE0" w:rsidRPr="00474280">
        <w:rPr>
          <w:spacing w:val="-13"/>
        </w:rPr>
        <w:t xml:space="preserve"> </w:t>
      </w:r>
      <w:r w:rsidR="00FD5FE0" w:rsidRPr="00474280">
        <w:rPr>
          <w:spacing w:val="-1"/>
        </w:rPr>
        <w:t>Legs.</w:t>
      </w:r>
      <w:r w:rsidR="00FD5FE0" w:rsidRPr="00474280">
        <w:rPr>
          <w:spacing w:val="-13"/>
        </w:rPr>
        <w:t xml:space="preserve"> </w:t>
      </w:r>
      <w:r w:rsidR="00FD5FE0" w:rsidRPr="00474280">
        <w:rPr>
          <w:spacing w:val="-1"/>
        </w:rPr>
        <w:t>“Cura</w:t>
      </w:r>
      <w:r w:rsidR="00FD5FE0" w:rsidRPr="00474280">
        <w:rPr>
          <w:spacing w:val="-13"/>
        </w:rPr>
        <w:t xml:space="preserve"> </w:t>
      </w:r>
      <w:r w:rsidR="00FD5FE0" w:rsidRPr="00474280">
        <w:rPr>
          <w:spacing w:val="-1"/>
        </w:rPr>
        <w:t>Italia”</w:t>
      </w:r>
      <w:r w:rsidR="00FD5FE0" w:rsidRPr="00474280">
        <w:rPr>
          <w:spacing w:val="-13"/>
        </w:rPr>
        <w:t xml:space="preserve"> </w:t>
      </w:r>
      <w:r w:rsidR="00FD5FE0" w:rsidRPr="00474280">
        <w:rPr>
          <w:spacing w:val="-1"/>
        </w:rPr>
        <w:t>fino</w:t>
      </w:r>
      <w:r w:rsidR="00FD5FE0" w:rsidRPr="00474280">
        <w:rPr>
          <w:spacing w:val="-13"/>
        </w:rPr>
        <w:t xml:space="preserve"> </w:t>
      </w:r>
      <w:r w:rsidR="00FD5FE0" w:rsidRPr="00474280">
        <w:rPr>
          <w:spacing w:val="-1"/>
        </w:rPr>
        <w:t>alla</w:t>
      </w:r>
      <w:r w:rsidR="00FD5FE0" w:rsidRPr="00474280">
        <w:rPr>
          <w:spacing w:val="-13"/>
        </w:rPr>
        <w:t xml:space="preserve"> </w:t>
      </w:r>
      <w:r w:rsidR="00FD5FE0" w:rsidRPr="00474280">
        <w:rPr>
          <w:spacing w:val="-1"/>
        </w:rPr>
        <w:t>data</w:t>
      </w:r>
      <w:r w:rsidR="00FD5FE0" w:rsidRPr="00474280">
        <w:rPr>
          <w:spacing w:val="-13"/>
        </w:rPr>
        <w:t xml:space="preserve"> </w:t>
      </w:r>
      <w:r w:rsidR="00FD5FE0" w:rsidRPr="00474280">
        <w:rPr>
          <w:spacing w:val="-1"/>
        </w:rPr>
        <w:t>del</w:t>
      </w:r>
      <w:r w:rsidR="00FD5FE0" w:rsidRPr="00474280">
        <w:rPr>
          <w:spacing w:val="-13"/>
        </w:rPr>
        <w:t xml:space="preserve"> </w:t>
      </w:r>
      <w:r w:rsidR="00FD5FE0" w:rsidRPr="00474280">
        <w:rPr>
          <w:spacing w:val="-1"/>
        </w:rPr>
        <w:lastRenderedPageBreak/>
        <w:t>31</w:t>
      </w:r>
      <w:r w:rsidR="00FD5FE0" w:rsidRPr="00474280">
        <w:rPr>
          <w:spacing w:val="-13"/>
        </w:rPr>
        <w:t xml:space="preserve"> </w:t>
      </w:r>
      <w:r w:rsidR="00FD5FE0" w:rsidRPr="00474280">
        <w:rPr>
          <w:spacing w:val="-1"/>
        </w:rPr>
        <w:t>luglio</w:t>
      </w:r>
      <w:r w:rsidR="00FD5FE0" w:rsidRPr="00474280">
        <w:rPr>
          <w:spacing w:val="-13"/>
        </w:rPr>
        <w:t xml:space="preserve"> </w:t>
      </w:r>
      <w:r w:rsidR="00FD5FE0" w:rsidRPr="00474280">
        <w:rPr>
          <w:spacing w:val="-1"/>
        </w:rPr>
        <w:t>2020</w:t>
      </w:r>
      <w:r w:rsidR="00FD5FE0" w:rsidRPr="00474280">
        <w:rPr>
          <w:spacing w:val="-13"/>
        </w:rPr>
        <w:t xml:space="preserve"> </w:t>
      </w:r>
      <w:r w:rsidR="00FD5FE0" w:rsidRPr="00474280">
        <w:rPr>
          <w:spacing w:val="-1"/>
        </w:rPr>
        <w:t>il</w:t>
      </w:r>
      <w:r w:rsidR="00FD5FE0" w:rsidRPr="00474280">
        <w:rPr>
          <w:spacing w:val="-13"/>
        </w:rPr>
        <w:t xml:space="preserve"> </w:t>
      </w:r>
      <w:r w:rsidR="00FD5FE0" w:rsidRPr="00474280">
        <w:rPr>
          <w:spacing w:val="-1"/>
        </w:rPr>
        <w:t>lavoro</w:t>
      </w:r>
      <w:r w:rsidR="00FD5FE0" w:rsidRPr="00474280">
        <w:rPr>
          <w:spacing w:val="-13"/>
        </w:rPr>
        <w:t xml:space="preserve"> </w:t>
      </w:r>
      <w:r w:rsidR="00FD5FE0" w:rsidRPr="00474280">
        <w:rPr>
          <w:spacing w:val="-1"/>
        </w:rPr>
        <w:t>agile</w:t>
      </w:r>
      <w:r w:rsidR="00FD5FE0" w:rsidRPr="00474280">
        <w:rPr>
          <w:spacing w:val="-13"/>
        </w:rPr>
        <w:t xml:space="preserve"> </w:t>
      </w:r>
      <w:r w:rsidR="00FD5FE0" w:rsidRPr="00474280">
        <w:rPr>
          <w:spacing w:val="-1"/>
        </w:rPr>
        <w:t>costituisce</w:t>
      </w:r>
      <w:r w:rsidR="00FD5FE0" w:rsidRPr="00474280">
        <w:rPr>
          <w:spacing w:val="-13"/>
        </w:rPr>
        <w:t xml:space="preserve"> </w:t>
      </w:r>
      <w:r w:rsidR="00FD5FE0" w:rsidRPr="00474280">
        <w:rPr>
          <w:spacing w:val="-1"/>
        </w:rPr>
        <w:t>la</w:t>
      </w:r>
      <w:r w:rsidR="00FD5FE0" w:rsidRPr="00474280">
        <w:rPr>
          <w:spacing w:val="-13"/>
        </w:rPr>
        <w:t xml:space="preserve"> </w:t>
      </w:r>
      <w:r w:rsidR="00FD5FE0" w:rsidRPr="00474280">
        <w:rPr>
          <w:spacing w:val="-1"/>
        </w:rPr>
        <w:t>modalità</w:t>
      </w:r>
      <w:r w:rsidR="00FD5FE0" w:rsidRPr="00474280">
        <w:rPr>
          <w:spacing w:val="37"/>
        </w:rPr>
        <w:t xml:space="preserve"> </w:t>
      </w:r>
      <w:r w:rsidR="00FD5FE0" w:rsidRPr="00474280">
        <w:rPr>
          <w:spacing w:val="-1"/>
        </w:rPr>
        <w:t>ordinaria</w:t>
      </w:r>
      <w:r w:rsidR="00FD5FE0" w:rsidRPr="00474280">
        <w:rPr>
          <w:spacing w:val="-2"/>
        </w:rPr>
        <w:t xml:space="preserve"> </w:t>
      </w:r>
      <w:r w:rsidR="00FD5FE0" w:rsidRPr="00474280">
        <w:rPr>
          <w:spacing w:val="-1"/>
        </w:rPr>
        <w:t>di</w:t>
      </w:r>
      <w:r w:rsidR="00FD5FE0" w:rsidRPr="00474280">
        <w:rPr>
          <w:spacing w:val="-2"/>
        </w:rPr>
        <w:t xml:space="preserve"> </w:t>
      </w:r>
      <w:r w:rsidR="00FD5FE0" w:rsidRPr="00474280">
        <w:rPr>
          <w:spacing w:val="-1"/>
        </w:rPr>
        <w:t>svolgimento</w:t>
      </w:r>
      <w:r w:rsidR="00FD5FE0" w:rsidRPr="00474280">
        <w:rPr>
          <w:spacing w:val="-2"/>
        </w:rPr>
        <w:t xml:space="preserve"> </w:t>
      </w:r>
      <w:r w:rsidR="00FD5FE0" w:rsidRPr="00474280">
        <w:rPr>
          <w:spacing w:val="-1"/>
        </w:rPr>
        <w:t>della</w:t>
      </w:r>
      <w:r w:rsidR="00FD5FE0" w:rsidRPr="00474280">
        <w:rPr>
          <w:spacing w:val="-2"/>
        </w:rPr>
        <w:t xml:space="preserve"> </w:t>
      </w:r>
      <w:r w:rsidR="00FD5FE0" w:rsidRPr="00474280">
        <w:rPr>
          <w:spacing w:val="-1"/>
        </w:rPr>
        <w:t>prestazione</w:t>
      </w:r>
      <w:r w:rsidR="00FD5FE0" w:rsidRPr="00474280">
        <w:rPr>
          <w:spacing w:val="-2"/>
        </w:rPr>
        <w:t xml:space="preserve"> </w:t>
      </w:r>
      <w:r w:rsidR="00FD5FE0" w:rsidRPr="00474280">
        <w:rPr>
          <w:spacing w:val="-1"/>
        </w:rPr>
        <w:t>lavorativa</w:t>
      </w:r>
      <w:r w:rsidR="00FD5FE0" w:rsidRPr="00474280">
        <w:rPr>
          <w:spacing w:val="-2"/>
        </w:rPr>
        <w:t xml:space="preserve"> </w:t>
      </w:r>
      <w:r w:rsidR="00FD5FE0" w:rsidRPr="00F87E18">
        <w:t>e</w:t>
      </w:r>
      <w:r w:rsidR="00FD5FE0" w:rsidRPr="00474280">
        <w:rPr>
          <w:spacing w:val="-2"/>
        </w:rPr>
        <w:t xml:space="preserve"> </w:t>
      </w:r>
      <w:r w:rsidR="00FD5FE0" w:rsidRPr="00474280">
        <w:rPr>
          <w:spacing w:val="-1"/>
        </w:rPr>
        <w:t>pertanto</w:t>
      </w:r>
      <w:r w:rsidR="00FD5FE0" w:rsidRPr="00474280">
        <w:rPr>
          <w:spacing w:val="-3"/>
        </w:rPr>
        <w:t xml:space="preserve"> </w:t>
      </w:r>
      <w:r w:rsidR="00FD5FE0" w:rsidRPr="00474280">
        <w:rPr>
          <w:spacing w:val="-1"/>
        </w:rPr>
        <w:t>verrà</w:t>
      </w:r>
      <w:r w:rsidR="00FD5FE0" w:rsidRPr="00474280">
        <w:rPr>
          <w:spacing w:val="-2"/>
        </w:rPr>
        <w:t xml:space="preserve"> </w:t>
      </w:r>
      <w:r w:rsidR="00FD5FE0" w:rsidRPr="00474280">
        <w:rPr>
          <w:spacing w:val="-1"/>
        </w:rPr>
        <w:t>attuato</w:t>
      </w:r>
      <w:r w:rsidR="00FD5FE0" w:rsidRPr="00474280">
        <w:rPr>
          <w:spacing w:val="-2"/>
        </w:rPr>
        <w:t xml:space="preserve"> </w:t>
      </w:r>
      <w:r w:rsidR="00FD5FE0" w:rsidRPr="00474280">
        <w:rPr>
          <w:spacing w:val="-1"/>
        </w:rPr>
        <w:t>il</w:t>
      </w:r>
      <w:r w:rsidR="00FD5FE0" w:rsidRPr="00474280">
        <w:rPr>
          <w:spacing w:val="-2"/>
        </w:rPr>
        <w:t xml:space="preserve"> </w:t>
      </w:r>
      <w:r w:rsidR="00FD5FE0" w:rsidRPr="00474280">
        <w:rPr>
          <w:spacing w:val="-1"/>
        </w:rPr>
        <w:t>massimo</w:t>
      </w:r>
      <w:r w:rsidR="00FD5FE0" w:rsidRPr="00474280">
        <w:rPr>
          <w:spacing w:val="-2"/>
        </w:rPr>
        <w:t xml:space="preserve"> </w:t>
      </w:r>
      <w:r w:rsidR="00FD5FE0" w:rsidRPr="00474280">
        <w:rPr>
          <w:spacing w:val="-1"/>
        </w:rPr>
        <w:t>utilizzo</w:t>
      </w:r>
      <w:r w:rsidR="00FD5FE0" w:rsidRPr="00474280">
        <w:rPr>
          <w:spacing w:val="-2"/>
        </w:rPr>
        <w:t xml:space="preserve"> </w:t>
      </w:r>
      <w:r w:rsidR="00FD5FE0" w:rsidRPr="00474280">
        <w:rPr>
          <w:spacing w:val="-1"/>
        </w:rPr>
        <w:t>per</w:t>
      </w:r>
      <w:r w:rsidR="00FD5FE0" w:rsidRPr="00474280">
        <w:rPr>
          <w:spacing w:val="31"/>
        </w:rPr>
        <w:t xml:space="preserve"> </w:t>
      </w:r>
      <w:r w:rsidR="00FD5FE0" w:rsidRPr="00474280">
        <w:rPr>
          <w:spacing w:val="-1"/>
        </w:rPr>
        <w:t xml:space="preserve">le attività che </w:t>
      </w:r>
      <w:r w:rsidR="00FD5FE0" w:rsidRPr="00F87E18">
        <w:t>è</w:t>
      </w:r>
      <w:r w:rsidR="00FD5FE0" w:rsidRPr="00474280">
        <w:rPr>
          <w:spacing w:val="-1"/>
        </w:rPr>
        <w:t xml:space="preserve"> possibile svolgere</w:t>
      </w:r>
      <w:r w:rsidR="00FD5FE0" w:rsidRPr="00474280">
        <w:rPr>
          <w:spacing w:val="1"/>
        </w:rPr>
        <w:t xml:space="preserve"> </w:t>
      </w:r>
      <w:r w:rsidR="00FD5FE0" w:rsidRPr="00F87E18">
        <w:t>a</w:t>
      </w:r>
      <w:r w:rsidR="00FD5FE0" w:rsidRPr="00474280">
        <w:rPr>
          <w:spacing w:val="-1"/>
        </w:rPr>
        <w:t xml:space="preserve"> distanza.</w:t>
      </w:r>
    </w:p>
    <w:p w14:paraId="45E69134" w14:textId="77777777" w:rsidR="0048435F" w:rsidRPr="00F87E18" w:rsidRDefault="0048435F" w:rsidP="0048435F">
      <w:pPr>
        <w:pStyle w:val="BodyText"/>
        <w:widowControl w:val="0"/>
        <w:tabs>
          <w:tab w:val="left" w:pos="833"/>
        </w:tabs>
        <w:kinsoku w:val="0"/>
        <w:overflowPunct w:val="0"/>
        <w:autoSpaceDE w:val="0"/>
        <w:autoSpaceDN w:val="0"/>
        <w:adjustRightInd w:val="0"/>
        <w:spacing w:before="6" w:line="234" w:lineRule="auto"/>
        <w:ind w:left="1192" w:right="108"/>
      </w:pPr>
    </w:p>
    <w:p w14:paraId="2589D347" w14:textId="3F1495FF" w:rsidR="00FD5FE0" w:rsidRDefault="00D40953" w:rsidP="00147378">
      <w:pPr>
        <w:pStyle w:val="BodyText"/>
        <w:widowControl w:val="0"/>
        <w:tabs>
          <w:tab w:val="left" w:pos="1193"/>
        </w:tabs>
        <w:kinsoku w:val="0"/>
        <w:overflowPunct w:val="0"/>
        <w:autoSpaceDE w:val="0"/>
        <w:autoSpaceDN w:val="0"/>
        <w:adjustRightInd w:val="0"/>
        <w:jc w:val="left"/>
      </w:pPr>
      <w:r>
        <w:rPr>
          <w:b/>
          <w:bCs/>
          <w:i/>
          <w:iCs/>
          <w:spacing w:val="-1"/>
        </w:rPr>
        <w:t xml:space="preserve">i) </w:t>
      </w:r>
      <w:r w:rsidR="00147378">
        <w:rPr>
          <w:b/>
          <w:bCs/>
          <w:i/>
          <w:iCs/>
          <w:spacing w:val="-1"/>
        </w:rPr>
        <w:t xml:space="preserve"> </w:t>
      </w:r>
      <w:r w:rsidR="00FD5FE0">
        <w:rPr>
          <w:b/>
          <w:bCs/>
          <w:i/>
          <w:iCs/>
          <w:spacing w:val="-1"/>
        </w:rPr>
        <w:t>ATTREZZATURE CONDIVISE</w:t>
      </w:r>
    </w:p>
    <w:p w14:paraId="337B004B" w14:textId="77777777" w:rsidR="00FD5FE0" w:rsidRDefault="00FD5FE0" w:rsidP="00FD5FE0">
      <w:pPr>
        <w:pStyle w:val="BodyText"/>
        <w:kinsoku w:val="0"/>
        <w:overflowPunct w:val="0"/>
        <w:spacing w:before="1"/>
        <w:rPr>
          <w:b/>
          <w:bCs/>
          <w:i/>
          <w:iCs/>
        </w:rPr>
      </w:pPr>
    </w:p>
    <w:p w14:paraId="1FB8CBE2" w14:textId="2990E9A5" w:rsidR="00A305AA" w:rsidRDefault="00FD5FE0" w:rsidP="00A305AA">
      <w:pPr>
        <w:pStyle w:val="BodyText"/>
        <w:kinsoku w:val="0"/>
        <w:overflowPunct w:val="0"/>
        <w:spacing w:line="239" w:lineRule="auto"/>
        <w:ind w:right="106" w:firstLine="270"/>
        <w:rPr>
          <w:spacing w:val="4"/>
        </w:rPr>
      </w:pPr>
      <w:r w:rsidRPr="00F87E18">
        <w:rPr>
          <w:spacing w:val="-1"/>
        </w:rPr>
        <w:t>Negli</w:t>
      </w:r>
      <w:r w:rsidRPr="00F87E18">
        <w:rPr>
          <w:spacing w:val="42"/>
        </w:rPr>
        <w:t xml:space="preserve"> </w:t>
      </w:r>
      <w:r w:rsidRPr="00F87E18">
        <w:rPr>
          <w:spacing w:val="-1"/>
        </w:rPr>
        <w:t>uffici</w:t>
      </w:r>
      <w:r w:rsidRPr="00F87E18">
        <w:rPr>
          <w:spacing w:val="43"/>
        </w:rPr>
        <w:t xml:space="preserve"> </w:t>
      </w:r>
      <w:r w:rsidRPr="00F87E18">
        <w:t>è</w:t>
      </w:r>
      <w:r w:rsidRPr="00F87E18">
        <w:rPr>
          <w:spacing w:val="43"/>
        </w:rPr>
        <w:t xml:space="preserve"> </w:t>
      </w:r>
      <w:r w:rsidRPr="00F87E18">
        <w:rPr>
          <w:spacing w:val="-1"/>
        </w:rPr>
        <w:t>facile</w:t>
      </w:r>
      <w:r w:rsidRPr="00F87E18">
        <w:rPr>
          <w:spacing w:val="41"/>
        </w:rPr>
        <w:t xml:space="preserve"> </w:t>
      </w:r>
      <w:r w:rsidRPr="00F87E18">
        <w:rPr>
          <w:spacing w:val="-1"/>
        </w:rPr>
        <w:t>pensare</w:t>
      </w:r>
      <w:r w:rsidRPr="00F87E18">
        <w:rPr>
          <w:spacing w:val="43"/>
        </w:rPr>
        <w:t xml:space="preserve"> </w:t>
      </w:r>
      <w:r w:rsidRPr="00F87E18">
        <w:rPr>
          <w:spacing w:val="-1"/>
        </w:rPr>
        <w:t>ad</w:t>
      </w:r>
      <w:r w:rsidRPr="00F87E18">
        <w:rPr>
          <w:spacing w:val="43"/>
        </w:rPr>
        <w:t xml:space="preserve"> </w:t>
      </w:r>
      <w:r w:rsidRPr="00F87E18">
        <w:rPr>
          <w:spacing w:val="-1"/>
        </w:rPr>
        <w:t>una</w:t>
      </w:r>
      <w:r w:rsidRPr="00F87E18">
        <w:rPr>
          <w:spacing w:val="43"/>
        </w:rPr>
        <w:t xml:space="preserve"> </w:t>
      </w:r>
      <w:r w:rsidRPr="00F87E18">
        <w:rPr>
          <w:spacing w:val="-1"/>
        </w:rPr>
        <w:t>condivisione</w:t>
      </w:r>
      <w:r w:rsidRPr="00F87E18">
        <w:rPr>
          <w:spacing w:val="42"/>
        </w:rPr>
        <w:t xml:space="preserve"> </w:t>
      </w:r>
      <w:r w:rsidRPr="00F87E18">
        <w:rPr>
          <w:spacing w:val="-1"/>
        </w:rPr>
        <w:t>minima</w:t>
      </w:r>
      <w:r w:rsidRPr="00F87E18">
        <w:rPr>
          <w:spacing w:val="43"/>
        </w:rPr>
        <w:t xml:space="preserve"> </w:t>
      </w:r>
      <w:r w:rsidRPr="00F87E18">
        <w:rPr>
          <w:spacing w:val="-1"/>
        </w:rPr>
        <w:t>delle</w:t>
      </w:r>
      <w:r w:rsidRPr="00F87E18">
        <w:rPr>
          <w:spacing w:val="43"/>
        </w:rPr>
        <w:t xml:space="preserve"> </w:t>
      </w:r>
      <w:r w:rsidRPr="00F87E18">
        <w:rPr>
          <w:spacing w:val="-1"/>
        </w:rPr>
        <w:t>attrezzature;</w:t>
      </w:r>
      <w:r w:rsidRPr="00F87E18">
        <w:rPr>
          <w:spacing w:val="42"/>
        </w:rPr>
        <w:t xml:space="preserve"> </w:t>
      </w:r>
      <w:r w:rsidRPr="00F87E18">
        <w:rPr>
          <w:spacing w:val="-1"/>
        </w:rPr>
        <w:t>tuttavia</w:t>
      </w:r>
      <w:r w:rsidRPr="00F87E18">
        <w:rPr>
          <w:spacing w:val="43"/>
        </w:rPr>
        <w:t xml:space="preserve"> </w:t>
      </w:r>
      <w:r w:rsidRPr="00F87E18">
        <w:rPr>
          <w:spacing w:val="-1"/>
        </w:rPr>
        <w:t>eventuali</w:t>
      </w:r>
      <w:r w:rsidRPr="00F87E18">
        <w:rPr>
          <w:spacing w:val="43"/>
        </w:rPr>
        <w:t xml:space="preserve"> </w:t>
      </w:r>
      <w:r w:rsidRPr="00F87E18">
        <w:rPr>
          <w:spacing w:val="-1"/>
        </w:rPr>
        <w:t>scanner,</w:t>
      </w:r>
      <w:r w:rsidRPr="00F87E18">
        <w:rPr>
          <w:spacing w:val="28"/>
        </w:rPr>
        <w:t xml:space="preserve"> </w:t>
      </w:r>
      <w:r w:rsidRPr="00F87E18">
        <w:rPr>
          <w:spacing w:val="-1"/>
        </w:rPr>
        <w:t>stampanti</w:t>
      </w:r>
      <w:r w:rsidRPr="00F87E18">
        <w:rPr>
          <w:spacing w:val="2"/>
        </w:rPr>
        <w:t xml:space="preserve"> </w:t>
      </w:r>
      <w:r w:rsidRPr="00F87E18">
        <w:t>o</w:t>
      </w:r>
      <w:r w:rsidRPr="00F87E18">
        <w:rPr>
          <w:spacing w:val="2"/>
        </w:rPr>
        <w:t xml:space="preserve"> </w:t>
      </w:r>
      <w:r w:rsidRPr="00F87E18">
        <w:rPr>
          <w:spacing w:val="-1"/>
        </w:rPr>
        <w:t>altre</w:t>
      </w:r>
      <w:r w:rsidRPr="00F87E18">
        <w:rPr>
          <w:spacing w:val="2"/>
        </w:rPr>
        <w:t xml:space="preserve"> </w:t>
      </w:r>
      <w:r w:rsidRPr="00F87E18">
        <w:rPr>
          <w:spacing w:val="-1"/>
        </w:rPr>
        <w:t>attrezzature</w:t>
      </w:r>
      <w:r w:rsidRPr="00F87E18">
        <w:rPr>
          <w:spacing w:val="2"/>
        </w:rPr>
        <w:t xml:space="preserve"> </w:t>
      </w:r>
      <w:r w:rsidRPr="00F87E18">
        <w:rPr>
          <w:spacing w:val="-1"/>
        </w:rPr>
        <w:t>che</w:t>
      </w:r>
      <w:r w:rsidRPr="00F87E18">
        <w:rPr>
          <w:spacing w:val="2"/>
        </w:rPr>
        <w:t xml:space="preserve"> </w:t>
      </w:r>
      <w:r w:rsidRPr="00F87E18">
        <w:rPr>
          <w:spacing w:val="-1"/>
        </w:rPr>
        <w:t>possono</w:t>
      </w:r>
      <w:r w:rsidRPr="00F87E18">
        <w:rPr>
          <w:spacing w:val="3"/>
        </w:rPr>
        <w:t xml:space="preserve"> </w:t>
      </w:r>
      <w:r w:rsidRPr="00F87E18">
        <w:rPr>
          <w:spacing w:val="-1"/>
        </w:rPr>
        <w:t>essere</w:t>
      </w:r>
      <w:r w:rsidRPr="00F87E18">
        <w:rPr>
          <w:spacing w:val="2"/>
        </w:rPr>
        <w:t xml:space="preserve"> </w:t>
      </w:r>
      <w:r w:rsidRPr="00F87E18">
        <w:rPr>
          <w:spacing w:val="-1"/>
        </w:rPr>
        <w:t>utilizzate</w:t>
      </w:r>
      <w:r w:rsidRPr="00F87E18">
        <w:rPr>
          <w:spacing w:val="2"/>
        </w:rPr>
        <w:t xml:space="preserve"> </w:t>
      </w:r>
      <w:r w:rsidRPr="00F87E18">
        <w:rPr>
          <w:spacing w:val="-1"/>
        </w:rPr>
        <w:t>da</w:t>
      </w:r>
      <w:r w:rsidRPr="00F87E18">
        <w:rPr>
          <w:spacing w:val="2"/>
        </w:rPr>
        <w:t xml:space="preserve"> </w:t>
      </w:r>
      <w:r w:rsidRPr="00F87E18">
        <w:rPr>
          <w:spacing w:val="-1"/>
        </w:rPr>
        <w:t>più</w:t>
      </w:r>
      <w:r w:rsidRPr="00F87E18">
        <w:rPr>
          <w:spacing w:val="2"/>
        </w:rPr>
        <w:t xml:space="preserve"> </w:t>
      </w:r>
      <w:r w:rsidRPr="00F87E18">
        <w:rPr>
          <w:spacing w:val="-1"/>
        </w:rPr>
        <w:t>persone</w:t>
      </w:r>
      <w:r w:rsidRPr="00F87E18">
        <w:rPr>
          <w:spacing w:val="1"/>
        </w:rPr>
        <w:t xml:space="preserve"> </w:t>
      </w:r>
      <w:r w:rsidR="00924B5A">
        <w:rPr>
          <w:spacing w:val="-1"/>
        </w:rPr>
        <w:t>devono</w:t>
      </w:r>
      <w:r w:rsidRPr="00F87E18">
        <w:rPr>
          <w:spacing w:val="3"/>
        </w:rPr>
        <w:t xml:space="preserve"> </w:t>
      </w:r>
      <w:r w:rsidRPr="00F87E18">
        <w:rPr>
          <w:spacing w:val="-1"/>
        </w:rPr>
        <w:t>essere</w:t>
      </w:r>
      <w:r w:rsidRPr="00F87E18">
        <w:rPr>
          <w:spacing w:val="2"/>
        </w:rPr>
        <w:t xml:space="preserve"> </w:t>
      </w:r>
      <w:r w:rsidR="00924B5A">
        <w:rPr>
          <w:spacing w:val="2"/>
        </w:rPr>
        <w:t xml:space="preserve">usate con i guanti o </w:t>
      </w:r>
      <w:r w:rsidRPr="00F87E18">
        <w:rPr>
          <w:spacing w:val="-1"/>
        </w:rPr>
        <w:t>adeguatamente</w:t>
      </w:r>
      <w:r w:rsidRPr="00F87E18">
        <w:rPr>
          <w:spacing w:val="24"/>
        </w:rPr>
        <w:t xml:space="preserve"> </w:t>
      </w:r>
      <w:r w:rsidRPr="00F87E18">
        <w:rPr>
          <w:spacing w:val="-1"/>
        </w:rPr>
        <w:t>pulite</w:t>
      </w:r>
      <w:r w:rsidRPr="00F87E18">
        <w:rPr>
          <w:spacing w:val="33"/>
        </w:rPr>
        <w:t xml:space="preserve"> </w:t>
      </w:r>
      <w:r w:rsidRPr="00F87E18">
        <w:rPr>
          <w:spacing w:val="-1"/>
        </w:rPr>
        <w:t>con</w:t>
      </w:r>
      <w:r w:rsidRPr="00F87E18">
        <w:rPr>
          <w:spacing w:val="34"/>
        </w:rPr>
        <w:t xml:space="preserve"> </w:t>
      </w:r>
      <w:r w:rsidRPr="00F87E18">
        <w:rPr>
          <w:spacing w:val="-1"/>
        </w:rPr>
        <w:t>disinfettanti</w:t>
      </w:r>
      <w:r w:rsidRPr="00F87E18">
        <w:rPr>
          <w:spacing w:val="34"/>
        </w:rPr>
        <w:t xml:space="preserve"> </w:t>
      </w:r>
      <w:r w:rsidRPr="00F87E18">
        <w:rPr>
          <w:spacing w:val="-1"/>
        </w:rPr>
        <w:t>prima</w:t>
      </w:r>
      <w:r w:rsidRPr="00F87E18">
        <w:rPr>
          <w:spacing w:val="34"/>
        </w:rPr>
        <w:t xml:space="preserve"> </w:t>
      </w:r>
      <w:r w:rsidRPr="00F87E18">
        <w:t>e</w:t>
      </w:r>
      <w:r w:rsidRPr="00F87E18">
        <w:rPr>
          <w:spacing w:val="34"/>
        </w:rPr>
        <w:t xml:space="preserve"> </w:t>
      </w:r>
      <w:r w:rsidRPr="00F87E18">
        <w:rPr>
          <w:spacing w:val="-1"/>
        </w:rPr>
        <w:t>dopo</w:t>
      </w:r>
      <w:r w:rsidRPr="00F87E18">
        <w:rPr>
          <w:spacing w:val="34"/>
        </w:rPr>
        <w:t xml:space="preserve"> </w:t>
      </w:r>
      <w:r w:rsidRPr="00F87E18">
        <w:rPr>
          <w:spacing w:val="-1"/>
        </w:rPr>
        <w:t>l’us</w:t>
      </w:r>
      <w:r w:rsidR="00474280">
        <w:rPr>
          <w:spacing w:val="-1"/>
        </w:rPr>
        <w:t>o</w:t>
      </w:r>
      <w:r w:rsidRPr="00F87E18">
        <w:rPr>
          <w:spacing w:val="-1"/>
        </w:rPr>
        <w:t>.</w:t>
      </w:r>
    </w:p>
    <w:p w14:paraId="10C70B40" w14:textId="3AA68A83" w:rsidR="006F3F77" w:rsidRPr="00A305AA" w:rsidRDefault="006F3F77" w:rsidP="00A305AA">
      <w:pPr>
        <w:pStyle w:val="BodyText"/>
        <w:kinsoku w:val="0"/>
        <w:overflowPunct w:val="0"/>
        <w:spacing w:before="160"/>
        <w:ind w:right="101" w:firstLine="274"/>
        <w:rPr>
          <w:spacing w:val="4"/>
        </w:rPr>
      </w:pPr>
      <w:r>
        <w:rPr>
          <w:spacing w:val="-1"/>
        </w:rPr>
        <w:t>Al</w:t>
      </w:r>
      <w:r w:rsidR="00FD5FE0" w:rsidRPr="00F87E18">
        <w:rPr>
          <w:spacing w:val="4"/>
        </w:rPr>
        <w:t xml:space="preserve"> </w:t>
      </w:r>
      <w:r w:rsidR="00FD5FE0" w:rsidRPr="00F87E18">
        <w:rPr>
          <w:spacing w:val="-1"/>
        </w:rPr>
        <w:t>lavoratore</w:t>
      </w:r>
      <w:r w:rsidR="00FD5FE0" w:rsidRPr="00F87E18">
        <w:rPr>
          <w:spacing w:val="4"/>
        </w:rPr>
        <w:t xml:space="preserve"> </w:t>
      </w:r>
      <w:r w:rsidR="00FD5FE0" w:rsidRPr="00F87E18">
        <w:rPr>
          <w:spacing w:val="-1"/>
        </w:rPr>
        <w:t>prima</w:t>
      </w:r>
      <w:r w:rsidR="00FD5FE0" w:rsidRPr="00F87E18">
        <w:rPr>
          <w:spacing w:val="4"/>
        </w:rPr>
        <w:t xml:space="preserve"> </w:t>
      </w:r>
      <w:r w:rsidR="00FD5FE0" w:rsidRPr="00F87E18">
        <w:t>e</w:t>
      </w:r>
      <w:r w:rsidR="00FD5FE0" w:rsidRPr="00F87E18">
        <w:rPr>
          <w:spacing w:val="4"/>
        </w:rPr>
        <w:t xml:space="preserve"> </w:t>
      </w:r>
      <w:r w:rsidR="00FD5FE0" w:rsidRPr="00F87E18">
        <w:rPr>
          <w:spacing w:val="-1"/>
        </w:rPr>
        <w:t>dopo</w:t>
      </w:r>
      <w:r w:rsidR="00FD5FE0" w:rsidRPr="00F87E18">
        <w:rPr>
          <w:spacing w:val="4"/>
        </w:rPr>
        <w:t xml:space="preserve"> </w:t>
      </w:r>
      <w:r w:rsidR="00FD5FE0" w:rsidRPr="00F87E18">
        <w:rPr>
          <w:spacing w:val="-1"/>
        </w:rPr>
        <w:t>l’uso</w:t>
      </w:r>
      <w:r w:rsidR="00FD5FE0" w:rsidRPr="00F87E18">
        <w:rPr>
          <w:spacing w:val="4"/>
        </w:rPr>
        <w:t xml:space="preserve"> </w:t>
      </w:r>
      <w:r w:rsidR="00474280">
        <w:rPr>
          <w:spacing w:val="4"/>
        </w:rPr>
        <w:t xml:space="preserve">delle attrezzature condivise </w:t>
      </w:r>
      <w:r>
        <w:rPr>
          <w:spacing w:val="-1"/>
        </w:rPr>
        <w:t>e’ consigliato</w:t>
      </w:r>
      <w:r w:rsidR="00FD5FE0" w:rsidRPr="00F87E18">
        <w:rPr>
          <w:spacing w:val="4"/>
        </w:rPr>
        <w:t xml:space="preserve"> </w:t>
      </w:r>
      <w:r w:rsidR="00FD5FE0" w:rsidRPr="00F87E18">
        <w:rPr>
          <w:spacing w:val="-1"/>
        </w:rPr>
        <w:t>detergere</w:t>
      </w:r>
      <w:r w:rsidR="00FD5FE0" w:rsidRPr="00F87E18">
        <w:rPr>
          <w:spacing w:val="4"/>
        </w:rPr>
        <w:t xml:space="preserve"> </w:t>
      </w:r>
      <w:r w:rsidR="00FD5FE0" w:rsidRPr="00F87E18">
        <w:rPr>
          <w:spacing w:val="-1"/>
        </w:rPr>
        <w:t>le</w:t>
      </w:r>
      <w:r w:rsidR="00FD5FE0" w:rsidRPr="00F87E18">
        <w:rPr>
          <w:spacing w:val="4"/>
        </w:rPr>
        <w:t xml:space="preserve"> </w:t>
      </w:r>
      <w:r w:rsidR="00FD5FE0" w:rsidRPr="00F87E18">
        <w:rPr>
          <w:spacing w:val="-1"/>
        </w:rPr>
        <w:t>mani.</w:t>
      </w:r>
    </w:p>
    <w:p w14:paraId="3F074D19" w14:textId="19069486" w:rsidR="00FD5FE0" w:rsidRDefault="00FD5FE0" w:rsidP="00FD5FE0">
      <w:pPr>
        <w:pStyle w:val="BodyText"/>
        <w:kinsoku w:val="0"/>
        <w:overflowPunct w:val="0"/>
        <w:spacing w:before="1"/>
      </w:pPr>
    </w:p>
    <w:p w14:paraId="1B55AE2A" w14:textId="3B49C804" w:rsidR="00D7600B" w:rsidRPr="00D7600B" w:rsidRDefault="00D40953" w:rsidP="00147378">
      <w:pPr>
        <w:pStyle w:val="BodyText"/>
        <w:widowControl w:val="0"/>
        <w:tabs>
          <w:tab w:val="left" w:pos="1193"/>
        </w:tabs>
        <w:kinsoku w:val="0"/>
        <w:overflowPunct w:val="0"/>
        <w:autoSpaceDE w:val="0"/>
        <w:autoSpaceDN w:val="0"/>
        <w:adjustRightInd w:val="0"/>
        <w:jc w:val="left"/>
      </w:pPr>
      <w:r>
        <w:rPr>
          <w:b/>
          <w:bCs/>
          <w:i/>
          <w:iCs/>
          <w:spacing w:val="-1"/>
        </w:rPr>
        <w:t xml:space="preserve">ii) </w:t>
      </w:r>
      <w:r w:rsidR="00147378">
        <w:rPr>
          <w:b/>
          <w:bCs/>
          <w:i/>
          <w:iCs/>
          <w:spacing w:val="-1"/>
        </w:rPr>
        <w:t xml:space="preserve"> </w:t>
      </w:r>
      <w:r w:rsidR="00FD5FE0">
        <w:rPr>
          <w:b/>
          <w:bCs/>
          <w:i/>
          <w:iCs/>
          <w:spacing w:val="-1"/>
        </w:rPr>
        <w:t xml:space="preserve">SEGNALETICA </w:t>
      </w:r>
      <w:r w:rsidR="00FD5FE0">
        <w:rPr>
          <w:b/>
          <w:bCs/>
          <w:i/>
          <w:iCs/>
        </w:rPr>
        <w:t>E</w:t>
      </w:r>
      <w:r w:rsidR="00FD5FE0">
        <w:rPr>
          <w:b/>
          <w:bCs/>
          <w:i/>
          <w:iCs/>
          <w:spacing w:val="-1"/>
        </w:rPr>
        <w:t xml:space="preserve"> MATERIALI</w:t>
      </w:r>
    </w:p>
    <w:p w14:paraId="3B2A4A0C" w14:textId="77777777" w:rsidR="00A305AA" w:rsidRDefault="00FD5FE0" w:rsidP="00A305AA">
      <w:pPr>
        <w:pStyle w:val="BodyText"/>
        <w:widowControl w:val="0"/>
        <w:tabs>
          <w:tab w:val="left" w:pos="833"/>
        </w:tabs>
        <w:kinsoku w:val="0"/>
        <w:overflowPunct w:val="0"/>
        <w:autoSpaceDE w:val="0"/>
        <w:autoSpaceDN w:val="0"/>
        <w:adjustRightInd w:val="0"/>
        <w:spacing w:before="160" w:line="268" w:lineRule="exact"/>
        <w:ind w:right="101" w:firstLine="360"/>
      </w:pPr>
      <w:r w:rsidRPr="00D7600B">
        <w:rPr>
          <w:spacing w:val="-1"/>
        </w:rPr>
        <w:t>Invitare,</w:t>
      </w:r>
      <w:r w:rsidRPr="00D7600B">
        <w:rPr>
          <w:spacing w:val="-7"/>
        </w:rPr>
        <w:t xml:space="preserve"> </w:t>
      </w:r>
      <w:r w:rsidRPr="00D7600B">
        <w:rPr>
          <w:spacing w:val="-1"/>
        </w:rPr>
        <w:t>tramite</w:t>
      </w:r>
      <w:r w:rsidRPr="00D7600B">
        <w:rPr>
          <w:spacing w:val="-8"/>
        </w:rPr>
        <w:t xml:space="preserve"> </w:t>
      </w:r>
      <w:r w:rsidRPr="00D7600B">
        <w:rPr>
          <w:spacing w:val="-1"/>
        </w:rPr>
        <w:t>apposita</w:t>
      </w:r>
      <w:r w:rsidRPr="00D7600B">
        <w:rPr>
          <w:spacing w:val="-7"/>
        </w:rPr>
        <w:t xml:space="preserve"> </w:t>
      </w:r>
      <w:r w:rsidRPr="00D7600B">
        <w:rPr>
          <w:spacing w:val="-1"/>
        </w:rPr>
        <w:t>cartellonistica,</w:t>
      </w:r>
      <w:r w:rsidRPr="00D7600B">
        <w:rPr>
          <w:spacing w:val="-7"/>
        </w:rPr>
        <w:t xml:space="preserve"> </w:t>
      </w:r>
      <w:r w:rsidRPr="00F87E18">
        <w:t>i</w:t>
      </w:r>
      <w:r w:rsidRPr="00D7600B">
        <w:rPr>
          <w:spacing w:val="-7"/>
        </w:rPr>
        <w:t xml:space="preserve"> </w:t>
      </w:r>
      <w:r w:rsidRPr="00D7600B">
        <w:rPr>
          <w:spacing w:val="-1"/>
        </w:rPr>
        <w:t>lavoratori</w:t>
      </w:r>
      <w:r w:rsidRPr="00D7600B">
        <w:rPr>
          <w:spacing w:val="-7"/>
        </w:rPr>
        <w:t xml:space="preserve"> </w:t>
      </w:r>
      <w:r w:rsidRPr="00D7600B">
        <w:rPr>
          <w:spacing w:val="-1"/>
        </w:rPr>
        <w:t>ad</w:t>
      </w:r>
      <w:r w:rsidRPr="00D7600B">
        <w:rPr>
          <w:spacing w:val="-8"/>
        </w:rPr>
        <w:t xml:space="preserve"> </w:t>
      </w:r>
      <w:r w:rsidRPr="00D7600B">
        <w:rPr>
          <w:spacing w:val="-1"/>
        </w:rPr>
        <w:t>arieggiare</w:t>
      </w:r>
      <w:r w:rsidRPr="00D7600B">
        <w:rPr>
          <w:spacing w:val="-8"/>
        </w:rPr>
        <w:t xml:space="preserve"> </w:t>
      </w:r>
      <w:r w:rsidRPr="00D7600B">
        <w:rPr>
          <w:spacing w:val="-1"/>
        </w:rPr>
        <w:t>frequentemente</w:t>
      </w:r>
      <w:r w:rsidRPr="00D7600B">
        <w:rPr>
          <w:spacing w:val="-8"/>
        </w:rPr>
        <w:t xml:space="preserve"> </w:t>
      </w:r>
      <w:r w:rsidRPr="00D7600B">
        <w:rPr>
          <w:spacing w:val="-1"/>
        </w:rPr>
        <w:t>la</w:t>
      </w:r>
      <w:r w:rsidRPr="00D7600B">
        <w:rPr>
          <w:spacing w:val="-11"/>
        </w:rPr>
        <w:t xml:space="preserve"> </w:t>
      </w:r>
      <w:r w:rsidRPr="00D7600B">
        <w:rPr>
          <w:spacing w:val="-1"/>
        </w:rPr>
        <w:t>stanza,</w:t>
      </w:r>
      <w:r w:rsidRPr="00D7600B">
        <w:rPr>
          <w:spacing w:val="-7"/>
        </w:rPr>
        <w:t xml:space="preserve"> </w:t>
      </w:r>
      <w:r w:rsidRPr="00D7600B">
        <w:rPr>
          <w:spacing w:val="-1"/>
        </w:rPr>
        <w:t>almeno</w:t>
      </w:r>
      <w:r w:rsidRPr="00D7600B">
        <w:rPr>
          <w:spacing w:val="20"/>
        </w:rPr>
        <w:t xml:space="preserve"> </w:t>
      </w:r>
      <w:r w:rsidRPr="00D7600B">
        <w:rPr>
          <w:spacing w:val="-1"/>
        </w:rPr>
        <w:t xml:space="preserve">all’inizio </w:t>
      </w:r>
      <w:r w:rsidRPr="00F87E18">
        <w:t>e</w:t>
      </w:r>
      <w:r w:rsidRPr="00D7600B">
        <w:rPr>
          <w:spacing w:val="-1"/>
        </w:rPr>
        <w:t xml:space="preserve"> fine giornata</w:t>
      </w:r>
      <w:r w:rsidRPr="00F87E18">
        <w:t xml:space="preserve"> e </w:t>
      </w:r>
      <w:r w:rsidRPr="00D7600B">
        <w:rPr>
          <w:spacing w:val="-1"/>
        </w:rPr>
        <w:t>necessariamente dopo ogni visita.</w:t>
      </w:r>
    </w:p>
    <w:p w14:paraId="53698A38" w14:textId="77777777" w:rsidR="00A305AA" w:rsidRDefault="00FD5FE0" w:rsidP="00A305AA">
      <w:pPr>
        <w:pStyle w:val="BodyText"/>
        <w:widowControl w:val="0"/>
        <w:tabs>
          <w:tab w:val="left" w:pos="833"/>
        </w:tabs>
        <w:kinsoku w:val="0"/>
        <w:overflowPunct w:val="0"/>
        <w:autoSpaceDE w:val="0"/>
        <w:autoSpaceDN w:val="0"/>
        <w:adjustRightInd w:val="0"/>
        <w:spacing w:before="160" w:line="268" w:lineRule="exact"/>
        <w:ind w:right="101" w:firstLine="360"/>
      </w:pPr>
      <w:r w:rsidRPr="00F87E18">
        <w:rPr>
          <w:spacing w:val="-1"/>
        </w:rPr>
        <w:t xml:space="preserve">Ogni dipendente avrà </w:t>
      </w:r>
      <w:r w:rsidRPr="00F87E18">
        <w:t>a</w:t>
      </w:r>
      <w:r w:rsidRPr="00F87E18">
        <w:rPr>
          <w:spacing w:val="-1"/>
        </w:rPr>
        <w:t xml:space="preserve"> disposizioni mezzi detergenti per le mani.</w:t>
      </w:r>
    </w:p>
    <w:p w14:paraId="1E0B0535" w14:textId="23BAB5D1" w:rsidR="00FD5FE0" w:rsidRPr="00A305AA" w:rsidRDefault="00FD5FE0" w:rsidP="00A305AA">
      <w:pPr>
        <w:pStyle w:val="BodyText"/>
        <w:widowControl w:val="0"/>
        <w:tabs>
          <w:tab w:val="left" w:pos="833"/>
        </w:tabs>
        <w:kinsoku w:val="0"/>
        <w:overflowPunct w:val="0"/>
        <w:autoSpaceDE w:val="0"/>
        <w:autoSpaceDN w:val="0"/>
        <w:adjustRightInd w:val="0"/>
        <w:spacing w:before="160" w:line="268" w:lineRule="exact"/>
        <w:ind w:right="101" w:firstLine="360"/>
      </w:pPr>
      <w:r w:rsidRPr="00F87E18">
        <w:rPr>
          <w:spacing w:val="-1"/>
        </w:rPr>
        <w:t>Sarà</w:t>
      </w:r>
      <w:r w:rsidRPr="00F87E18">
        <w:rPr>
          <w:spacing w:val="8"/>
        </w:rPr>
        <w:t xml:space="preserve"> </w:t>
      </w:r>
      <w:r w:rsidRPr="00F87E18">
        <w:rPr>
          <w:spacing w:val="-1"/>
        </w:rPr>
        <w:t>messo</w:t>
      </w:r>
      <w:r w:rsidRPr="00F87E18">
        <w:rPr>
          <w:spacing w:val="8"/>
        </w:rPr>
        <w:t xml:space="preserve"> </w:t>
      </w:r>
      <w:r w:rsidRPr="00F87E18">
        <w:t>a</w:t>
      </w:r>
      <w:r w:rsidRPr="00F87E18">
        <w:rPr>
          <w:spacing w:val="8"/>
        </w:rPr>
        <w:t xml:space="preserve"> </w:t>
      </w:r>
      <w:r w:rsidRPr="00F87E18">
        <w:rPr>
          <w:spacing w:val="-1"/>
        </w:rPr>
        <w:t>disposizione</w:t>
      </w:r>
      <w:r w:rsidRPr="00F87E18">
        <w:rPr>
          <w:spacing w:val="8"/>
        </w:rPr>
        <w:t xml:space="preserve"> </w:t>
      </w:r>
      <w:r w:rsidRPr="00F87E18">
        <w:rPr>
          <w:spacing w:val="-1"/>
        </w:rPr>
        <w:t>materiale</w:t>
      </w:r>
      <w:r w:rsidRPr="00F87E18">
        <w:rPr>
          <w:spacing w:val="7"/>
        </w:rPr>
        <w:t xml:space="preserve"> </w:t>
      </w:r>
      <w:r w:rsidRPr="00F87E18">
        <w:rPr>
          <w:spacing w:val="-1"/>
        </w:rPr>
        <w:t>per</w:t>
      </w:r>
      <w:r w:rsidRPr="00F87E18">
        <w:rPr>
          <w:spacing w:val="8"/>
        </w:rPr>
        <w:t xml:space="preserve"> </w:t>
      </w:r>
      <w:r w:rsidRPr="00F87E18">
        <w:rPr>
          <w:spacing w:val="-1"/>
        </w:rPr>
        <w:t>la</w:t>
      </w:r>
      <w:r w:rsidRPr="00F87E18">
        <w:rPr>
          <w:spacing w:val="8"/>
        </w:rPr>
        <w:t xml:space="preserve"> </w:t>
      </w:r>
      <w:r w:rsidRPr="00F87E18">
        <w:rPr>
          <w:spacing w:val="-1"/>
        </w:rPr>
        <w:t>pulizia</w:t>
      </w:r>
      <w:r w:rsidRPr="00F87E18">
        <w:rPr>
          <w:spacing w:val="8"/>
        </w:rPr>
        <w:t xml:space="preserve"> </w:t>
      </w:r>
      <w:r w:rsidRPr="00F87E18">
        <w:rPr>
          <w:spacing w:val="-1"/>
        </w:rPr>
        <w:t>delle</w:t>
      </w:r>
      <w:r w:rsidRPr="00F87E18">
        <w:rPr>
          <w:spacing w:val="8"/>
        </w:rPr>
        <w:t xml:space="preserve"> </w:t>
      </w:r>
      <w:r w:rsidRPr="00F87E18">
        <w:rPr>
          <w:spacing w:val="-1"/>
        </w:rPr>
        <w:t>attrezzature</w:t>
      </w:r>
      <w:r w:rsidRPr="00F87E18">
        <w:rPr>
          <w:spacing w:val="8"/>
        </w:rPr>
        <w:t xml:space="preserve"> </w:t>
      </w:r>
      <w:r w:rsidRPr="00F87E18">
        <w:rPr>
          <w:spacing w:val="-1"/>
        </w:rPr>
        <w:t>comuni,</w:t>
      </w:r>
      <w:r w:rsidRPr="00F87E18">
        <w:rPr>
          <w:spacing w:val="8"/>
        </w:rPr>
        <w:t xml:space="preserve"> </w:t>
      </w:r>
      <w:r w:rsidRPr="00F87E18">
        <w:rPr>
          <w:spacing w:val="-1"/>
        </w:rPr>
        <w:t>in</w:t>
      </w:r>
      <w:r w:rsidRPr="00F87E18">
        <w:rPr>
          <w:spacing w:val="8"/>
        </w:rPr>
        <w:t xml:space="preserve"> </w:t>
      </w:r>
      <w:r w:rsidRPr="00F87E18">
        <w:rPr>
          <w:spacing w:val="-1"/>
        </w:rPr>
        <w:t>apposite</w:t>
      </w:r>
      <w:r w:rsidRPr="00F87E18">
        <w:rPr>
          <w:spacing w:val="7"/>
        </w:rPr>
        <w:t xml:space="preserve"> </w:t>
      </w:r>
      <w:r w:rsidRPr="00F87E18">
        <w:rPr>
          <w:spacing w:val="-1"/>
        </w:rPr>
        <w:t>postazioni</w:t>
      </w:r>
      <w:r w:rsidRPr="00F87E18">
        <w:rPr>
          <w:spacing w:val="26"/>
        </w:rPr>
        <w:t xml:space="preserve"> </w:t>
      </w:r>
      <w:r w:rsidRPr="00F87E18">
        <w:rPr>
          <w:spacing w:val="-1"/>
        </w:rPr>
        <w:t xml:space="preserve">di sanificazione, con disinfettanti </w:t>
      </w:r>
      <w:r w:rsidRPr="00F87E18">
        <w:t>a</w:t>
      </w:r>
      <w:r w:rsidRPr="00F87E18">
        <w:rPr>
          <w:spacing w:val="-1"/>
        </w:rPr>
        <w:t xml:space="preserve"> base di</w:t>
      </w:r>
      <w:r w:rsidRPr="00F87E18">
        <w:t xml:space="preserve"> </w:t>
      </w:r>
      <w:r w:rsidR="00A305AA">
        <w:rPr>
          <w:spacing w:val="-1"/>
        </w:rPr>
        <w:t xml:space="preserve">alcool </w:t>
      </w:r>
      <w:r w:rsidR="00764DD1">
        <w:rPr>
          <w:spacing w:val="-1"/>
        </w:rPr>
        <w:t>(</w:t>
      </w:r>
      <w:r w:rsidR="00A305AA">
        <w:rPr>
          <w:spacing w:val="-1"/>
        </w:rPr>
        <w:t>almeno al 70</w:t>
      </w:r>
      <w:r w:rsidRPr="00F87E18">
        <w:rPr>
          <w:spacing w:val="-1"/>
        </w:rPr>
        <w:t>%</w:t>
      </w:r>
      <w:r w:rsidR="00764DD1">
        <w:rPr>
          <w:spacing w:val="-1"/>
        </w:rPr>
        <w:t>)</w:t>
      </w:r>
      <w:r w:rsidR="00A305AA">
        <w:rPr>
          <w:spacing w:val="-1"/>
        </w:rPr>
        <w:t xml:space="preserve"> o </w:t>
      </w:r>
      <w:r w:rsidR="00A305AA" w:rsidRPr="00F87E18">
        <w:rPr>
          <w:spacing w:val="-1"/>
        </w:rPr>
        <w:t xml:space="preserve">ipoclorito </w:t>
      </w:r>
      <w:r w:rsidR="00764DD1">
        <w:rPr>
          <w:spacing w:val="-1"/>
        </w:rPr>
        <w:t>(</w:t>
      </w:r>
      <w:r w:rsidR="00A305AA" w:rsidRPr="00F87E18">
        <w:rPr>
          <w:spacing w:val="-1"/>
        </w:rPr>
        <w:t>almeno al 0.</w:t>
      </w:r>
      <w:r w:rsidR="00A305AA">
        <w:rPr>
          <w:spacing w:val="-1"/>
        </w:rPr>
        <w:t>1</w:t>
      </w:r>
      <w:r w:rsidR="00A305AA" w:rsidRPr="00F87E18">
        <w:rPr>
          <w:spacing w:val="-1"/>
        </w:rPr>
        <w:t>%</w:t>
      </w:r>
      <w:r w:rsidR="00764DD1">
        <w:rPr>
          <w:spacing w:val="-1"/>
        </w:rPr>
        <w:t>)</w:t>
      </w:r>
    </w:p>
    <w:p w14:paraId="27D3774E" w14:textId="77777777" w:rsidR="00FD5FE0" w:rsidRPr="00F87E18" w:rsidRDefault="00FD5FE0" w:rsidP="00FD5FE0">
      <w:pPr>
        <w:pStyle w:val="BodyText"/>
        <w:kinsoku w:val="0"/>
        <w:overflowPunct w:val="0"/>
        <w:spacing w:before="2"/>
      </w:pPr>
    </w:p>
    <w:p w14:paraId="2859D468" w14:textId="77777777" w:rsidR="00474280" w:rsidRDefault="00FD5FE0" w:rsidP="00474280">
      <w:pPr>
        <w:pStyle w:val="BodyText"/>
        <w:widowControl w:val="0"/>
        <w:numPr>
          <w:ilvl w:val="0"/>
          <w:numId w:val="42"/>
        </w:numPr>
        <w:tabs>
          <w:tab w:val="left" w:pos="833"/>
        </w:tabs>
        <w:kinsoku w:val="0"/>
        <w:overflowPunct w:val="0"/>
        <w:autoSpaceDE w:val="0"/>
        <w:autoSpaceDN w:val="0"/>
        <w:adjustRightInd w:val="0"/>
        <w:jc w:val="left"/>
      </w:pPr>
      <w:r w:rsidRPr="00F87E18">
        <w:rPr>
          <w:b/>
          <w:bCs/>
          <w:i/>
          <w:iCs/>
          <w:spacing w:val="-1"/>
        </w:rPr>
        <w:t>SERVIZI</w:t>
      </w:r>
      <w:r w:rsidRPr="00F87E18">
        <w:rPr>
          <w:b/>
          <w:bCs/>
          <w:i/>
          <w:iCs/>
        </w:rPr>
        <w:t xml:space="preserve"> </w:t>
      </w:r>
      <w:r w:rsidRPr="00F87E18">
        <w:rPr>
          <w:b/>
          <w:bCs/>
          <w:i/>
          <w:iCs/>
          <w:spacing w:val="-1"/>
        </w:rPr>
        <w:t xml:space="preserve">CALCOLO </w:t>
      </w:r>
      <w:r w:rsidRPr="00F87E18">
        <w:rPr>
          <w:b/>
          <w:bCs/>
          <w:i/>
          <w:iCs/>
        </w:rPr>
        <w:t>E</w:t>
      </w:r>
      <w:r w:rsidRPr="00F87E18">
        <w:rPr>
          <w:b/>
          <w:bCs/>
          <w:i/>
          <w:iCs/>
          <w:spacing w:val="-1"/>
        </w:rPr>
        <w:t xml:space="preserve"> ALTRI SERVIZI</w:t>
      </w:r>
      <w:r w:rsidRPr="00F87E18">
        <w:rPr>
          <w:b/>
          <w:bCs/>
          <w:i/>
          <w:iCs/>
        </w:rPr>
        <w:t xml:space="preserve"> </w:t>
      </w:r>
      <w:r w:rsidRPr="00F87E18">
        <w:rPr>
          <w:b/>
          <w:bCs/>
          <w:i/>
          <w:iCs/>
          <w:spacing w:val="-1"/>
        </w:rPr>
        <w:t>DI SUPPORTO ALL’UTENZA</w:t>
      </w:r>
    </w:p>
    <w:p w14:paraId="78D98E6A" w14:textId="77777777" w:rsidR="00474280" w:rsidRDefault="00474280" w:rsidP="00474280">
      <w:pPr>
        <w:pStyle w:val="BodyText"/>
        <w:widowControl w:val="0"/>
        <w:tabs>
          <w:tab w:val="left" w:pos="833"/>
        </w:tabs>
        <w:kinsoku w:val="0"/>
        <w:overflowPunct w:val="0"/>
        <w:autoSpaceDE w:val="0"/>
        <w:autoSpaceDN w:val="0"/>
        <w:adjustRightInd w:val="0"/>
        <w:jc w:val="left"/>
      </w:pPr>
    </w:p>
    <w:p w14:paraId="63AC34A9" w14:textId="5BB639F0" w:rsidR="00FD5FE0" w:rsidRPr="00474280" w:rsidRDefault="00FD5FE0" w:rsidP="00474280">
      <w:pPr>
        <w:pStyle w:val="BodyText"/>
        <w:widowControl w:val="0"/>
        <w:tabs>
          <w:tab w:val="left" w:pos="833"/>
        </w:tabs>
        <w:kinsoku w:val="0"/>
        <w:overflowPunct w:val="0"/>
        <w:autoSpaceDE w:val="0"/>
        <w:autoSpaceDN w:val="0"/>
        <w:adjustRightInd w:val="0"/>
        <w:ind w:firstLine="360"/>
        <w:jc w:val="left"/>
      </w:pPr>
      <w:r w:rsidRPr="00474280">
        <w:rPr>
          <w:spacing w:val="-1"/>
        </w:rPr>
        <w:t>In</w:t>
      </w:r>
      <w:r w:rsidRPr="00474280">
        <w:rPr>
          <w:spacing w:val="7"/>
        </w:rPr>
        <w:t xml:space="preserve"> </w:t>
      </w:r>
      <w:r w:rsidRPr="00474280">
        <w:rPr>
          <w:spacing w:val="-1"/>
        </w:rPr>
        <w:t>generale</w:t>
      </w:r>
      <w:r w:rsidRPr="00474280">
        <w:rPr>
          <w:spacing w:val="7"/>
        </w:rPr>
        <w:t xml:space="preserve"> </w:t>
      </w:r>
      <w:r w:rsidRPr="00474280">
        <w:rPr>
          <w:spacing w:val="-1"/>
        </w:rPr>
        <w:t>l’attività</w:t>
      </w:r>
      <w:r w:rsidRPr="00474280">
        <w:rPr>
          <w:spacing w:val="7"/>
        </w:rPr>
        <w:t xml:space="preserve"> </w:t>
      </w:r>
      <w:r w:rsidRPr="00474280">
        <w:rPr>
          <w:spacing w:val="-1"/>
        </w:rPr>
        <w:t>dei</w:t>
      </w:r>
      <w:r w:rsidRPr="00474280">
        <w:rPr>
          <w:spacing w:val="7"/>
        </w:rPr>
        <w:t xml:space="preserve"> </w:t>
      </w:r>
      <w:r w:rsidRPr="00474280">
        <w:rPr>
          <w:spacing w:val="-1"/>
        </w:rPr>
        <w:t>Servizi</w:t>
      </w:r>
      <w:r w:rsidRPr="00474280">
        <w:rPr>
          <w:spacing w:val="7"/>
        </w:rPr>
        <w:t xml:space="preserve"> </w:t>
      </w:r>
      <w:r w:rsidRPr="00474280">
        <w:rPr>
          <w:spacing w:val="-1"/>
        </w:rPr>
        <w:t>Calcolo</w:t>
      </w:r>
      <w:r w:rsidRPr="00474280">
        <w:rPr>
          <w:spacing w:val="7"/>
        </w:rPr>
        <w:t xml:space="preserve"> </w:t>
      </w:r>
      <w:r w:rsidRPr="00474280">
        <w:rPr>
          <w:spacing w:val="-1"/>
        </w:rPr>
        <w:t>non</w:t>
      </w:r>
      <w:r w:rsidRPr="00474280">
        <w:rPr>
          <w:spacing w:val="7"/>
        </w:rPr>
        <w:t xml:space="preserve"> </w:t>
      </w:r>
      <w:r w:rsidRPr="00F87E18">
        <w:t>è</w:t>
      </w:r>
      <w:r w:rsidRPr="00474280">
        <w:rPr>
          <w:spacing w:val="7"/>
        </w:rPr>
        <w:t xml:space="preserve"> </w:t>
      </w:r>
      <w:r w:rsidRPr="00474280">
        <w:rPr>
          <w:spacing w:val="-1"/>
        </w:rPr>
        <w:t>diversa</w:t>
      </w:r>
      <w:r w:rsidRPr="00474280">
        <w:rPr>
          <w:spacing w:val="7"/>
        </w:rPr>
        <w:t xml:space="preserve"> </w:t>
      </w:r>
      <w:r w:rsidRPr="00474280">
        <w:rPr>
          <w:spacing w:val="-1"/>
        </w:rPr>
        <w:t>da</w:t>
      </w:r>
      <w:r w:rsidRPr="00474280">
        <w:rPr>
          <w:spacing w:val="7"/>
        </w:rPr>
        <w:t xml:space="preserve"> </w:t>
      </w:r>
      <w:r w:rsidRPr="00474280">
        <w:rPr>
          <w:spacing w:val="-1"/>
        </w:rPr>
        <w:t>una</w:t>
      </w:r>
      <w:r w:rsidRPr="00474280">
        <w:rPr>
          <w:spacing w:val="7"/>
        </w:rPr>
        <w:t xml:space="preserve"> </w:t>
      </w:r>
      <w:r w:rsidRPr="00474280">
        <w:rPr>
          <w:spacing w:val="-1"/>
        </w:rPr>
        <w:t>normale</w:t>
      </w:r>
      <w:r w:rsidRPr="00474280">
        <w:rPr>
          <w:spacing w:val="7"/>
        </w:rPr>
        <w:t xml:space="preserve"> </w:t>
      </w:r>
      <w:r w:rsidRPr="00474280">
        <w:rPr>
          <w:spacing w:val="-1"/>
        </w:rPr>
        <w:t>attività</w:t>
      </w:r>
      <w:r w:rsidRPr="00474280">
        <w:rPr>
          <w:spacing w:val="7"/>
        </w:rPr>
        <w:t xml:space="preserve"> </w:t>
      </w:r>
      <w:r w:rsidRPr="00474280">
        <w:rPr>
          <w:spacing w:val="-1"/>
        </w:rPr>
        <w:t>di</w:t>
      </w:r>
      <w:r w:rsidRPr="00474280">
        <w:rPr>
          <w:spacing w:val="7"/>
        </w:rPr>
        <w:t xml:space="preserve"> </w:t>
      </w:r>
      <w:r w:rsidRPr="00474280">
        <w:rPr>
          <w:spacing w:val="-1"/>
        </w:rPr>
        <w:t>ufficio</w:t>
      </w:r>
      <w:r w:rsidRPr="00474280">
        <w:rPr>
          <w:spacing w:val="7"/>
        </w:rPr>
        <w:t xml:space="preserve"> </w:t>
      </w:r>
      <w:r w:rsidRPr="00474280">
        <w:rPr>
          <w:spacing w:val="-1"/>
        </w:rPr>
        <w:t>per</w:t>
      </w:r>
      <w:r w:rsidRPr="00474280">
        <w:rPr>
          <w:spacing w:val="7"/>
        </w:rPr>
        <w:t xml:space="preserve"> </w:t>
      </w:r>
      <w:r w:rsidRPr="00474280">
        <w:rPr>
          <w:spacing w:val="-1"/>
        </w:rPr>
        <w:t>la</w:t>
      </w:r>
      <w:r w:rsidRPr="00474280">
        <w:rPr>
          <w:spacing w:val="7"/>
        </w:rPr>
        <w:t xml:space="preserve"> </w:t>
      </w:r>
      <w:r w:rsidRPr="00474280">
        <w:rPr>
          <w:spacing w:val="-1"/>
        </w:rPr>
        <w:t>quale</w:t>
      </w:r>
      <w:r w:rsidRPr="00474280">
        <w:rPr>
          <w:spacing w:val="7"/>
        </w:rPr>
        <w:t xml:space="preserve"> </w:t>
      </w:r>
      <w:r w:rsidRPr="00474280">
        <w:rPr>
          <w:spacing w:val="-1"/>
        </w:rPr>
        <w:t>si</w:t>
      </w:r>
      <w:r w:rsidRPr="00474280">
        <w:rPr>
          <w:spacing w:val="7"/>
        </w:rPr>
        <w:t xml:space="preserve"> </w:t>
      </w:r>
      <w:r w:rsidRPr="00474280">
        <w:rPr>
          <w:spacing w:val="-1"/>
        </w:rPr>
        <w:t>rinvia</w:t>
      </w:r>
      <w:r w:rsidRPr="00474280">
        <w:rPr>
          <w:spacing w:val="36"/>
        </w:rPr>
        <w:t xml:space="preserve"> </w:t>
      </w:r>
      <w:r w:rsidRPr="00474280">
        <w:rPr>
          <w:spacing w:val="-1"/>
        </w:rPr>
        <w:t>alle precedenti note.</w:t>
      </w:r>
    </w:p>
    <w:p w14:paraId="7359E506" w14:textId="77777777" w:rsidR="00474280" w:rsidRDefault="00474280" w:rsidP="00474280">
      <w:pPr>
        <w:pStyle w:val="BodyText"/>
        <w:kinsoku w:val="0"/>
        <w:overflowPunct w:val="0"/>
        <w:ind w:right="104"/>
        <w:rPr>
          <w:spacing w:val="-1"/>
        </w:rPr>
      </w:pPr>
    </w:p>
    <w:p w14:paraId="1D5065F2" w14:textId="77777777" w:rsidR="00147378" w:rsidRDefault="00FD5FE0" w:rsidP="00147378">
      <w:pPr>
        <w:pStyle w:val="BodyText"/>
        <w:kinsoku w:val="0"/>
        <w:overflowPunct w:val="0"/>
        <w:ind w:right="104"/>
        <w:rPr>
          <w:spacing w:val="9"/>
        </w:rPr>
      </w:pPr>
      <w:r w:rsidRPr="00F87E18">
        <w:rPr>
          <w:spacing w:val="-1"/>
        </w:rPr>
        <w:t>Particolare</w:t>
      </w:r>
      <w:r w:rsidRPr="00F87E18">
        <w:rPr>
          <w:spacing w:val="9"/>
        </w:rPr>
        <w:t xml:space="preserve"> </w:t>
      </w:r>
      <w:r w:rsidRPr="00F87E18">
        <w:rPr>
          <w:spacing w:val="-1"/>
        </w:rPr>
        <w:t>attenzione</w:t>
      </w:r>
      <w:r w:rsidRPr="00F87E18">
        <w:rPr>
          <w:spacing w:val="9"/>
        </w:rPr>
        <w:t xml:space="preserve"> </w:t>
      </w:r>
      <w:r w:rsidRPr="00F87E18">
        <w:rPr>
          <w:spacing w:val="-1"/>
        </w:rPr>
        <w:t>va</w:t>
      </w:r>
      <w:r w:rsidRPr="00F87E18">
        <w:rPr>
          <w:spacing w:val="9"/>
        </w:rPr>
        <w:t xml:space="preserve"> </w:t>
      </w:r>
      <w:r w:rsidRPr="00F87E18">
        <w:rPr>
          <w:spacing w:val="-1"/>
        </w:rPr>
        <w:t>però</w:t>
      </w:r>
      <w:r w:rsidRPr="00F87E18">
        <w:rPr>
          <w:spacing w:val="9"/>
        </w:rPr>
        <w:t xml:space="preserve"> </w:t>
      </w:r>
      <w:r w:rsidRPr="00F87E18">
        <w:rPr>
          <w:spacing w:val="-1"/>
        </w:rPr>
        <w:t>posta</w:t>
      </w:r>
    </w:p>
    <w:p w14:paraId="1F3E3A08" w14:textId="77777777" w:rsidR="00147378" w:rsidRPr="00147378" w:rsidRDefault="00E52EF9" w:rsidP="00147378">
      <w:pPr>
        <w:pStyle w:val="BodyText"/>
        <w:numPr>
          <w:ilvl w:val="0"/>
          <w:numId w:val="19"/>
        </w:numPr>
        <w:kinsoku w:val="0"/>
        <w:overflowPunct w:val="0"/>
        <w:spacing w:before="160"/>
        <w:ind w:left="360" w:right="101"/>
        <w:rPr>
          <w:spacing w:val="9"/>
        </w:rPr>
      </w:pPr>
      <w:r w:rsidRPr="00147378">
        <w:rPr>
          <w:spacing w:val="9"/>
        </w:rPr>
        <w:t xml:space="preserve">Agli </w:t>
      </w:r>
      <w:r w:rsidR="00FD5FE0" w:rsidRPr="00147378">
        <w:rPr>
          <w:spacing w:val="-1"/>
        </w:rPr>
        <w:t>interventi</w:t>
      </w:r>
      <w:r w:rsidR="00FD5FE0" w:rsidRPr="00147378">
        <w:rPr>
          <w:spacing w:val="9"/>
        </w:rPr>
        <w:t xml:space="preserve"> </w:t>
      </w:r>
      <w:r w:rsidR="00FD5FE0" w:rsidRPr="00147378">
        <w:rPr>
          <w:spacing w:val="-1"/>
        </w:rPr>
        <w:t>di</w:t>
      </w:r>
      <w:r w:rsidR="00FD5FE0" w:rsidRPr="00147378">
        <w:rPr>
          <w:spacing w:val="9"/>
        </w:rPr>
        <w:t xml:space="preserve"> </w:t>
      </w:r>
      <w:r w:rsidR="00FD5FE0" w:rsidRPr="00147378">
        <w:rPr>
          <w:spacing w:val="-1"/>
        </w:rPr>
        <w:t>assistenza</w:t>
      </w:r>
      <w:r w:rsidR="00FD5FE0" w:rsidRPr="00147378">
        <w:rPr>
          <w:spacing w:val="9"/>
        </w:rPr>
        <w:t xml:space="preserve"> </w:t>
      </w:r>
      <w:r w:rsidR="00FD5FE0" w:rsidRPr="00147378">
        <w:rPr>
          <w:spacing w:val="-1"/>
        </w:rPr>
        <w:t>presso</w:t>
      </w:r>
      <w:r w:rsidR="00FD5FE0" w:rsidRPr="00147378">
        <w:rPr>
          <w:spacing w:val="9"/>
        </w:rPr>
        <w:t xml:space="preserve"> </w:t>
      </w:r>
      <w:r w:rsidR="00FD5FE0" w:rsidRPr="00147378">
        <w:rPr>
          <w:spacing w:val="-1"/>
        </w:rPr>
        <w:t>la</w:t>
      </w:r>
      <w:r w:rsidR="00FD5FE0" w:rsidRPr="00147378">
        <w:rPr>
          <w:spacing w:val="9"/>
        </w:rPr>
        <w:t xml:space="preserve"> </w:t>
      </w:r>
      <w:r w:rsidR="00FD5FE0" w:rsidRPr="00147378">
        <w:rPr>
          <w:spacing w:val="-1"/>
        </w:rPr>
        <w:t>postazione</w:t>
      </w:r>
      <w:r w:rsidR="00FD5FE0" w:rsidRPr="00147378">
        <w:rPr>
          <w:spacing w:val="9"/>
        </w:rPr>
        <w:t xml:space="preserve"> </w:t>
      </w:r>
      <w:r w:rsidR="00FD5FE0" w:rsidRPr="00147378">
        <w:rPr>
          <w:spacing w:val="-1"/>
        </w:rPr>
        <w:t>di</w:t>
      </w:r>
      <w:r w:rsidR="00FD5FE0" w:rsidRPr="00147378">
        <w:rPr>
          <w:spacing w:val="9"/>
        </w:rPr>
        <w:t xml:space="preserve"> </w:t>
      </w:r>
      <w:r w:rsidR="00FD5FE0" w:rsidRPr="00147378">
        <w:rPr>
          <w:spacing w:val="-1"/>
        </w:rPr>
        <w:t>lavoro</w:t>
      </w:r>
      <w:r w:rsidR="00FD5FE0" w:rsidRPr="00147378">
        <w:rPr>
          <w:spacing w:val="9"/>
        </w:rPr>
        <w:t xml:space="preserve"> </w:t>
      </w:r>
      <w:r w:rsidR="00FD5FE0" w:rsidRPr="00147378">
        <w:rPr>
          <w:spacing w:val="-1"/>
        </w:rPr>
        <w:t>altrui.</w:t>
      </w:r>
      <w:r w:rsidR="00FD5FE0" w:rsidRPr="00147378">
        <w:rPr>
          <w:spacing w:val="9"/>
        </w:rPr>
        <w:t xml:space="preserve"> </w:t>
      </w:r>
      <w:r w:rsidR="00FD5FE0" w:rsidRPr="00147378">
        <w:rPr>
          <w:spacing w:val="-1"/>
        </w:rPr>
        <w:t>In</w:t>
      </w:r>
      <w:r w:rsidR="00FD5FE0" w:rsidRPr="00147378">
        <w:rPr>
          <w:spacing w:val="9"/>
        </w:rPr>
        <w:t xml:space="preserve"> </w:t>
      </w:r>
      <w:r w:rsidR="00FD5FE0" w:rsidRPr="00147378">
        <w:rPr>
          <w:spacing w:val="-1"/>
        </w:rPr>
        <w:t>tal</w:t>
      </w:r>
      <w:r w:rsidR="00FD5FE0" w:rsidRPr="00147378">
        <w:rPr>
          <w:spacing w:val="35"/>
        </w:rPr>
        <w:t xml:space="preserve"> </w:t>
      </w:r>
      <w:r w:rsidR="00FD5FE0" w:rsidRPr="00147378">
        <w:rPr>
          <w:spacing w:val="-1"/>
        </w:rPr>
        <w:t>caso,</w:t>
      </w:r>
      <w:r w:rsidR="00FD5FE0" w:rsidRPr="00147378">
        <w:rPr>
          <w:spacing w:val="36"/>
        </w:rPr>
        <w:t xml:space="preserve"> </w:t>
      </w:r>
      <w:r w:rsidR="00FD5FE0" w:rsidRPr="00147378">
        <w:rPr>
          <w:spacing w:val="-1"/>
        </w:rPr>
        <w:t>vista</w:t>
      </w:r>
      <w:r w:rsidR="00FD5FE0" w:rsidRPr="00147378">
        <w:rPr>
          <w:spacing w:val="37"/>
        </w:rPr>
        <w:t xml:space="preserve"> </w:t>
      </w:r>
      <w:r w:rsidR="00FD5FE0" w:rsidRPr="00147378">
        <w:rPr>
          <w:spacing w:val="-1"/>
        </w:rPr>
        <w:t>la</w:t>
      </w:r>
      <w:r w:rsidR="00FD5FE0" w:rsidRPr="00147378">
        <w:rPr>
          <w:spacing w:val="37"/>
        </w:rPr>
        <w:t xml:space="preserve"> </w:t>
      </w:r>
      <w:r w:rsidR="00FD5FE0" w:rsidRPr="00147378">
        <w:rPr>
          <w:spacing w:val="-1"/>
        </w:rPr>
        <w:t>difficoltà</w:t>
      </w:r>
      <w:r w:rsidR="00FD5FE0" w:rsidRPr="00147378">
        <w:rPr>
          <w:spacing w:val="36"/>
        </w:rPr>
        <w:t xml:space="preserve"> </w:t>
      </w:r>
      <w:r w:rsidR="00FD5FE0" w:rsidRPr="00147378">
        <w:rPr>
          <w:spacing w:val="-1"/>
        </w:rPr>
        <w:t>di</w:t>
      </w:r>
      <w:r w:rsidR="00FD5FE0" w:rsidRPr="00147378">
        <w:rPr>
          <w:spacing w:val="37"/>
        </w:rPr>
        <w:t xml:space="preserve"> </w:t>
      </w:r>
      <w:r w:rsidR="00FD5FE0" w:rsidRPr="00147378">
        <w:rPr>
          <w:spacing w:val="-1"/>
        </w:rPr>
        <w:t>sanificare</w:t>
      </w:r>
      <w:r w:rsidR="00FD5FE0" w:rsidRPr="00147378">
        <w:rPr>
          <w:spacing w:val="37"/>
        </w:rPr>
        <w:t xml:space="preserve"> </w:t>
      </w:r>
      <w:r w:rsidR="00FD5FE0" w:rsidRPr="00147378">
        <w:rPr>
          <w:spacing w:val="-1"/>
        </w:rPr>
        <w:t>computer,</w:t>
      </w:r>
      <w:r w:rsidR="00FD5FE0" w:rsidRPr="00147378">
        <w:rPr>
          <w:spacing w:val="37"/>
        </w:rPr>
        <w:t xml:space="preserve"> </w:t>
      </w:r>
      <w:r w:rsidR="00FD5FE0" w:rsidRPr="00147378">
        <w:rPr>
          <w:spacing w:val="-1"/>
        </w:rPr>
        <w:t>tastiere,</w:t>
      </w:r>
      <w:r w:rsidR="00FD5FE0" w:rsidRPr="00147378">
        <w:rPr>
          <w:spacing w:val="36"/>
        </w:rPr>
        <w:t xml:space="preserve"> </w:t>
      </w:r>
      <w:r w:rsidR="00FD5FE0" w:rsidRPr="00147378">
        <w:rPr>
          <w:spacing w:val="-1"/>
        </w:rPr>
        <w:t>mouse,</w:t>
      </w:r>
      <w:r w:rsidR="00FD5FE0" w:rsidRPr="00147378">
        <w:rPr>
          <w:spacing w:val="37"/>
        </w:rPr>
        <w:t xml:space="preserve"> </w:t>
      </w:r>
      <w:r w:rsidR="00FD5FE0" w:rsidRPr="00147378">
        <w:rPr>
          <w:spacing w:val="-1"/>
        </w:rPr>
        <w:t>ecc.</w:t>
      </w:r>
      <w:r w:rsidR="00FD5FE0" w:rsidRPr="00147378">
        <w:rPr>
          <w:spacing w:val="37"/>
        </w:rPr>
        <w:t xml:space="preserve"> </w:t>
      </w:r>
      <w:r w:rsidR="00FD5FE0" w:rsidRPr="00147378">
        <w:rPr>
          <w:spacing w:val="-1"/>
        </w:rPr>
        <w:t>l’intervento</w:t>
      </w:r>
      <w:r w:rsidR="00FD5FE0" w:rsidRPr="00147378">
        <w:rPr>
          <w:spacing w:val="36"/>
        </w:rPr>
        <w:t xml:space="preserve"> </w:t>
      </w:r>
      <w:r w:rsidR="00FD5FE0" w:rsidRPr="00147378">
        <w:rPr>
          <w:spacing w:val="-1"/>
        </w:rPr>
        <w:t>dovrà</w:t>
      </w:r>
      <w:r w:rsidR="00FD5FE0" w:rsidRPr="00147378">
        <w:rPr>
          <w:spacing w:val="37"/>
        </w:rPr>
        <w:t xml:space="preserve"> </w:t>
      </w:r>
      <w:r w:rsidR="00FD5FE0" w:rsidRPr="00147378">
        <w:rPr>
          <w:spacing w:val="-1"/>
        </w:rPr>
        <w:t>essere</w:t>
      </w:r>
      <w:r w:rsidR="00FD5FE0" w:rsidRPr="00147378">
        <w:rPr>
          <w:spacing w:val="37"/>
        </w:rPr>
        <w:t xml:space="preserve"> </w:t>
      </w:r>
      <w:r w:rsidR="00FD5FE0" w:rsidRPr="00147378">
        <w:rPr>
          <w:spacing w:val="-1"/>
        </w:rPr>
        <w:t>fatto</w:t>
      </w:r>
      <w:r w:rsidR="00FD5FE0" w:rsidRPr="00147378">
        <w:rPr>
          <w:spacing w:val="37"/>
        </w:rPr>
        <w:t xml:space="preserve"> </w:t>
      </w:r>
      <w:r w:rsidR="00D7600B" w:rsidRPr="00147378">
        <w:rPr>
          <w:spacing w:val="37"/>
        </w:rPr>
        <w:t xml:space="preserve">obbligatoriamente </w:t>
      </w:r>
      <w:r w:rsidR="00FD5FE0" w:rsidRPr="00147378">
        <w:rPr>
          <w:spacing w:val="-1"/>
        </w:rPr>
        <w:t>con</w:t>
      </w:r>
      <w:r w:rsidR="00FD5FE0" w:rsidRPr="00147378">
        <w:rPr>
          <w:spacing w:val="33"/>
        </w:rPr>
        <w:t xml:space="preserve"> </w:t>
      </w:r>
      <w:r w:rsidR="00FD5FE0" w:rsidRPr="00147378">
        <w:rPr>
          <w:spacing w:val="-1"/>
        </w:rPr>
        <w:t>l’ausilio di mascherina</w:t>
      </w:r>
      <w:r w:rsidR="00D7600B" w:rsidRPr="00147378">
        <w:rPr>
          <w:spacing w:val="-1"/>
        </w:rPr>
        <w:t xml:space="preserve"> (chirurgiche o FFP2</w:t>
      </w:r>
      <w:r w:rsidR="0048435F" w:rsidRPr="00147378">
        <w:rPr>
          <w:spacing w:val="-1"/>
        </w:rPr>
        <w:t xml:space="preserve"> senza valvola</w:t>
      </w:r>
      <w:r w:rsidR="00D7600B" w:rsidRPr="00147378">
        <w:rPr>
          <w:spacing w:val="-1"/>
        </w:rPr>
        <w:t xml:space="preserve">), </w:t>
      </w:r>
      <w:r w:rsidR="00FD5FE0" w:rsidRPr="00147378">
        <w:rPr>
          <w:spacing w:val="-1"/>
        </w:rPr>
        <w:t>guanti monouso</w:t>
      </w:r>
      <w:r w:rsidR="00D7600B" w:rsidRPr="00147378">
        <w:rPr>
          <w:spacing w:val="-1"/>
        </w:rPr>
        <w:t xml:space="preserve"> e se necessario con occhiali “</w:t>
      </w:r>
      <w:r w:rsidR="00E55D2F" w:rsidRPr="00147378">
        <w:rPr>
          <w:spacing w:val="-1"/>
        </w:rPr>
        <w:t>full frame o visiera</w:t>
      </w:r>
      <w:r w:rsidR="00FD5FE0" w:rsidRPr="00147378">
        <w:rPr>
          <w:spacing w:val="-1"/>
        </w:rPr>
        <w:t>.</w:t>
      </w:r>
      <w:r w:rsidRPr="00147378">
        <w:rPr>
          <w:spacing w:val="-1"/>
        </w:rPr>
        <w:t xml:space="preserve"> </w:t>
      </w:r>
      <w:r w:rsidRPr="00147378">
        <w:rPr>
          <w:spacing w:val="-1"/>
          <w:szCs w:val="24"/>
        </w:rPr>
        <w:t>I guanti devono necessariamente essere cambiati ad ogni cambio di postazione. In alternativa all’uso dei guanti può essere valutata l’opportunità di sanificare tastiere, mouse, ecc. prima e dopo l’in</w:t>
      </w:r>
      <w:r w:rsidR="00474280" w:rsidRPr="00147378">
        <w:rPr>
          <w:spacing w:val="-1"/>
          <w:szCs w:val="24"/>
        </w:rPr>
        <w:t>tervento con prodotti appositi.</w:t>
      </w:r>
    </w:p>
    <w:p w14:paraId="4CB81ABB" w14:textId="2DE57347" w:rsidR="00474280" w:rsidRPr="00D40953" w:rsidRDefault="00E52EF9" w:rsidP="00147378">
      <w:pPr>
        <w:pStyle w:val="BodyText"/>
        <w:numPr>
          <w:ilvl w:val="0"/>
          <w:numId w:val="19"/>
        </w:numPr>
        <w:kinsoku w:val="0"/>
        <w:overflowPunct w:val="0"/>
        <w:spacing w:before="160"/>
        <w:ind w:left="360" w:right="101"/>
        <w:rPr>
          <w:spacing w:val="9"/>
        </w:rPr>
      </w:pPr>
      <w:r w:rsidRPr="00147378">
        <w:rPr>
          <w:spacing w:val="-1"/>
          <w:szCs w:val="24"/>
        </w:rPr>
        <w:t>Alle attivita’ nelle</w:t>
      </w:r>
      <w:r w:rsidR="00E55D2F" w:rsidRPr="00147378">
        <w:rPr>
          <w:spacing w:val="-1"/>
          <w:szCs w:val="24"/>
        </w:rPr>
        <w:t xml:space="preserve"> Sale Calcolo</w:t>
      </w:r>
      <w:r w:rsidRPr="00147378">
        <w:rPr>
          <w:spacing w:val="-1"/>
          <w:szCs w:val="24"/>
        </w:rPr>
        <w:t xml:space="preserve">. In questi locali </w:t>
      </w:r>
      <w:r w:rsidR="00E55D2F" w:rsidRPr="00147378">
        <w:rPr>
          <w:spacing w:val="-1"/>
          <w:szCs w:val="24"/>
        </w:rPr>
        <w:t>l’utilizzo del condizionamento è fondamentale e solitamente è predisposto in modo da ridu</w:t>
      </w:r>
      <w:r w:rsidRPr="00147378">
        <w:rPr>
          <w:spacing w:val="-1"/>
          <w:szCs w:val="24"/>
        </w:rPr>
        <w:t>rre al minimo i ricambi d’aria.</w:t>
      </w:r>
      <w:r w:rsidR="00E55D2F" w:rsidRPr="00147378">
        <w:rPr>
          <w:spacing w:val="-1"/>
          <w:szCs w:val="24"/>
        </w:rPr>
        <w:t xml:space="preserve"> Le linee guida sull’uso dei sistemi di condizionamento in relazione all’emergenza Covid-19 suggerirebbero di forzare il ricambio d’aria esterno portandolo fino ad un ricircolo di aria</w:t>
      </w:r>
      <w:r w:rsidRPr="00147378">
        <w:rPr>
          <w:spacing w:val="-1"/>
          <w:szCs w:val="24"/>
        </w:rPr>
        <w:t xml:space="preserve"> interna non superiore al 30%. </w:t>
      </w:r>
      <w:r w:rsidR="00E55D2F" w:rsidRPr="00147378">
        <w:rPr>
          <w:spacing w:val="-1"/>
          <w:szCs w:val="24"/>
        </w:rPr>
        <w:t>Tale indicazione appare di difficile applicazione nelle Sale Calcolo, dove tuttavia la permanenza delle persone è ridotta al minimo necessario. Pur non essendo ancora chiare le modalità di trasmissione dei virus in aerosol e i tempi effettivi di decadimento della vitalità, in via precauzionale si suggerisce di applicare per l’ingresso nelle sale calcolo la seguente procedura:</w:t>
      </w:r>
    </w:p>
    <w:p w14:paraId="0467BAF4" w14:textId="6C117CB2" w:rsidR="00E52EF9" w:rsidRPr="00E52EF9" w:rsidRDefault="00E55D2F" w:rsidP="00D40953">
      <w:pPr>
        <w:pStyle w:val="BodyText"/>
        <w:numPr>
          <w:ilvl w:val="0"/>
          <w:numId w:val="19"/>
        </w:numPr>
        <w:kinsoku w:val="0"/>
        <w:overflowPunct w:val="0"/>
        <w:spacing w:before="160"/>
        <w:ind w:left="835" w:right="101"/>
        <w:rPr>
          <w:spacing w:val="-1"/>
        </w:rPr>
      </w:pPr>
      <w:r w:rsidRPr="00E52EF9">
        <w:rPr>
          <w:rFonts w:ascii="Calibri" w:hAnsi="Calibri" w:cs="Calibri"/>
          <w:spacing w:val="-1"/>
          <w:szCs w:val="24"/>
        </w:rPr>
        <w:t>E</w:t>
      </w:r>
      <w:r w:rsidR="00147378">
        <w:rPr>
          <w:rFonts w:ascii="Calibri" w:hAnsi="Calibri" w:cs="Calibri"/>
          <w:spacing w:val="-1"/>
          <w:szCs w:val="24"/>
        </w:rPr>
        <w:t>ntrare</w:t>
      </w:r>
      <w:r w:rsidRPr="00E52EF9">
        <w:rPr>
          <w:rFonts w:ascii="Calibri" w:hAnsi="Calibri" w:cs="Calibri"/>
          <w:spacing w:val="-1"/>
          <w:szCs w:val="24"/>
        </w:rPr>
        <w:t xml:space="preserve"> </w:t>
      </w:r>
      <w:r w:rsidR="00147378">
        <w:rPr>
          <w:rFonts w:ascii="Calibri" w:hAnsi="Calibri" w:cs="Calibri"/>
          <w:spacing w:val="-1"/>
          <w:szCs w:val="24"/>
        </w:rPr>
        <w:t>solo</w:t>
      </w:r>
      <w:r w:rsidRPr="00E52EF9">
        <w:rPr>
          <w:rFonts w:ascii="Calibri" w:hAnsi="Calibri" w:cs="Calibri"/>
          <w:spacing w:val="-1"/>
          <w:szCs w:val="24"/>
        </w:rPr>
        <w:t xml:space="preserve"> </w:t>
      </w:r>
      <w:r w:rsidR="00147378">
        <w:rPr>
          <w:rFonts w:ascii="Calibri" w:hAnsi="Calibri" w:cs="Calibri"/>
          <w:spacing w:val="-1"/>
          <w:szCs w:val="24"/>
        </w:rPr>
        <w:t>dopo aver indossato la mascherina</w:t>
      </w:r>
    </w:p>
    <w:p w14:paraId="5A986C03" w14:textId="066B3FC2" w:rsidR="00E52EF9" w:rsidRPr="00147378" w:rsidRDefault="00E55D2F" w:rsidP="00D40953">
      <w:pPr>
        <w:pStyle w:val="BodyText"/>
        <w:numPr>
          <w:ilvl w:val="0"/>
          <w:numId w:val="19"/>
        </w:numPr>
        <w:kinsoku w:val="0"/>
        <w:overflowPunct w:val="0"/>
        <w:spacing w:before="160"/>
        <w:ind w:left="835" w:right="101"/>
        <w:rPr>
          <w:spacing w:val="-1"/>
        </w:rPr>
      </w:pPr>
      <w:r w:rsidRPr="00147378">
        <w:rPr>
          <w:rFonts w:ascii="Calibri" w:hAnsi="Calibri" w:cs="Calibri"/>
          <w:spacing w:val="-1"/>
          <w:szCs w:val="24"/>
        </w:rPr>
        <w:t>E</w:t>
      </w:r>
      <w:r w:rsidR="00147378">
        <w:rPr>
          <w:rFonts w:ascii="Calibri" w:hAnsi="Calibri" w:cs="Calibri"/>
          <w:spacing w:val="-1"/>
          <w:szCs w:val="24"/>
        </w:rPr>
        <w:t>ntrare solo muniti di guanti monouso, se cio’ non fosse possibile detergere le mani prima di entrare ed una volta usciti dalla sal calcolo</w:t>
      </w:r>
    </w:p>
    <w:p w14:paraId="7FDCA979" w14:textId="795EBBC3" w:rsidR="00D40953" w:rsidRPr="00D40953" w:rsidRDefault="00D40953" w:rsidP="00D40953">
      <w:pPr>
        <w:pStyle w:val="BodyText"/>
        <w:numPr>
          <w:ilvl w:val="0"/>
          <w:numId w:val="19"/>
        </w:numPr>
        <w:kinsoku w:val="0"/>
        <w:overflowPunct w:val="0"/>
        <w:spacing w:before="160"/>
        <w:ind w:left="835" w:right="101"/>
        <w:rPr>
          <w:rFonts w:ascii="Calibri" w:hAnsi="Calibri" w:cs="Calibri"/>
          <w:spacing w:val="-1"/>
          <w:szCs w:val="24"/>
        </w:rPr>
      </w:pPr>
      <w:r w:rsidRPr="00D40953">
        <w:rPr>
          <w:rFonts w:ascii="Calibri" w:hAnsi="Calibri" w:cs="Calibri"/>
          <w:spacing w:val="-1"/>
          <w:szCs w:val="24"/>
        </w:rPr>
        <w:t>Quando si accede alla sal in piu’ persone indossare visiera o occhiali</w:t>
      </w:r>
    </w:p>
    <w:p w14:paraId="1AD77D29" w14:textId="0EA7AEA2" w:rsidR="00E55D2F" w:rsidRPr="00E52EF9" w:rsidRDefault="00E55D2F" w:rsidP="00D40953">
      <w:pPr>
        <w:pStyle w:val="BodyText"/>
        <w:kinsoku w:val="0"/>
        <w:overflowPunct w:val="0"/>
        <w:spacing w:before="160"/>
        <w:ind w:right="101" w:firstLine="274"/>
        <w:rPr>
          <w:rFonts w:ascii="Calibri" w:hAnsi="Calibri" w:cs="Calibri"/>
          <w:spacing w:val="-1"/>
          <w:szCs w:val="24"/>
        </w:rPr>
      </w:pPr>
      <w:r w:rsidRPr="00E52EF9">
        <w:rPr>
          <w:rFonts w:ascii="Calibri" w:hAnsi="Calibri" w:cs="Calibri"/>
          <w:spacing w:val="-1"/>
          <w:szCs w:val="24"/>
        </w:rPr>
        <w:t xml:space="preserve">Si raccomanda di applicare la stessa procedura ad eventuali ditte esterne che dovessero </w:t>
      </w:r>
      <w:r w:rsidR="00D40953">
        <w:rPr>
          <w:rFonts w:ascii="Calibri" w:hAnsi="Calibri" w:cs="Calibri"/>
          <w:spacing w:val="-1"/>
          <w:szCs w:val="24"/>
        </w:rPr>
        <w:t>accedere alla Sala Calcolo</w:t>
      </w:r>
    </w:p>
    <w:p w14:paraId="539F97F1" w14:textId="77777777" w:rsidR="00FD5FE0" w:rsidRPr="00F87E18" w:rsidRDefault="00FD5FE0" w:rsidP="00FD5FE0">
      <w:pPr>
        <w:pStyle w:val="BodyText"/>
        <w:kinsoku w:val="0"/>
        <w:overflowPunct w:val="0"/>
      </w:pPr>
    </w:p>
    <w:p w14:paraId="2C94DB28" w14:textId="632F4A5A" w:rsidR="00FD5FE0" w:rsidRDefault="009E547F" w:rsidP="009E547F">
      <w:pPr>
        <w:pStyle w:val="BodyText"/>
        <w:widowControl w:val="0"/>
        <w:tabs>
          <w:tab w:val="left" w:pos="473"/>
        </w:tabs>
        <w:kinsoku w:val="0"/>
        <w:overflowPunct w:val="0"/>
        <w:autoSpaceDE w:val="0"/>
        <w:autoSpaceDN w:val="0"/>
        <w:adjustRightInd w:val="0"/>
      </w:pPr>
      <w:r w:rsidRPr="009E547F">
        <w:rPr>
          <w:b/>
          <w:bCs/>
          <w:i/>
          <w:iCs/>
          <w:spacing w:val="-1"/>
        </w:rPr>
        <w:t>3.</w:t>
      </w:r>
      <w:r>
        <w:rPr>
          <w:b/>
          <w:bCs/>
          <w:i/>
          <w:iCs/>
          <w:spacing w:val="-1"/>
        </w:rPr>
        <w:t xml:space="preserve">  L</w:t>
      </w:r>
      <w:r w:rsidR="00FD5FE0">
        <w:rPr>
          <w:b/>
          <w:bCs/>
          <w:i/>
          <w:iCs/>
          <w:spacing w:val="-1"/>
        </w:rPr>
        <w:t>ABORATORI,</w:t>
      </w:r>
      <w:r w:rsidR="00FD5FE0">
        <w:rPr>
          <w:b/>
          <w:bCs/>
          <w:i/>
          <w:iCs/>
        </w:rPr>
        <w:t xml:space="preserve"> </w:t>
      </w:r>
      <w:r w:rsidR="00FD5FE0">
        <w:rPr>
          <w:b/>
          <w:bCs/>
          <w:i/>
          <w:iCs/>
          <w:spacing w:val="-1"/>
        </w:rPr>
        <w:t>OFFICINE MECCANICHE, SALA CONTROLLO</w:t>
      </w:r>
    </w:p>
    <w:p w14:paraId="65A868DE" w14:textId="77777777" w:rsidR="00FD5FE0" w:rsidRDefault="00FD5FE0" w:rsidP="00FD5FE0">
      <w:pPr>
        <w:pStyle w:val="BodyText"/>
        <w:kinsoku w:val="0"/>
        <w:overflowPunct w:val="0"/>
        <w:rPr>
          <w:b/>
          <w:bCs/>
          <w:i/>
          <w:iCs/>
        </w:rPr>
      </w:pPr>
    </w:p>
    <w:p w14:paraId="08CBF69A" w14:textId="1B8C8118" w:rsidR="00FD5FE0" w:rsidRDefault="00FD5FE0" w:rsidP="00474280">
      <w:pPr>
        <w:pStyle w:val="BodyText"/>
        <w:kinsoku w:val="0"/>
        <w:overflowPunct w:val="0"/>
        <w:ind w:right="107" w:firstLine="270"/>
        <w:rPr>
          <w:spacing w:val="-1"/>
        </w:rPr>
      </w:pPr>
      <w:r w:rsidRPr="00F87E18">
        <w:rPr>
          <w:spacing w:val="-1"/>
        </w:rPr>
        <w:t>Nei</w:t>
      </w:r>
      <w:r w:rsidRPr="00F87E18">
        <w:t xml:space="preserve"> </w:t>
      </w:r>
      <w:r w:rsidRPr="00F87E18">
        <w:rPr>
          <w:spacing w:val="-1"/>
        </w:rPr>
        <w:t>laboratori</w:t>
      </w:r>
      <w:r w:rsidRPr="00F87E18">
        <w:t xml:space="preserve"> e</w:t>
      </w:r>
      <w:r w:rsidRPr="00F87E18">
        <w:rPr>
          <w:spacing w:val="-1"/>
        </w:rPr>
        <w:t xml:space="preserve"> nelle</w:t>
      </w:r>
      <w:r w:rsidRPr="00F87E18">
        <w:t xml:space="preserve"> </w:t>
      </w:r>
      <w:r w:rsidRPr="00F87E18">
        <w:rPr>
          <w:spacing w:val="-1"/>
        </w:rPr>
        <w:t>officine</w:t>
      </w:r>
      <w:r w:rsidRPr="00F87E18">
        <w:t xml:space="preserve"> è </w:t>
      </w:r>
      <w:r w:rsidRPr="00F87E18">
        <w:rPr>
          <w:spacing w:val="-1"/>
        </w:rPr>
        <w:t>obbligatorio</w:t>
      </w:r>
      <w:r w:rsidRPr="00F87E18">
        <w:t xml:space="preserve"> </w:t>
      </w:r>
      <w:r w:rsidRPr="00F87E18">
        <w:rPr>
          <w:spacing w:val="-1"/>
        </w:rPr>
        <w:t>lavorare</w:t>
      </w:r>
      <w:r w:rsidRPr="00F87E18">
        <w:t xml:space="preserve"> </w:t>
      </w:r>
      <w:r w:rsidRPr="00F87E18">
        <w:rPr>
          <w:spacing w:val="-1"/>
        </w:rPr>
        <w:t>in presenza</w:t>
      </w:r>
      <w:r w:rsidRPr="00F87E18">
        <w:t xml:space="preserve"> </w:t>
      </w:r>
      <w:r w:rsidRPr="00F87E18">
        <w:rPr>
          <w:spacing w:val="-1"/>
        </w:rPr>
        <w:t>di</w:t>
      </w:r>
      <w:r w:rsidRPr="00F87E18">
        <w:t xml:space="preserve"> </w:t>
      </w:r>
      <w:r w:rsidRPr="00F87E18">
        <w:rPr>
          <w:spacing w:val="-1"/>
        </w:rPr>
        <w:t>almeno</w:t>
      </w:r>
      <w:r w:rsidRPr="00F87E18">
        <w:t xml:space="preserve"> </w:t>
      </w:r>
      <w:r w:rsidRPr="00F87E18">
        <w:rPr>
          <w:spacing w:val="-1"/>
        </w:rPr>
        <w:t>due</w:t>
      </w:r>
      <w:r w:rsidRPr="00F87E18">
        <w:t xml:space="preserve"> </w:t>
      </w:r>
      <w:r w:rsidRPr="00F87E18">
        <w:rPr>
          <w:spacing w:val="-1"/>
        </w:rPr>
        <w:t>persone</w:t>
      </w:r>
      <w:r w:rsidR="00764DD1">
        <w:rPr>
          <w:spacing w:val="-1"/>
        </w:rPr>
        <w:t xml:space="preserve"> opportunamente distanziate quando possibile</w:t>
      </w:r>
      <w:r w:rsidRPr="00F87E18">
        <w:rPr>
          <w:spacing w:val="-1"/>
        </w:rPr>
        <w:t>,</w:t>
      </w:r>
      <w:r w:rsidRPr="00F87E18">
        <w:t xml:space="preserve"> </w:t>
      </w:r>
      <w:r w:rsidRPr="00F87E18">
        <w:rPr>
          <w:spacing w:val="-1"/>
        </w:rPr>
        <w:t>quindi</w:t>
      </w:r>
      <w:r w:rsidRPr="00F87E18">
        <w:t xml:space="preserve"> </w:t>
      </w:r>
      <w:r w:rsidRPr="00F87E18">
        <w:rPr>
          <w:spacing w:val="-1"/>
        </w:rPr>
        <w:t>si</w:t>
      </w:r>
      <w:r w:rsidRPr="00F87E18">
        <w:t xml:space="preserve"> </w:t>
      </w:r>
      <w:r w:rsidRPr="00F87E18">
        <w:rPr>
          <w:spacing w:val="-2"/>
        </w:rPr>
        <w:t>dovranno</w:t>
      </w:r>
      <w:r w:rsidRPr="00F87E18">
        <w:rPr>
          <w:spacing w:val="42"/>
        </w:rPr>
        <w:t xml:space="preserve"> </w:t>
      </w:r>
      <w:r w:rsidRPr="00F87E18">
        <w:rPr>
          <w:spacing w:val="-1"/>
        </w:rPr>
        <w:t>sempre</w:t>
      </w:r>
      <w:r w:rsidRPr="00F87E18">
        <w:rPr>
          <w:spacing w:val="11"/>
        </w:rPr>
        <w:t xml:space="preserve"> </w:t>
      </w:r>
      <w:r w:rsidRPr="00F87E18">
        <w:rPr>
          <w:spacing w:val="-1"/>
        </w:rPr>
        <w:t>utilizzare</w:t>
      </w:r>
      <w:r w:rsidRPr="00F87E18">
        <w:rPr>
          <w:spacing w:val="11"/>
        </w:rPr>
        <w:t xml:space="preserve"> </w:t>
      </w:r>
      <w:r w:rsidRPr="00F87E18">
        <w:t>i</w:t>
      </w:r>
      <w:r w:rsidRPr="00F87E18">
        <w:rPr>
          <w:spacing w:val="11"/>
        </w:rPr>
        <w:t xml:space="preserve"> </w:t>
      </w:r>
      <w:r w:rsidRPr="00F87E18">
        <w:rPr>
          <w:spacing w:val="-1"/>
        </w:rPr>
        <w:t>DPI</w:t>
      </w:r>
      <w:r w:rsidRPr="00F87E18">
        <w:rPr>
          <w:spacing w:val="11"/>
        </w:rPr>
        <w:t xml:space="preserve"> </w:t>
      </w:r>
      <w:r w:rsidRPr="00F87E18">
        <w:rPr>
          <w:spacing w:val="-1"/>
        </w:rPr>
        <w:t>di</w:t>
      </w:r>
      <w:r w:rsidRPr="00F87E18">
        <w:rPr>
          <w:spacing w:val="11"/>
        </w:rPr>
        <w:t xml:space="preserve"> </w:t>
      </w:r>
      <w:r w:rsidRPr="00F87E18">
        <w:rPr>
          <w:spacing w:val="-1"/>
        </w:rPr>
        <w:t>base,</w:t>
      </w:r>
      <w:r w:rsidRPr="00F87E18">
        <w:rPr>
          <w:spacing w:val="11"/>
        </w:rPr>
        <w:t xml:space="preserve"> </w:t>
      </w:r>
      <w:r w:rsidRPr="00F87E18">
        <w:rPr>
          <w:spacing w:val="-1"/>
        </w:rPr>
        <w:t>prevedendo</w:t>
      </w:r>
      <w:r w:rsidRPr="00F87E18">
        <w:rPr>
          <w:spacing w:val="11"/>
        </w:rPr>
        <w:t xml:space="preserve"> </w:t>
      </w:r>
      <w:r w:rsidRPr="00F87E18">
        <w:rPr>
          <w:spacing w:val="-1"/>
        </w:rPr>
        <w:t>se</w:t>
      </w:r>
      <w:r w:rsidRPr="00F87E18">
        <w:rPr>
          <w:spacing w:val="10"/>
        </w:rPr>
        <w:t xml:space="preserve"> </w:t>
      </w:r>
      <w:r w:rsidRPr="00F87E18">
        <w:rPr>
          <w:spacing w:val="-1"/>
        </w:rPr>
        <w:t>possibile</w:t>
      </w:r>
      <w:r w:rsidRPr="00F87E18">
        <w:rPr>
          <w:spacing w:val="10"/>
        </w:rPr>
        <w:t xml:space="preserve"> </w:t>
      </w:r>
      <w:r w:rsidRPr="00F87E18">
        <w:rPr>
          <w:spacing w:val="-1"/>
        </w:rPr>
        <w:t>una</w:t>
      </w:r>
      <w:r w:rsidR="00474280" w:rsidRPr="00F87E18">
        <w:rPr>
          <w:spacing w:val="10"/>
        </w:rPr>
        <w:t xml:space="preserve"> </w:t>
      </w:r>
      <w:r w:rsidRPr="00F87E18">
        <w:rPr>
          <w:spacing w:val="-1"/>
        </w:rPr>
        <w:t>rotazione</w:t>
      </w:r>
      <w:r w:rsidRPr="00F87E18">
        <w:rPr>
          <w:spacing w:val="11"/>
        </w:rPr>
        <w:t xml:space="preserve"> </w:t>
      </w:r>
      <w:r w:rsidRPr="00F87E18">
        <w:rPr>
          <w:spacing w:val="-1"/>
        </w:rPr>
        <w:t>del</w:t>
      </w:r>
      <w:r w:rsidRPr="00F87E18">
        <w:rPr>
          <w:spacing w:val="11"/>
        </w:rPr>
        <w:t xml:space="preserve"> </w:t>
      </w:r>
      <w:r w:rsidRPr="00F87E18">
        <w:rPr>
          <w:spacing w:val="-1"/>
        </w:rPr>
        <w:t>personale</w:t>
      </w:r>
      <w:r w:rsidRPr="00F87E18">
        <w:rPr>
          <w:spacing w:val="11"/>
        </w:rPr>
        <w:t xml:space="preserve"> </w:t>
      </w:r>
      <w:r w:rsidRPr="00F87E18">
        <w:rPr>
          <w:spacing w:val="-1"/>
        </w:rPr>
        <w:t>che</w:t>
      </w:r>
      <w:r w:rsidRPr="00F87E18">
        <w:rPr>
          <w:spacing w:val="10"/>
        </w:rPr>
        <w:t xml:space="preserve"> </w:t>
      </w:r>
      <w:r w:rsidRPr="00F87E18">
        <w:rPr>
          <w:spacing w:val="-1"/>
        </w:rPr>
        <w:t>permetta</w:t>
      </w:r>
      <w:r w:rsidRPr="00F87E18">
        <w:rPr>
          <w:spacing w:val="11"/>
        </w:rPr>
        <w:t xml:space="preserve"> </w:t>
      </w:r>
      <w:r w:rsidRPr="00F87E18">
        <w:rPr>
          <w:spacing w:val="-1"/>
        </w:rPr>
        <w:t>di</w:t>
      </w:r>
      <w:r w:rsidRPr="00F87E18">
        <w:rPr>
          <w:spacing w:val="30"/>
        </w:rPr>
        <w:t xml:space="preserve"> </w:t>
      </w:r>
      <w:r w:rsidRPr="00F87E18">
        <w:rPr>
          <w:spacing w:val="-1"/>
        </w:rPr>
        <w:t>limitare il</w:t>
      </w:r>
      <w:r w:rsidRPr="00F87E18">
        <w:t xml:space="preserve"> </w:t>
      </w:r>
      <w:r w:rsidRPr="00F87E18">
        <w:rPr>
          <w:spacing w:val="-1"/>
        </w:rPr>
        <w:t>numero dei presenti.</w:t>
      </w:r>
    </w:p>
    <w:p w14:paraId="631BDC56" w14:textId="77777777" w:rsidR="00474280" w:rsidRPr="00F87E18" w:rsidRDefault="00474280" w:rsidP="00474280">
      <w:pPr>
        <w:pStyle w:val="BodyText"/>
        <w:kinsoku w:val="0"/>
        <w:overflowPunct w:val="0"/>
        <w:ind w:right="107" w:firstLine="360"/>
      </w:pPr>
    </w:p>
    <w:p w14:paraId="13C01F48" w14:textId="7FD69F59" w:rsidR="00FD5FE0" w:rsidRDefault="00FD5FE0" w:rsidP="00474280">
      <w:pPr>
        <w:pStyle w:val="BodyText"/>
        <w:kinsoku w:val="0"/>
        <w:overflowPunct w:val="0"/>
        <w:ind w:firstLine="270"/>
        <w:rPr>
          <w:spacing w:val="-1"/>
        </w:rPr>
      </w:pPr>
      <w:r w:rsidRPr="00F87E18">
        <w:rPr>
          <w:spacing w:val="-1"/>
        </w:rPr>
        <w:t>Nella program</w:t>
      </w:r>
      <w:r w:rsidR="00474280">
        <w:rPr>
          <w:spacing w:val="-1"/>
        </w:rPr>
        <w:t xml:space="preserve">mazione della turnazione tener </w:t>
      </w:r>
      <w:r w:rsidRPr="00F87E18">
        <w:rPr>
          <w:spacing w:val="-1"/>
        </w:rPr>
        <w:t>conto:</w:t>
      </w:r>
    </w:p>
    <w:p w14:paraId="37024F67" w14:textId="77777777" w:rsidR="00474280" w:rsidRPr="00F87E18" w:rsidRDefault="00474280" w:rsidP="00474280">
      <w:pPr>
        <w:pStyle w:val="BodyText"/>
        <w:kinsoku w:val="0"/>
        <w:overflowPunct w:val="0"/>
        <w:ind w:firstLine="270"/>
        <w:rPr>
          <w:spacing w:val="-1"/>
        </w:rPr>
      </w:pPr>
    </w:p>
    <w:p w14:paraId="4C7CBC83" w14:textId="6703E45B" w:rsidR="00FD5FE0" w:rsidRDefault="00FD5FE0" w:rsidP="00474280">
      <w:pPr>
        <w:pStyle w:val="BodyText"/>
        <w:widowControl w:val="0"/>
        <w:numPr>
          <w:ilvl w:val="1"/>
          <w:numId w:val="38"/>
        </w:numPr>
        <w:tabs>
          <w:tab w:val="left" w:pos="833"/>
        </w:tabs>
        <w:kinsoku w:val="0"/>
        <w:overflowPunct w:val="0"/>
        <w:autoSpaceDE w:val="0"/>
        <w:autoSpaceDN w:val="0"/>
        <w:adjustRightInd w:val="0"/>
        <w:spacing w:before="2" w:line="237" w:lineRule="auto"/>
        <w:ind w:right="105"/>
        <w:rPr>
          <w:spacing w:val="-1"/>
        </w:rPr>
      </w:pPr>
      <w:r w:rsidRPr="00F87E18">
        <w:rPr>
          <w:spacing w:val="-1"/>
        </w:rPr>
        <w:t>del</w:t>
      </w:r>
      <w:r w:rsidRPr="00F87E18">
        <w:rPr>
          <w:spacing w:val="17"/>
        </w:rPr>
        <w:t xml:space="preserve"> </w:t>
      </w:r>
      <w:r w:rsidRPr="00F87E18">
        <w:rPr>
          <w:spacing w:val="-1"/>
        </w:rPr>
        <w:t>possibile</w:t>
      </w:r>
      <w:r w:rsidRPr="00F87E18">
        <w:rPr>
          <w:spacing w:val="17"/>
        </w:rPr>
        <w:t xml:space="preserve"> </w:t>
      </w:r>
      <w:r w:rsidRPr="00F87E18">
        <w:rPr>
          <w:spacing w:val="-1"/>
        </w:rPr>
        <w:t>esonero</w:t>
      </w:r>
      <w:r w:rsidRPr="00F87E18">
        <w:rPr>
          <w:spacing w:val="17"/>
        </w:rPr>
        <w:t xml:space="preserve"> </w:t>
      </w:r>
      <w:r w:rsidRPr="00F87E18">
        <w:rPr>
          <w:spacing w:val="-1"/>
        </w:rPr>
        <w:t>dei</w:t>
      </w:r>
      <w:r w:rsidRPr="00F87E18">
        <w:rPr>
          <w:spacing w:val="18"/>
        </w:rPr>
        <w:t xml:space="preserve"> </w:t>
      </w:r>
      <w:r w:rsidRPr="00F87E18">
        <w:rPr>
          <w:spacing w:val="-1"/>
        </w:rPr>
        <w:t>lavoratori</w:t>
      </w:r>
      <w:r w:rsidRPr="00F87E18">
        <w:rPr>
          <w:spacing w:val="18"/>
        </w:rPr>
        <w:t xml:space="preserve"> </w:t>
      </w:r>
      <w:r w:rsidRPr="00F87E18">
        <w:rPr>
          <w:spacing w:val="-1"/>
        </w:rPr>
        <w:t>portatori</w:t>
      </w:r>
      <w:r w:rsidRPr="00F87E18">
        <w:rPr>
          <w:spacing w:val="18"/>
        </w:rPr>
        <w:t xml:space="preserve"> </w:t>
      </w:r>
      <w:r w:rsidRPr="00F87E18">
        <w:rPr>
          <w:spacing w:val="-1"/>
        </w:rPr>
        <w:t>di</w:t>
      </w:r>
      <w:r w:rsidRPr="00F87E18">
        <w:rPr>
          <w:spacing w:val="18"/>
        </w:rPr>
        <w:t xml:space="preserve"> </w:t>
      </w:r>
      <w:r w:rsidRPr="00F87E18">
        <w:rPr>
          <w:spacing w:val="-1"/>
        </w:rPr>
        <w:t>patologie</w:t>
      </w:r>
      <w:r w:rsidRPr="00F87E18">
        <w:rPr>
          <w:spacing w:val="17"/>
        </w:rPr>
        <w:t xml:space="preserve"> </w:t>
      </w:r>
      <w:r w:rsidRPr="00F87E18">
        <w:rPr>
          <w:spacing w:val="-1"/>
        </w:rPr>
        <w:t>che</w:t>
      </w:r>
      <w:r w:rsidRPr="00F87E18">
        <w:rPr>
          <w:spacing w:val="17"/>
        </w:rPr>
        <w:t xml:space="preserve"> </w:t>
      </w:r>
      <w:r w:rsidRPr="00F87E18">
        <w:rPr>
          <w:spacing w:val="-1"/>
        </w:rPr>
        <w:t>li</w:t>
      </w:r>
      <w:r w:rsidRPr="00F87E18">
        <w:rPr>
          <w:spacing w:val="18"/>
        </w:rPr>
        <w:t xml:space="preserve"> </w:t>
      </w:r>
      <w:r w:rsidRPr="00F87E18">
        <w:rPr>
          <w:spacing w:val="-1"/>
        </w:rPr>
        <w:t>rendono</w:t>
      </w:r>
      <w:r w:rsidRPr="00F87E18">
        <w:rPr>
          <w:spacing w:val="17"/>
        </w:rPr>
        <w:t xml:space="preserve"> </w:t>
      </w:r>
      <w:r w:rsidRPr="00F87E18">
        <w:rPr>
          <w:spacing w:val="-1"/>
        </w:rPr>
        <w:t>maggiormente</w:t>
      </w:r>
      <w:r w:rsidRPr="00F87E18">
        <w:rPr>
          <w:spacing w:val="17"/>
        </w:rPr>
        <w:t xml:space="preserve"> </w:t>
      </w:r>
      <w:r w:rsidRPr="00F87E18">
        <w:rPr>
          <w:spacing w:val="-1"/>
        </w:rPr>
        <w:t>esposti</w:t>
      </w:r>
      <w:r w:rsidRPr="00F87E18">
        <w:rPr>
          <w:spacing w:val="18"/>
        </w:rPr>
        <w:t xml:space="preserve"> </w:t>
      </w:r>
      <w:r w:rsidRPr="00F87E18">
        <w:rPr>
          <w:spacing w:val="-1"/>
        </w:rPr>
        <w:t>al</w:t>
      </w:r>
      <w:r w:rsidRPr="00F87E18">
        <w:rPr>
          <w:spacing w:val="29"/>
        </w:rPr>
        <w:t xml:space="preserve"> </w:t>
      </w:r>
      <w:r w:rsidRPr="00F87E18">
        <w:rPr>
          <w:spacing w:val="-1"/>
        </w:rPr>
        <w:t>contagio,</w:t>
      </w:r>
      <w:r w:rsidRPr="00F87E18">
        <w:rPr>
          <w:spacing w:val="8"/>
        </w:rPr>
        <w:t xml:space="preserve"> </w:t>
      </w:r>
      <w:r w:rsidRPr="00F87E18">
        <w:rPr>
          <w:spacing w:val="-1"/>
        </w:rPr>
        <w:t>dei</w:t>
      </w:r>
      <w:r w:rsidRPr="00F87E18">
        <w:rPr>
          <w:spacing w:val="8"/>
        </w:rPr>
        <w:t xml:space="preserve"> </w:t>
      </w:r>
      <w:r w:rsidRPr="00F87E18">
        <w:rPr>
          <w:spacing w:val="-1"/>
        </w:rPr>
        <w:t>lavoratori</w:t>
      </w:r>
      <w:r w:rsidRPr="00F87E18">
        <w:rPr>
          <w:spacing w:val="8"/>
        </w:rPr>
        <w:t xml:space="preserve"> </w:t>
      </w:r>
      <w:r w:rsidRPr="00F87E18">
        <w:rPr>
          <w:spacing w:val="-1"/>
        </w:rPr>
        <w:t>più</w:t>
      </w:r>
      <w:r w:rsidRPr="00F87E18">
        <w:rPr>
          <w:spacing w:val="7"/>
        </w:rPr>
        <w:t xml:space="preserve"> </w:t>
      </w:r>
      <w:r w:rsidRPr="00F87E18">
        <w:rPr>
          <w:spacing w:val="-1"/>
        </w:rPr>
        <w:t>anziani,</w:t>
      </w:r>
      <w:r w:rsidRPr="00F87E18">
        <w:rPr>
          <w:spacing w:val="8"/>
        </w:rPr>
        <w:t xml:space="preserve"> </w:t>
      </w:r>
      <w:r w:rsidRPr="00F87E18">
        <w:rPr>
          <w:spacing w:val="-1"/>
        </w:rPr>
        <w:t>dei</w:t>
      </w:r>
      <w:r w:rsidRPr="00F87E18">
        <w:rPr>
          <w:spacing w:val="8"/>
        </w:rPr>
        <w:t xml:space="preserve"> </w:t>
      </w:r>
      <w:r w:rsidRPr="00F87E18">
        <w:rPr>
          <w:spacing w:val="-1"/>
        </w:rPr>
        <w:t>lavoratori</w:t>
      </w:r>
      <w:r w:rsidRPr="00F87E18">
        <w:rPr>
          <w:spacing w:val="8"/>
        </w:rPr>
        <w:t xml:space="preserve"> </w:t>
      </w:r>
      <w:r w:rsidRPr="00F87E18">
        <w:rPr>
          <w:spacing w:val="-1"/>
        </w:rPr>
        <w:t>sui</w:t>
      </w:r>
      <w:r w:rsidRPr="00F87E18">
        <w:rPr>
          <w:spacing w:val="8"/>
        </w:rPr>
        <w:t xml:space="preserve"> </w:t>
      </w:r>
      <w:r w:rsidRPr="00F87E18">
        <w:rPr>
          <w:spacing w:val="-1"/>
        </w:rPr>
        <w:t>quali</w:t>
      </w:r>
      <w:r w:rsidRPr="00F87E18">
        <w:rPr>
          <w:spacing w:val="8"/>
        </w:rPr>
        <w:t xml:space="preserve"> </w:t>
      </w:r>
      <w:r w:rsidRPr="00F87E18">
        <w:rPr>
          <w:spacing w:val="-1"/>
        </w:rPr>
        <w:t>grava</w:t>
      </w:r>
      <w:r w:rsidRPr="00F87E18">
        <w:rPr>
          <w:spacing w:val="7"/>
        </w:rPr>
        <w:t xml:space="preserve"> </w:t>
      </w:r>
      <w:r w:rsidRPr="00F87E18">
        <w:rPr>
          <w:spacing w:val="-1"/>
        </w:rPr>
        <w:t>la</w:t>
      </w:r>
      <w:r w:rsidRPr="00F87E18">
        <w:rPr>
          <w:spacing w:val="8"/>
        </w:rPr>
        <w:t xml:space="preserve"> </w:t>
      </w:r>
      <w:r w:rsidRPr="00F87E18">
        <w:rPr>
          <w:spacing w:val="-1"/>
        </w:rPr>
        <w:t>cura</w:t>
      </w:r>
      <w:r w:rsidRPr="00F87E18">
        <w:rPr>
          <w:spacing w:val="7"/>
        </w:rPr>
        <w:t xml:space="preserve"> </w:t>
      </w:r>
      <w:r w:rsidRPr="00F87E18">
        <w:rPr>
          <w:spacing w:val="-1"/>
        </w:rPr>
        <w:t>dei</w:t>
      </w:r>
      <w:r w:rsidRPr="00F87E18">
        <w:rPr>
          <w:spacing w:val="8"/>
        </w:rPr>
        <w:t xml:space="preserve"> </w:t>
      </w:r>
      <w:r w:rsidRPr="00F87E18">
        <w:rPr>
          <w:spacing w:val="-1"/>
        </w:rPr>
        <w:t>figli,</w:t>
      </w:r>
      <w:r w:rsidRPr="00F87E18">
        <w:rPr>
          <w:spacing w:val="8"/>
        </w:rPr>
        <w:t xml:space="preserve"> </w:t>
      </w:r>
      <w:r w:rsidRPr="00F87E18">
        <w:rPr>
          <w:spacing w:val="-1"/>
        </w:rPr>
        <w:t>ecc.</w:t>
      </w:r>
      <w:r w:rsidRPr="00F87E18">
        <w:rPr>
          <w:spacing w:val="8"/>
        </w:rPr>
        <w:t xml:space="preserve"> </w:t>
      </w:r>
      <w:r w:rsidRPr="00F87E18">
        <w:rPr>
          <w:spacing w:val="-1"/>
        </w:rPr>
        <w:t>Le</w:t>
      </w:r>
      <w:r w:rsidRPr="00F87E18">
        <w:rPr>
          <w:spacing w:val="7"/>
        </w:rPr>
        <w:t xml:space="preserve"> </w:t>
      </w:r>
      <w:r w:rsidRPr="00F87E18">
        <w:rPr>
          <w:spacing w:val="-1"/>
        </w:rPr>
        <w:t>valutazioni</w:t>
      </w:r>
      <w:r w:rsidRPr="00F87E18">
        <w:rPr>
          <w:spacing w:val="34"/>
        </w:rPr>
        <w:t xml:space="preserve"> </w:t>
      </w:r>
      <w:r w:rsidRPr="00F87E18">
        <w:rPr>
          <w:spacing w:val="-1"/>
        </w:rPr>
        <w:t xml:space="preserve">saranno </w:t>
      </w:r>
      <w:r w:rsidRPr="00F87E18">
        <w:t>a</w:t>
      </w:r>
      <w:r w:rsidR="00474280">
        <w:rPr>
          <w:spacing w:val="-1"/>
        </w:rPr>
        <w:t xml:space="preserve"> cura del medico competente</w:t>
      </w:r>
    </w:p>
    <w:p w14:paraId="1B5C61FC" w14:textId="77777777" w:rsidR="00474280" w:rsidRPr="00F87E18" w:rsidRDefault="00474280" w:rsidP="00474280">
      <w:pPr>
        <w:pStyle w:val="BodyText"/>
        <w:widowControl w:val="0"/>
        <w:tabs>
          <w:tab w:val="left" w:pos="833"/>
        </w:tabs>
        <w:kinsoku w:val="0"/>
        <w:overflowPunct w:val="0"/>
        <w:autoSpaceDE w:val="0"/>
        <w:autoSpaceDN w:val="0"/>
        <w:adjustRightInd w:val="0"/>
        <w:spacing w:before="2" w:line="237" w:lineRule="auto"/>
        <w:ind w:left="1192" w:right="105"/>
        <w:rPr>
          <w:spacing w:val="-1"/>
        </w:rPr>
      </w:pPr>
    </w:p>
    <w:p w14:paraId="6858BFA2" w14:textId="370C72DF" w:rsidR="00FD5FE0" w:rsidRPr="00474280" w:rsidRDefault="00FD5FE0" w:rsidP="00474280">
      <w:pPr>
        <w:pStyle w:val="BodyText"/>
        <w:widowControl w:val="0"/>
        <w:numPr>
          <w:ilvl w:val="1"/>
          <w:numId w:val="38"/>
        </w:numPr>
        <w:tabs>
          <w:tab w:val="left" w:pos="833"/>
        </w:tabs>
        <w:kinsoku w:val="0"/>
        <w:overflowPunct w:val="0"/>
        <w:autoSpaceDE w:val="0"/>
        <w:autoSpaceDN w:val="0"/>
        <w:adjustRightInd w:val="0"/>
        <w:spacing w:before="6" w:line="234" w:lineRule="auto"/>
        <w:ind w:right="108"/>
      </w:pPr>
      <w:r w:rsidRPr="00F87E18">
        <w:rPr>
          <w:spacing w:val="-1"/>
        </w:rPr>
        <w:t>dell’effettivo</w:t>
      </w:r>
      <w:r w:rsidRPr="00F87E18">
        <w:rPr>
          <w:spacing w:val="41"/>
        </w:rPr>
        <w:t xml:space="preserve"> </w:t>
      </w:r>
      <w:r w:rsidRPr="00F87E18">
        <w:rPr>
          <w:spacing w:val="-1"/>
        </w:rPr>
        <w:t>lavoro</w:t>
      </w:r>
      <w:r w:rsidRPr="00F87E18">
        <w:rPr>
          <w:spacing w:val="42"/>
        </w:rPr>
        <w:t xml:space="preserve"> </w:t>
      </w:r>
      <w:r w:rsidRPr="00F87E18">
        <w:rPr>
          <w:spacing w:val="-1"/>
        </w:rPr>
        <w:t>da</w:t>
      </w:r>
      <w:r w:rsidRPr="00F87E18">
        <w:rPr>
          <w:spacing w:val="42"/>
        </w:rPr>
        <w:t xml:space="preserve"> </w:t>
      </w:r>
      <w:r w:rsidRPr="00F87E18">
        <w:rPr>
          <w:spacing w:val="-1"/>
        </w:rPr>
        <w:t>svolgere:</w:t>
      </w:r>
      <w:r w:rsidRPr="00F87E18">
        <w:rPr>
          <w:spacing w:val="41"/>
        </w:rPr>
        <w:t xml:space="preserve"> </w:t>
      </w:r>
      <w:r w:rsidRPr="00F87E18">
        <w:rPr>
          <w:spacing w:val="-1"/>
        </w:rPr>
        <w:t>per</w:t>
      </w:r>
      <w:r w:rsidRPr="00F87E18">
        <w:rPr>
          <w:spacing w:val="42"/>
        </w:rPr>
        <w:t xml:space="preserve"> </w:t>
      </w:r>
      <w:r w:rsidRPr="00F87E18">
        <w:rPr>
          <w:spacing w:val="-1"/>
        </w:rPr>
        <w:t>alcuni</w:t>
      </w:r>
      <w:r w:rsidRPr="00F87E18">
        <w:rPr>
          <w:spacing w:val="42"/>
        </w:rPr>
        <w:t xml:space="preserve"> </w:t>
      </w:r>
      <w:r w:rsidRPr="00F87E18">
        <w:rPr>
          <w:spacing w:val="-1"/>
        </w:rPr>
        <w:t>potrebbe</w:t>
      </w:r>
      <w:r w:rsidRPr="00F87E18">
        <w:rPr>
          <w:spacing w:val="42"/>
        </w:rPr>
        <w:t xml:space="preserve"> </w:t>
      </w:r>
      <w:r w:rsidRPr="00F87E18">
        <w:rPr>
          <w:spacing w:val="-1"/>
        </w:rPr>
        <w:t>essere</w:t>
      </w:r>
      <w:r w:rsidRPr="00F87E18">
        <w:rPr>
          <w:spacing w:val="41"/>
        </w:rPr>
        <w:t xml:space="preserve"> </w:t>
      </w:r>
      <w:r w:rsidRPr="00F87E18">
        <w:rPr>
          <w:spacing w:val="-1"/>
        </w:rPr>
        <w:t>più</w:t>
      </w:r>
      <w:r w:rsidRPr="00F87E18">
        <w:rPr>
          <w:spacing w:val="42"/>
        </w:rPr>
        <w:t xml:space="preserve"> </w:t>
      </w:r>
      <w:r w:rsidRPr="00F87E18">
        <w:rPr>
          <w:spacing w:val="-1"/>
        </w:rPr>
        <w:t>produttivo</w:t>
      </w:r>
      <w:r w:rsidRPr="00F87E18">
        <w:rPr>
          <w:spacing w:val="42"/>
        </w:rPr>
        <w:t xml:space="preserve"> </w:t>
      </w:r>
      <w:r w:rsidRPr="00F87E18">
        <w:rPr>
          <w:spacing w:val="-1"/>
        </w:rPr>
        <w:t>venire</w:t>
      </w:r>
      <w:r w:rsidRPr="00F87E18">
        <w:rPr>
          <w:spacing w:val="41"/>
        </w:rPr>
        <w:t xml:space="preserve"> </w:t>
      </w:r>
      <w:r w:rsidRPr="00F87E18">
        <w:rPr>
          <w:spacing w:val="-1"/>
        </w:rPr>
        <w:t>al</w:t>
      </w:r>
      <w:r w:rsidRPr="00F87E18">
        <w:rPr>
          <w:spacing w:val="42"/>
        </w:rPr>
        <w:t xml:space="preserve"> </w:t>
      </w:r>
      <w:r w:rsidRPr="00F87E18">
        <w:rPr>
          <w:spacing w:val="-1"/>
        </w:rPr>
        <w:t>lavoro</w:t>
      </w:r>
      <w:r w:rsidRPr="00F87E18">
        <w:rPr>
          <w:spacing w:val="42"/>
        </w:rPr>
        <w:t xml:space="preserve"> </w:t>
      </w:r>
      <w:r w:rsidRPr="00F87E18">
        <w:rPr>
          <w:spacing w:val="-1"/>
        </w:rPr>
        <w:t>ad</w:t>
      </w:r>
      <w:r w:rsidRPr="00F87E18">
        <w:rPr>
          <w:spacing w:val="30"/>
        </w:rPr>
        <w:t xml:space="preserve"> </w:t>
      </w:r>
      <w:r w:rsidRPr="00F87E18">
        <w:rPr>
          <w:spacing w:val="-1"/>
        </w:rPr>
        <w:t xml:space="preserve">esempio </w:t>
      </w:r>
      <w:r w:rsidRPr="00F87E18">
        <w:t>a</w:t>
      </w:r>
      <w:r w:rsidRPr="00F87E18">
        <w:rPr>
          <w:spacing w:val="-1"/>
        </w:rPr>
        <w:t xml:space="preserve"> giorni</w:t>
      </w:r>
      <w:r w:rsidRPr="00F87E18">
        <w:t xml:space="preserve"> </w:t>
      </w:r>
      <w:r w:rsidRPr="00F87E18">
        <w:rPr>
          <w:spacing w:val="-1"/>
        </w:rPr>
        <w:t>alterni</w:t>
      </w:r>
      <w:r w:rsidRPr="00F87E18">
        <w:t xml:space="preserve"> o</w:t>
      </w:r>
      <w:r w:rsidRPr="00F87E18">
        <w:rPr>
          <w:spacing w:val="-1"/>
        </w:rPr>
        <w:t xml:space="preserve"> </w:t>
      </w:r>
      <w:r w:rsidRPr="00F87E18">
        <w:t>a</w:t>
      </w:r>
      <w:r w:rsidRPr="00F87E18">
        <w:rPr>
          <w:spacing w:val="-1"/>
        </w:rPr>
        <w:t xml:space="preserve"> settimane alterne</w:t>
      </w:r>
    </w:p>
    <w:p w14:paraId="739FB30B" w14:textId="31C38984" w:rsidR="00474280" w:rsidRPr="00F87E18" w:rsidRDefault="00474280" w:rsidP="00474280">
      <w:pPr>
        <w:pStyle w:val="BodyText"/>
        <w:widowControl w:val="0"/>
        <w:tabs>
          <w:tab w:val="left" w:pos="833"/>
        </w:tabs>
        <w:kinsoku w:val="0"/>
        <w:overflowPunct w:val="0"/>
        <w:autoSpaceDE w:val="0"/>
        <w:autoSpaceDN w:val="0"/>
        <w:adjustRightInd w:val="0"/>
        <w:spacing w:before="6" w:line="234" w:lineRule="auto"/>
        <w:ind w:right="108"/>
      </w:pPr>
    </w:p>
    <w:p w14:paraId="2FBCA616" w14:textId="1E3546ED" w:rsidR="00FD5FE0" w:rsidRPr="00F87E18" w:rsidRDefault="00FD5FE0" w:rsidP="00474280">
      <w:pPr>
        <w:pStyle w:val="BodyText"/>
        <w:widowControl w:val="0"/>
        <w:numPr>
          <w:ilvl w:val="1"/>
          <w:numId w:val="38"/>
        </w:numPr>
        <w:tabs>
          <w:tab w:val="left" w:pos="833"/>
        </w:tabs>
        <w:kinsoku w:val="0"/>
        <w:overflowPunct w:val="0"/>
        <w:autoSpaceDE w:val="0"/>
        <w:autoSpaceDN w:val="0"/>
        <w:adjustRightInd w:val="0"/>
        <w:spacing w:before="6" w:line="234" w:lineRule="auto"/>
        <w:ind w:right="107"/>
      </w:pPr>
      <w:r w:rsidRPr="00F87E18">
        <w:rPr>
          <w:spacing w:val="-1"/>
        </w:rPr>
        <w:t>delle</w:t>
      </w:r>
      <w:r w:rsidRPr="00F87E18">
        <w:rPr>
          <w:spacing w:val="-8"/>
        </w:rPr>
        <w:t xml:space="preserve"> </w:t>
      </w:r>
      <w:r w:rsidRPr="00F87E18">
        <w:rPr>
          <w:spacing w:val="-1"/>
        </w:rPr>
        <w:t>attrezzature</w:t>
      </w:r>
      <w:r w:rsidRPr="00F87E18">
        <w:rPr>
          <w:spacing w:val="-8"/>
        </w:rPr>
        <w:t xml:space="preserve"> </w:t>
      </w:r>
      <w:r w:rsidR="00474280">
        <w:rPr>
          <w:spacing w:val="-8"/>
        </w:rPr>
        <w:t xml:space="preserve">e o i macchinari </w:t>
      </w:r>
      <w:r w:rsidRPr="00F87E18">
        <w:rPr>
          <w:spacing w:val="-1"/>
        </w:rPr>
        <w:t>da</w:t>
      </w:r>
      <w:r w:rsidRPr="00F87E18">
        <w:rPr>
          <w:spacing w:val="-8"/>
        </w:rPr>
        <w:t xml:space="preserve"> </w:t>
      </w:r>
      <w:r w:rsidRPr="00F87E18">
        <w:rPr>
          <w:spacing w:val="-1"/>
        </w:rPr>
        <w:t>utilizzare:</w:t>
      </w:r>
      <w:r w:rsidRPr="00F87E18">
        <w:rPr>
          <w:spacing w:val="-8"/>
        </w:rPr>
        <w:t xml:space="preserve"> </w:t>
      </w:r>
      <w:r w:rsidRPr="00F87E18">
        <w:rPr>
          <w:spacing w:val="-1"/>
        </w:rPr>
        <w:t>nel</w:t>
      </w:r>
      <w:r w:rsidRPr="00F87E18">
        <w:rPr>
          <w:spacing w:val="-8"/>
        </w:rPr>
        <w:t xml:space="preserve"> </w:t>
      </w:r>
      <w:r w:rsidRPr="00F87E18">
        <w:rPr>
          <w:spacing w:val="-1"/>
        </w:rPr>
        <w:t>pianificare</w:t>
      </w:r>
      <w:r w:rsidRPr="00F87E18">
        <w:rPr>
          <w:spacing w:val="-8"/>
        </w:rPr>
        <w:t xml:space="preserve"> </w:t>
      </w:r>
      <w:r w:rsidRPr="00F87E18">
        <w:rPr>
          <w:spacing w:val="-1"/>
        </w:rPr>
        <w:t>la</w:t>
      </w:r>
      <w:r w:rsidRPr="00F87E18">
        <w:rPr>
          <w:spacing w:val="-8"/>
        </w:rPr>
        <w:t xml:space="preserve"> </w:t>
      </w:r>
      <w:r w:rsidRPr="00F87E18">
        <w:rPr>
          <w:spacing w:val="-1"/>
        </w:rPr>
        <w:t>turnazione</w:t>
      </w:r>
      <w:r w:rsidRPr="00F87E18">
        <w:rPr>
          <w:spacing w:val="-8"/>
        </w:rPr>
        <w:t xml:space="preserve"> </w:t>
      </w:r>
      <w:r w:rsidRPr="00F87E18">
        <w:rPr>
          <w:spacing w:val="-1"/>
        </w:rPr>
        <w:t>programma</w:t>
      </w:r>
      <w:r w:rsidR="00474280">
        <w:rPr>
          <w:spacing w:val="-1"/>
        </w:rPr>
        <w:t>re</w:t>
      </w:r>
      <w:r w:rsidRPr="00F87E18">
        <w:rPr>
          <w:spacing w:val="-8"/>
        </w:rPr>
        <w:t xml:space="preserve"> </w:t>
      </w:r>
      <w:r w:rsidRPr="00F87E18">
        <w:rPr>
          <w:spacing w:val="-1"/>
        </w:rPr>
        <w:t>l’utilizzo</w:t>
      </w:r>
      <w:r w:rsidRPr="00F87E18">
        <w:rPr>
          <w:spacing w:val="-8"/>
        </w:rPr>
        <w:t xml:space="preserve"> </w:t>
      </w:r>
      <w:r w:rsidRPr="00F87E18">
        <w:rPr>
          <w:spacing w:val="-1"/>
        </w:rPr>
        <w:t>delle</w:t>
      </w:r>
      <w:r w:rsidRPr="00F87E18">
        <w:rPr>
          <w:spacing w:val="-11"/>
        </w:rPr>
        <w:t xml:space="preserve"> </w:t>
      </w:r>
      <w:r w:rsidRPr="00F87E18">
        <w:rPr>
          <w:spacing w:val="-1"/>
        </w:rPr>
        <w:t>attrezzature</w:t>
      </w:r>
      <w:r w:rsidRPr="00F87E18">
        <w:rPr>
          <w:spacing w:val="22"/>
        </w:rPr>
        <w:t xml:space="preserve"> </w:t>
      </w:r>
      <w:r w:rsidRPr="00F87E18">
        <w:rPr>
          <w:spacing w:val="-1"/>
        </w:rPr>
        <w:t>in modo tale che la</w:t>
      </w:r>
      <w:r w:rsidRPr="00F87E18">
        <w:rPr>
          <w:spacing w:val="-2"/>
        </w:rPr>
        <w:t xml:space="preserve"> </w:t>
      </w:r>
      <w:r w:rsidRPr="00F87E18">
        <w:rPr>
          <w:spacing w:val="-1"/>
        </w:rPr>
        <w:t>condivisione sia ridotta</w:t>
      </w:r>
      <w:r w:rsidRPr="00F87E18">
        <w:t xml:space="preserve"> </w:t>
      </w:r>
      <w:r w:rsidRPr="00F87E18">
        <w:rPr>
          <w:spacing w:val="-1"/>
        </w:rPr>
        <w:t>al minimo.</w:t>
      </w:r>
    </w:p>
    <w:p w14:paraId="733C539C" w14:textId="77777777" w:rsidR="00FD5FE0" w:rsidRPr="00F87E18" w:rsidRDefault="00FD5FE0" w:rsidP="00FD5FE0">
      <w:pPr>
        <w:pStyle w:val="BodyText"/>
        <w:kinsoku w:val="0"/>
        <w:overflowPunct w:val="0"/>
        <w:spacing w:before="2"/>
      </w:pPr>
    </w:p>
    <w:p w14:paraId="68357582" w14:textId="1405037B" w:rsidR="009E547F" w:rsidRPr="009E547F" w:rsidRDefault="00FD5FE0" w:rsidP="009E547F">
      <w:pPr>
        <w:pStyle w:val="BodyText"/>
        <w:widowControl w:val="0"/>
        <w:numPr>
          <w:ilvl w:val="0"/>
          <w:numId w:val="29"/>
        </w:numPr>
        <w:tabs>
          <w:tab w:val="left" w:pos="1193"/>
        </w:tabs>
        <w:kinsoku w:val="0"/>
        <w:overflowPunct w:val="0"/>
        <w:autoSpaceDE w:val="0"/>
        <w:autoSpaceDN w:val="0"/>
        <w:adjustRightInd w:val="0"/>
        <w:jc w:val="left"/>
        <w:rPr>
          <w:spacing w:val="7"/>
        </w:rPr>
      </w:pPr>
      <w:r>
        <w:rPr>
          <w:b/>
          <w:bCs/>
          <w:i/>
          <w:iCs/>
          <w:spacing w:val="-1"/>
        </w:rPr>
        <w:t>A</w:t>
      </w:r>
      <w:r w:rsidR="009E547F">
        <w:rPr>
          <w:b/>
          <w:bCs/>
          <w:i/>
          <w:iCs/>
          <w:spacing w:val="-1"/>
        </w:rPr>
        <w:t>TTREZZATURE CONDIVISE</w:t>
      </w:r>
    </w:p>
    <w:p w14:paraId="3478BBCD" w14:textId="2042E90F" w:rsidR="009E547F" w:rsidRDefault="009E547F" w:rsidP="009E547F">
      <w:pPr>
        <w:pStyle w:val="BodyText"/>
        <w:kinsoku w:val="0"/>
        <w:overflowPunct w:val="0"/>
        <w:spacing w:before="160"/>
        <w:ind w:right="101" w:firstLine="274"/>
      </w:pPr>
      <w:r>
        <w:rPr>
          <w:spacing w:val="7"/>
        </w:rPr>
        <w:t>E’</w:t>
      </w:r>
      <w:r w:rsidRPr="00F87E18">
        <w:rPr>
          <w:spacing w:val="7"/>
        </w:rPr>
        <w:t xml:space="preserve"> </w:t>
      </w:r>
      <w:r w:rsidRPr="00F87E18">
        <w:rPr>
          <w:spacing w:val="-1"/>
        </w:rPr>
        <w:t>fondamentale</w:t>
      </w:r>
      <w:r w:rsidRPr="00F87E18">
        <w:rPr>
          <w:spacing w:val="7"/>
        </w:rPr>
        <w:t xml:space="preserve"> </w:t>
      </w:r>
      <w:r w:rsidRPr="00F87E18">
        <w:rPr>
          <w:spacing w:val="-1"/>
        </w:rPr>
        <w:t>organizzare</w:t>
      </w:r>
      <w:r w:rsidRPr="00F87E18">
        <w:rPr>
          <w:spacing w:val="7"/>
        </w:rPr>
        <w:t xml:space="preserve"> </w:t>
      </w:r>
      <w:r w:rsidRPr="00F87E18">
        <w:rPr>
          <w:spacing w:val="-1"/>
        </w:rPr>
        <w:t>il</w:t>
      </w:r>
      <w:r w:rsidRPr="00F87E18">
        <w:rPr>
          <w:spacing w:val="7"/>
        </w:rPr>
        <w:t xml:space="preserve"> </w:t>
      </w:r>
      <w:r w:rsidRPr="00F87E18">
        <w:rPr>
          <w:spacing w:val="-1"/>
        </w:rPr>
        <w:t>lavoro</w:t>
      </w:r>
      <w:r w:rsidRPr="00F87E18">
        <w:rPr>
          <w:spacing w:val="7"/>
        </w:rPr>
        <w:t xml:space="preserve"> </w:t>
      </w:r>
      <w:r w:rsidRPr="00F87E18">
        <w:rPr>
          <w:spacing w:val="-1"/>
        </w:rPr>
        <w:t>in</w:t>
      </w:r>
      <w:r w:rsidRPr="00F87E18">
        <w:rPr>
          <w:spacing w:val="7"/>
        </w:rPr>
        <w:t xml:space="preserve"> </w:t>
      </w:r>
      <w:r w:rsidRPr="00F87E18">
        <w:rPr>
          <w:spacing w:val="-1"/>
        </w:rPr>
        <w:t>modo</w:t>
      </w:r>
      <w:r w:rsidRPr="00F87E18">
        <w:rPr>
          <w:spacing w:val="7"/>
        </w:rPr>
        <w:t xml:space="preserve"> </w:t>
      </w:r>
      <w:r w:rsidRPr="00F87E18">
        <w:rPr>
          <w:spacing w:val="-1"/>
        </w:rPr>
        <w:t>che</w:t>
      </w:r>
      <w:r w:rsidRPr="00F87E18">
        <w:rPr>
          <w:spacing w:val="7"/>
        </w:rPr>
        <w:t xml:space="preserve"> </w:t>
      </w:r>
      <w:r w:rsidRPr="00F87E18">
        <w:rPr>
          <w:spacing w:val="-1"/>
        </w:rPr>
        <w:t>ognuno</w:t>
      </w:r>
      <w:r w:rsidRPr="00F87E18">
        <w:rPr>
          <w:spacing w:val="7"/>
        </w:rPr>
        <w:t xml:space="preserve"> </w:t>
      </w:r>
      <w:r w:rsidRPr="00F87E18">
        <w:rPr>
          <w:spacing w:val="-1"/>
        </w:rPr>
        <w:t>utilizzi</w:t>
      </w:r>
      <w:r w:rsidRPr="00F87E18">
        <w:rPr>
          <w:spacing w:val="7"/>
        </w:rPr>
        <w:t xml:space="preserve"> </w:t>
      </w:r>
      <w:r w:rsidRPr="00F87E18">
        <w:rPr>
          <w:spacing w:val="-1"/>
        </w:rPr>
        <w:t>una</w:t>
      </w:r>
      <w:r w:rsidRPr="00F87E18">
        <w:rPr>
          <w:spacing w:val="7"/>
        </w:rPr>
        <w:t xml:space="preserve"> </w:t>
      </w:r>
      <w:r w:rsidRPr="00F87E18">
        <w:rPr>
          <w:spacing w:val="-1"/>
        </w:rPr>
        <w:t>propria</w:t>
      </w:r>
      <w:r w:rsidRPr="00F87E18">
        <w:rPr>
          <w:spacing w:val="7"/>
        </w:rPr>
        <w:t xml:space="preserve"> </w:t>
      </w:r>
      <w:r w:rsidRPr="00F87E18">
        <w:rPr>
          <w:spacing w:val="-1"/>
        </w:rPr>
        <w:t>postazione</w:t>
      </w:r>
      <w:r w:rsidRPr="00F87E18">
        <w:rPr>
          <w:spacing w:val="34"/>
        </w:rPr>
        <w:t xml:space="preserve"> </w:t>
      </w:r>
      <w:r w:rsidRPr="00F87E18">
        <w:rPr>
          <w:spacing w:val="-1"/>
        </w:rPr>
        <w:t>non condivisibile con altri</w:t>
      </w:r>
      <w:r w:rsidRPr="00F87E18">
        <w:t xml:space="preserve"> </w:t>
      </w:r>
      <w:r w:rsidRPr="00F87E18">
        <w:rPr>
          <w:spacing w:val="-1"/>
        </w:rPr>
        <w:t>(parliamo di tavoli da lavoro,</w:t>
      </w:r>
      <w:r w:rsidRPr="00F87E18">
        <w:t xml:space="preserve"> </w:t>
      </w:r>
      <w:r w:rsidRPr="00F87E18">
        <w:rPr>
          <w:spacing w:val="-1"/>
        </w:rPr>
        <w:t xml:space="preserve">postazioni al videoterminale, </w:t>
      </w:r>
      <w:r w:rsidR="0042581B">
        <w:rPr>
          <w:spacing w:val="-1"/>
        </w:rPr>
        <w:t xml:space="preserve">attrezzi, </w:t>
      </w:r>
      <w:r w:rsidRPr="00F87E18">
        <w:rPr>
          <w:spacing w:val="-1"/>
        </w:rPr>
        <w:t>ecc.).</w:t>
      </w:r>
    </w:p>
    <w:p w14:paraId="16C96FEE" w14:textId="4E8B4AEC" w:rsidR="009E547F" w:rsidRDefault="009E547F" w:rsidP="009E547F">
      <w:pPr>
        <w:pStyle w:val="BodyText"/>
        <w:kinsoku w:val="0"/>
        <w:overflowPunct w:val="0"/>
        <w:spacing w:before="160"/>
        <w:ind w:right="101" w:firstLine="274"/>
        <w:rPr>
          <w:spacing w:val="-1"/>
        </w:rPr>
      </w:pPr>
      <w:r w:rsidRPr="00F87E18">
        <w:rPr>
          <w:spacing w:val="-1"/>
        </w:rPr>
        <w:t>Qualora</w:t>
      </w:r>
      <w:r w:rsidRPr="00F87E18">
        <w:rPr>
          <w:spacing w:val="30"/>
        </w:rPr>
        <w:t xml:space="preserve"> </w:t>
      </w:r>
      <w:r w:rsidRPr="00F87E18">
        <w:rPr>
          <w:spacing w:val="-1"/>
        </w:rPr>
        <w:t>ciò</w:t>
      </w:r>
      <w:r w:rsidRPr="00F87E18">
        <w:rPr>
          <w:spacing w:val="31"/>
        </w:rPr>
        <w:t xml:space="preserve"> </w:t>
      </w:r>
      <w:r w:rsidRPr="00F87E18">
        <w:rPr>
          <w:spacing w:val="-1"/>
        </w:rPr>
        <w:t>non</w:t>
      </w:r>
      <w:r w:rsidRPr="00F87E18">
        <w:rPr>
          <w:spacing w:val="32"/>
        </w:rPr>
        <w:t xml:space="preserve"> </w:t>
      </w:r>
      <w:r w:rsidRPr="00F87E18">
        <w:rPr>
          <w:spacing w:val="-1"/>
        </w:rPr>
        <w:t>fosse</w:t>
      </w:r>
      <w:r w:rsidRPr="00F87E18">
        <w:rPr>
          <w:spacing w:val="31"/>
        </w:rPr>
        <w:t xml:space="preserve"> </w:t>
      </w:r>
      <w:r w:rsidRPr="00F87E18">
        <w:rPr>
          <w:spacing w:val="-1"/>
        </w:rPr>
        <w:t>possibil</w:t>
      </w:r>
      <w:r w:rsidR="0042581B">
        <w:rPr>
          <w:spacing w:val="-1"/>
        </w:rPr>
        <w:t xml:space="preserve">e prima dell’utilizzo </w:t>
      </w:r>
      <w:r w:rsidRPr="00F87E18">
        <w:rPr>
          <w:spacing w:val="-1"/>
        </w:rPr>
        <w:t>e</w:t>
      </w:r>
      <w:r w:rsidRPr="00F87E18">
        <w:rPr>
          <w:spacing w:val="31"/>
        </w:rPr>
        <w:t xml:space="preserve"> </w:t>
      </w:r>
      <w:r w:rsidRPr="00F87E18">
        <w:rPr>
          <w:spacing w:val="-1"/>
        </w:rPr>
        <w:t>ad</w:t>
      </w:r>
      <w:r w:rsidRPr="00F87E18">
        <w:rPr>
          <w:spacing w:val="31"/>
        </w:rPr>
        <w:t xml:space="preserve"> </w:t>
      </w:r>
      <w:r w:rsidRPr="00F87E18">
        <w:rPr>
          <w:spacing w:val="-1"/>
        </w:rPr>
        <w:t>ogni</w:t>
      </w:r>
      <w:r w:rsidRPr="00F87E18">
        <w:rPr>
          <w:spacing w:val="32"/>
        </w:rPr>
        <w:t xml:space="preserve"> </w:t>
      </w:r>
      <w:r w:rsidRPr="00F87E18">
        <w:rPr>
          <w:spacing w:val="-1"/>
        </w:rPr>
        <w:t>cambio</w:t>
      </w:r>
      <w:r w:rsidRPr="00F87E18">
        <w:rPr>
          <w:spacing w:val="30"/>
        </w:rPr>
        <w:t xml:space="preserve"> </w:t>
      </w:r>
      <w:r w:rsidRPr="00F87E18">
        <w:rPr>
          <w:spacing w:val="-1"/>
        </w:rPr>
        <w:t>di</w:t>
      </w:r>
      <w:r w:rsidRPr="00F87E18">
        <w:rPr>
          <w:spacing w:val="32"/>
        </w:rPr>
        <w:t xml:space="preserve"> </w:t>
      </w:r>
      <w:r w:rsidRPr="00F87E18">
        <w:rPr>
          <w:spacing w:val="-1"/>
        </w:rPr>
        <w:t>utilizzo</w:t>
      </w:r>
      <w:r w:rsidRPr="00F87E18">
        <w:rPr>
          <w:spacing w:val="31"/>
        </w:rPr>
        <w:t xml:space="preserve"> </w:t>
      </w:r>
      <w:r w:rsidRPr="00F87E18">
        <w:rPr>
          <w:spacing w:val="-1"/>
        </w:rPr>
        <w:t>va</w:t>
      </w:r>
      <w:r w:rsidRPr="00F87E18">
        <w:rPr>
          <w:spacing w:val="31"/>
        </w:rPr>
        <w:t xml:space="preserve"> </w:t>
      </w:r>
      <w:r w:rsidRPr="00F87E18">
        <w:rPr>
          <w:spacing w:val="-1"/>
        </w:rPr>
        <w:t>assicurata</w:t>
      </w:r>
      <w:r w:rsidRPr="00F87E18">
        <w:rPr>
          <w:spacing w:val="31"/>
        </w:rPr>
        <w:t xml:space="preserve"> </w:t>
      </w:r>
      <w:r w:rsidRPr="00F87E18">
        <w:rPr>
          <w:spacing w:val="-1"/>
        </w:rPr>
        <w:t>una</w:t>
      </w:r>
      <w:r w:rsidRPr="00F87E18">
        <w:rPr>
          <w:spacing w:val="32"/>
        </w:rPr>
        <w:t xml:space="preserve"> </w:t>
      </w:r>
      <w:r w:rsidRPr="00F87E18">
        <w:rPr>
          <w:spacing w:val="-1"/>
        </w:rPr>
        <w:t>adeguata</w:t>
      </w:r>
      <w:r w:rsidRPr="00F87E18">
        <w:rPr>
          <w:spacing w:val="32"/>
        </w:rPr>
        <w:t xml:space="preserve"> </w:t>
      </w:r>
      <w:r w:rsidRPr="00F87E18">
        <w:rPr>
          <w:spacing w:val="-1"/>
        </w:rPr>
        <w:t>pulizia</w:t>
      </w:r>
      <w:r w:rsidR="0042581B">
        <w:rPr>
          <w:spacing w:val="31"/>
        </w:rPr>
        <w:t xml:space="preserve">, </w:t>
      </w:r>
      <w:r w:rsidRPr="00F87E18">
        <w:t>a</w:t>
      </w:r>
      <w:r w:rsidRPr="00F87E18">
        <w:rPr>
          <w:spacing w:val="32"/>
        </w:rPr>
        <w:t xml:space="preserve"> </w:t>
      </w:r>
      <w:r w:rsidRPr="00F87E18">
        <w:rPr>
          <w:spacing w:val="-1"/>
        </w:rPr>
        <w:t>cura</w:t>
      </w:r>
      <w:r w:rsidRPr="00F87E18">
        <w:rPr>
          <w:spacing w:val="31"/>
        </w:rPr>
        <w:t xml:space="preserve"> </w:t>
      </w:r>
      <w:r w:rsidRPr="00F87E18">
        <w:rPr>
          <w:spacing w:val="-1"/>
        </w:rPr>
        <w:t>del</w:t>
      </w:r>
      <w:r w:rsidRPr="00F87E18">
        <w:rPr>
          <w:spacing w:val="35"/>
        </w:rPr>
        <w:t xml:space="preserve"> </w:t>
      </w:r>
      <w:r w:rsidRPr="00F87E18">
        <w:rPr>
          <w:spacing w:val="-1"/>
        </w:rPr>
        <w:t>lavoratore</w:t>
      </w:r>
      <w:r w:rsidR="0042581B">
        <w:rPr>
          <w:spacing w:val="-1"/>
        </w:rPr>
        <w:t>,</w:t>
      </w:r>
      <w:r w:rsidRPr="00F87E18">
        <w:rPr>
          <w:spacing w:val="29"/>
        </w:rPr>
        <w:t xml:space="preserve"> </w:t>
      </w:r>
      <w:r w:rsidRPr="00F87E18">
        <w:rPr>
          <w:spacing w:val="-1"/>
        </w:rPr>
        <w:t>con</w:t>
      </w:r>
      <w:r w:rsidRPr="00F87E18">
        <w:rPr>
          <w:spacing w:val="30"/>
        </w:rPr>
        <w:t xml:space="preserve"> </w:t>
      </w:r>
      <w:r w:rsidRPr="00F87E18">
        <w:rPr>
          <w:spacing w:val="-1"/>
        </w:rPr>
        <w:t>disinfettanti</w:t>
      </w:r>
      <w:r w:rsidRPr="00F87E18">
        <w:rPr>
          <w:spacing w:val="31"/>
        </w:rPr>
        <w:t xml:space="preserve"> </w:t>
      </w:r>
      <w:r w:rsidRPr="00F87E18">
        <w:t>a</w:t>
      </w:r>
      <w:r w:rsidRPr="00F87E18">
        <w:rPr>
          <w:spacing w:val="-1"/>
        </w:rPr>
        <w:t xml:space="preserve"> base di</w:t>
      </w:r>
      <w:r w:rsidRPr="00F87E18">
        <w:t xml:space="preserve"> </w:t>
      </w:r>
      <w:r>
        <w:rPr>
          <w:spacing w:val="-1"/>
        </w:rPr>
        <w:t>alcool (almeno al 70</w:t>
      </w:r>
      <w:r w:rsidRPr="00F87E18">
        <w:rPr>
          <w:spacing w:val="-1"/>
        </w:rPr>
        <w:t>%</w:t>
      </w:r>
      <w:r>
        <w:rPr>
          <w:spacing w:val="-1"/>
        </w:rPr>
        <w:t xml:space="preserve">) o </w:t>
      </w:r>
      <w:r w:rsidRPr="00F87E18">
        <w:rPr>
          <w:spacing w:val="-1"/>
        </w:rPr>
        <w:t xml:space="preserve">ipoclorito </w:t>
      </w:r>
      <w:r>
        <w:rPr>
          <w:spacing w:val="-1"/>
        </w:rPr>
        <w:t>(</w:t>
      </w:r>
      <w:r w:rsidRPr="00F87E18">
        <w:rPr>
          <w:spacing w:val="-1"/>
        </w:rPr>
        <w:t>almeno al 0.</w:t>
      </w:r>
      <w:r>
        <w:rPr>
          <w:spacing w:val="-1"/>
        </w:rPr>
        <w:t>1</w:t>
      </w:r>
      <w:r w:rsidRPr="00F87E18">
        <w:rPr>
          <w:spacing w:val="-1"/>
        </w:rPr>
        <w:t>%</w:t>
      </w:r>
      <w:r>
        <w:rPr>
          <w:spacing w:val="-1"/>
        </w:rPr>
        <w:t>)</w:t>
      </w:r>
    </w:p>
    <w:p w14:paraId="48D7C9BD" w14:textId="77777777" w:rsidR="009E547F" w:rsidRPr="00764DD1" w:rsidRDefault="009E547F" w:rsidP="009E547F">
      <w:pPr>
        <w:pStyle w:val="BodyText"/>
        <w:kinsoku w:val="0"/>
        <w:overflowPunct w:val="0"/>
        <w:spacing w:before="160"/>
        <w:ind w:right="101" w:firstLine="274"/>
      </w:pPr>
      <w:r w:rsidRPr="00F87E18">
        <w:rPr>
          <w:spacing w:val="-1"/>
        </w:rPr>
        <w:t>Nel</w:t>
      </w:r>
      <w:r w:rsidRPr="00F87E18">
        <w:rPr>
          <w:spacing w:val="30"/>
        </w:rPr>
        <w:t xml:space="preserve"> </w:t>
      </w:r>
      <w:r w:rsidRPr="00F87E18">
        <w:rPr>
          <w:spacing w:val="-1"/>
        </w:rPr>
        <w:t>caso</w:t>
      </w:r>
      <w:r w:rsidRPr="00F87E18">
        <w:rPr>
          <w:spacing w:val="30"/>
        </w:rPr>
        <w:t xml:space="preserve"> </w:t>
      </w:r>
      <w:r w:rsidRPr="00F87E18">
        <w:rPr>
          <w:spacing w:val="-1"/>
        </w:rPr>
        <w:t>l’utilizzo</w:t>
      </w:r>
      <w:r w:rsidRPr="00F87E18">
        <w:rPr>
          <w:spacing w:val="31"/>
        </w:rPr>
        <w:t xml:space="preserve"> </w:t>
      </w:r>
      <w:r w:rsidRPr="00F87E18">
        <w:rPr>
          <w:spacing w:val="-1"/>
        </w:rPr>
        <w:t>comune</w:t>
      </w:r>
      <w:r w:rsidRPr="00F87E18">
        <w:rPr>
          <w:spacing w:val="29"/>
        </w:rPr>
        <w:t xml:space="preserve"> </w:t>
      </w:r>
      <w:r w:rsidRPr="00F87E18">
        <w:rPr>
          <w:spacing w:val="-1"/>
        </w:rPr>
        <w:t>riguardi</w:t>
      </w:r>
      <w:r w:rsidRPr="00F87E18">
        <w:rPr>
          <w:spacing w:val="30"/>
        </w:rPr>
        <w:t xml:space="preserve"> </w:t>
      </w:r>
      <w:r w:rsidRPr="00F87E18">
        <w:rPr>
          <w:spacing w:val="-1"/>
        </w:rPr>
        <w:t>apparecchiature</w:t>
      </w:r>
      <w:r w:rsidRPr="00F87E18">
        <w:rPr>
          <w:spacing w:val="30"/>
        </w:rPr>
        <w:t xml:space="preserve"> </w:t>
      </w:r>
      <w:r w:rsidRPr="00F87E18">
        <w:rPr>
          <w:spacing w:val="-1"/>
        </w:rPr>
        <w:t>sofisticate</w:t>
      </w:r>
      <w:r w:rsidRPr="00F87E18">
        <w:rPr>
          <w:spacing w:val="29"/>
        </w:rPr>
        <w:t xml:space="preserve"> </w:t>
      </w:r>
      <w:r w:rsidRPr="00F87E18">
        <w:rPr>
          <w:spacing w:val="-1"/>
        </w:rPr>
        <w:t>su</w:t>
      </w:r>
      <w:r w:rsidRPr="00F87E18">
        <w:rPr>
          <w:spacing w:val="30"/>
        </w:rPr>
        <w:t xml:space="preserve"> </w:t>
      </w:r>
      <w:r w:rsidRPr="00F87E18">
        <w:rPr>
          <w:spacing w:val="-1"/>
        </w:rPr>
        <w:t>cui</w:t>
      </w:r>
      <w:r w:rsidRPr="00F87E18">
        <w:rPr>
          <w:spacing w:val="30"/>
        </w:rPr>
        <w:t xml:space="preserve"> </w:t>
      </w:r>
      <w:r w:rsidRPr="00F87E18">
        <w:t>è</w:t>
      </w:r>
      <w:r w:rsidRPr="00F87E18">
        <w:rPr>
          <w:spacing w:val="31"/>
        </w:rPr>
        <w:t xml:space="preserve"> </w:t>
      </w:r>
      <w:r w:rsidRPr="00F87E18">
        <w:rPr>
          <w:spacing w:val="-1"/>
        </w:rPr>
        <w:t>difficile</w:t>
      </w:r>
      <w:r w:rsidRPr="00F87E18">
        <w:rPr>
          <w:spacing w:val="29"/>
        </w:rPr>
        <w:t xml:space="preserve"> </w:t>
      </w:r>
      <w:r w:rsidRPr="00F87E18">
        <w:rPr>
          <w:spacing w:val="-1"/>
        </w:rPr>
        <w:t>effettuare</w:t>
      </w:r>
      <w:r w:rsidRPr="00F87E18">
        <w:rPr>
          <w:spacing w:val="30"/>
        </w:rPr>
        <w:t xml:space="preserve"> </w:t>
      </w:r>
      <w:r w:rsidRPr="00F87E18">
        <w:rPr>
          <w:spacing w:val="-1"/>
        </w:rPr>
        <w:t>una</w:t>
      </w:r>
      <w:r w:rsidRPr="00F87E18">
        <w:rPr>
          <w:spacing w:val="30"/>
        </w:rPr>
        <w:t xml:space="preserve"> </w:t>
      </w:r>
      <w:r w:rsidRPr="00F87E18">
        <w:rPr>
          <w:spacing w:val="-1"/>
        </w:rPr>
        <w:t>efficiente</w:t>
      </w:r>
      <w:r w:rsidRPr="00F87E18">
        <w:rPr>
          <w:spacing w:val="29"/>
        </w:rPr>
        <w:t xml:space="preserve"> </w:t>
      </w:r>
      <w:r w:rsidRPr="00F87E18">
        <w:rPr>
          <w:spacing w:val="-1"/>
        </w:rPr>
        <w:t>pulizia,</w:t>
      </w:r>
      <w:r w:rsidRPr="00F87E18">
        <w:rPr>
          <w:spacing w:val="30"/>
        </w:rPr>
        <w:t xml:space="preserve"> </w:t>
      </w:r>
      <w:r w:rsidRPr="00F87E18">
        <w:rPr>
          <w:spacing w:val="-1"/>
        </w:rPr>
        <w:t>l’uso</w:t>
      </w:r>
      <w:r w:rsidRPr="00F87E18">
        <w:rPr>
          <w:spacing w:val="30"/>
        </w:rPr>
        <w:t xml:space="preserve"> </w:t>
      </w:r>
      <w:r w:rsidRPr="00F87E18">
        <w:rPr>
          <w:spacing w:val="-1"/>
        </w:rPr>
        <w:t>delle</w:t>
      </w:r>
      <w:r w:rsidRPr="00F87E18">
        <w:rPr>
          <w:spacing w:val="24"/>
        </w:rPr>
        <w:t xml:space="preserve"> </w:t>
      </w:r>
      <w:r w:rsidRPr="00F87E18">
        <w:rPr>
          <w:spacing w:val="-1"/>
        </w:rPr>
        <w:t>mascherine di tipo FFP2 diventa obbligatorio, contestualmente all’uso dei guanti monouso.</w:t>
      </w:r>
    </w:p>
    <w:p w14:paraId="1B6CE7B2" w14:textId="59FEFBCE" w:rsidR="009E547F" w:rsidRPr="009E547F" w:rsidRDefault="009E547F" w:rsidP="009E547F">
      <w:pPr>
        <w:pStyle w:val="BodyText"/>
        <w:widowControl w:val="0"/>
        <w:tabs>
          <w:tab w:val="left" w:pos="1193"/>
        </w:tabs>
        <w:kinsoku w:val="0"/>
        <w:overflowPunct w:val="0"/>
        <w:autoSpaceDE w:val="0"/>
        <w:autoSpaceDN w:val="0"/>
        <w:adjustRightInd w:val="0"/>
        <w:jc w:val="left"/>
        <w:rPr>
          <w:spacing w:val="7"/>
        </w:rPr>
      </w:pPr>
    </w:p>
    <w:p w14:paraId="3D6CB34A" w14:textId="22808E2D" w:rsidR="00FD5FE0" w:rsidRPr="009E547F" w:rsidRDefault="00FD5FE0" w:rsidP="00FD5FE0">
      <w:pPr>
        <w:pStyle w:val="BodyText"/>
        <w:widowControl w:val="0"/>
        <w:numPr>
          <w:ilvl w:val="0"/>
          <w:numId w:val="29"/>
        </w:numPr>
        <w:tabs>
          <w:tab w:val="left" w:pos="1193"/>
        </w:tabs>
        <w:kinsoku w:val="0"/>
        <w:overflowPunct w:val="0"/>
        <w:autoSpaceDE w:val="0"/>
        <w:autoSpaceDN w:val="0"/>
        <w:adjustRightInd w:val="0"/>
        <w:jc w:val="left"/>
        <w:rPr>
          <w:b/>
          <w:bCs/>
          <w:spacing w:val="-1"/>
        </w:rPr>
      </w:pPr>
      <w:r w:rsidRPr="009E547F">
        <w:rPr>
          <w:b/>
          <w:bCs/>
          <w:spacing w:val="-1"/>
        </w:rPr>
        <w:t xml:space="preserve">SEGNALETICA </w:t>
      </w:r>
      <w:r w:rsidRPr="009E547F">
        <w:rPr>
          <w:b/>
          <w:bCs/>
        </w:rPr>
        <w:t>E</w:t>
      </w:r>
      <w:r w:rsidRPr="009E547F">
        <w:rPr>
          <w:b/>
          <w:bCs/>
          <w:spacing w:val="-1"/>
        </w:rPr>
        <w:t xml:space="preserve"> MATERIALI:</w:t>
      </w:r>
    </w:p>
    <w:p w14:paraId="0E26FCF8" w14:textId="77777777" w:rsidR="00FD5FE0" w:rsidRPr="00F87E18" w:rsidRDefault="00FD5FE0" w:rsidP="00FD5FE0">
      <w:pPr>
        <w:pStyle w:val="BodyText"/>
        <w:kinsoku w:val="0"/>
        <w:overflowPunct w:val="0"/>
        <w:spacing w:before="1"/>
        <w:rPr>
          <w:b/>
          <w:bCs/>
        </w:rPr>
      </w:pPr>
    </w:p>
    <w:p w14:paraId="5768F1DD" w14:textId="77777777" w:rsidR="009E547F" w:rsidRDefault="00FD5FE0" w:rsidP="009E547F">
      <w:pPr>
        <w:pStyle w:val="BodyText"/>
        <w:kinsoku w:val="0"/>
        <w:overflowPunct w:val="0"/>
        <w:ind w:right="105" w:firstLine="360"/>
        <w:rPr>
          <w:spacing w:val="-1"/>
        </w:rPr>
      </w:pPr>
      <w:r w:rsidRPr="00F87E18">
        <w:rPr>
          <w:spacing w:val="-1"/>
        </w:rPr>
        <w:t>All’ingresso</w:t>
      </w:r>
      <w:r w:rsidRPr="00F87E18">
        <w:rPr>
          <w:spacing w:val="9"/>
        </w:rPr>
        <w:t xml:space="preserve"> </w:t>
      </w:r>
      <w:r w:rsidRPr="00F87E18">
        <w:rPr>
          <w:spacing w:val="-1"/>
        </w:rPr>
        <w:t>di</w:t>
      </w:r>
      <w:r w:rsidRPr="00F87E18">
        <w:rPr>
          <w:spacing w:val="9"/>
        </w:rPr>
        <w:t xml:space="preserve"> </w:t>
      </w:r>
      <w:r w:rsidRPr="00F87E18">
        <w:rPr>
          <w:spacing w:val="-1"/>
        </w:rPr>
        <w:t>Laboratori</w:t>
      </w:r>
      <w:r w:rsidRPr="00F87E18">
        <w:rPr>
          <w:spacing w:val="9"/>
        </w:rPr>
        <w:t xml:space="preserve"> </w:t>
      </w:r>
      <w:r w:rsidRPr="00F87E18">
        <w:rPr>
          <w:spacing w:val="-1"/>
        </w:rPr>
        <w:t>ed</w:t>
      </w:r>
      <w:r w:rsidRPr="00F87E18">
        <w:rPr>
          <w:spacing w:val="9"/>
        </w:rPr>
        <w:t xml:space="preserve"> </w:t>
      </w:r>
      <w:r w:rsidRPr="00F87E18">
        <w:rPr>
          <w:spacing w:val="-1"/>
        </w:rPr>
        <w:t>Officine</w:t>
      </w:r>
      <w:r w:rsidRPr="00F87E18">
        <w:rPr>
          <w:spacing w:val="8"/>
        </w:rPr>
        <w:t xml:space="preserve"> </w:t>
      </w:r>
      <w:r w:rsidRPr="00F87E18">
        <w:rPr>
          <w:spacing w:val="-1"/>
        </w:rPr>
        <w:t>verrà</w:t>
      </w:r>
      <w:r w:rsidRPr="00F87E18">
        <w:rPr>
          <w:spacing w:val="8"/>
        </w:rPr>
        <w:t xml:space="preserve"> </w:t>
      </w:r>
      <w:r w:rsidRPr="00F87E18">
        <w:rPr>
          <w:spacing w:val="-1"/>
        </w:rPr>
        <w:t>esposto</w:t>
      </w:r>
      <w:r w:rsidRPr="00F87E18">
        <w:rPr>
          <w:spacing w:val="9"/>
        </w:rPr>
        <w:t xml:space="preserve"> </w:t>
      </w:r>
      <w:r w:rsidRPr="00F87E18">
        <w:rPr>
          <w:spacing w:val="-1"/>
        </w:rPr>
        <w:t>il</w:t>
      </w:r>
      <w:r w:rsidRPr="00F87E18">
        <w:rPr>
          <w:spacing w:val="9"/>
        </w:rPr>
        <w:t xml:space="preserve"> </w:t>
      </w:r>
      <w:r w:rsidRPr="00F87E18">
        <w:rPr>
          <w:spacing w:val="-1"/>
        </w:rPr>
        <w:t>divieto</w:t>
      </w:r>
      <w:r w:rsidRPr="00F87E18">
        <w:rPr>
          <w:spacing w:val="9"/>
        </w:rPr>
        <w:t xml:space="preserve"> </w:t>
      </w:r>
      <w:r w:rsidRPr="00F87E18">
        <w:rPr>
          <w:spacing w:val="-1"/>
        </w:rPr>
        <w:t>di</w:t>
      </w:r>
      <w:r w:rsidRPr="00F87E18">
        <w:rPr>
          <w:spacing w:val="9"/>
        </w:rPr>
        <w:t xml:space="preserve"> </w:t>
      </w:r>
      <w:r w:rsidRPr="00F87E18">
        <w:rPr>
          <w:spacing w:val="-1"/>
        </w:rPr>
        <w:t>ingresso</w:t>
      </w:r>
      <w:r w:rsidRPr="00F87E18">
        <w:rPr>
          <w:spacing w:val="9"/>
        </w:rPr>
        <w:t xml:space="preserve"> </w:t>
      </w:r>
      <w:r w:rsidRPr="00F87E18">
        <w:rPr>
          <w:spacing w:val="-1"/>
        </w:rPr>
        <w:t>ai</w:t>
      </w:r>
      <w:r w:rsidRPr="00F87E18">
        <w:rPr>
          <w:spacing w:val="9"/>
        </w:rPr>
        <w:t xml:space="preserve"> </w:t>
      </w:r>
      <w:r w:rsidRPr="00F87E18">
        <w:rPr>
          <w:spacing w:val="-1"/>
        </w:rPr>
        <w:t>non</w:t>
      </w:r>
      <w:r w:rsidRPr="00F87E18">
        <w:rPr>
          <w:spacing w:val="9"/>
        </w:rPr>
        <w:t xml:space="preserve"> </w:t>
      </w:r>
      <w:r w:rsidRPr="00F87E18">
        <w:rPr>
          <w:spacing w:val="-1"/>
        </w:rPr>
        <w:t>addetti.</w:t>
      </w:r>
      <w:r w:rsidRPr="00F87E18">
        <w:rPr>
          <w:spacing w:val="9"/>
        </w:rPr>
        <w:t xml:space="preserve"> </w:t>
      </w:r>
      <w:r w:rsidRPr="00F87E18">
        <w:rPr>
          <w:spacing w:val="-1"/>
        </w:rPr>
        <w:t>Il</w:t>
      </w:r>
      <w:r w:rsidRPr="00F87E18">
        <w:rPr>
          <w:spacing w:val="9"/>
        </w:rPr>
        <w:t xml:space="preserve"> </w:t>
      </w:r>
      <w:r w:rsidRPr="00F87E18">
        <w:rPr>
          <w:spacing w:val="-1"/>
        </w:rPr>
        <w:t>mezzo</w:t>
      </w:r>
      <w:r w:rsidRPr="00F87E18">
        <w:rPr>
          <w:spacing w:val="9"/>
        </w:rPr>
        <w:t xml:space="preserve"> </w:t>
      </w:r>
      <w:r w:rsidRPr="00F87E18">
        <w:rPr>
          <w:spacing w:val="-1"/>
        </w:rPr>
        <w:t>di</w:t>
      </w:r>
      <w:r w:rsidRPr="00F87E18">
        <w:rPr>
          <w:spacing w:val="33"/>
        </w:rPr>
        <w:t xml:space="preserve"> </w:t>
      </w:r>
      <w:r w:rsidRPr="00F87E18">
        <w:rPr>
          <w:spacing w:val="-1"/>
        </w:rPr>
        <w:t>comunicazione</w:t>
      </w:r>
      <w:r w:rsidRPr="00F87E18">
        <w:rPr>
          <w:spacing w:val="37"/>
        </w:rPr>
        <w:t xml:space="preserve"> </w:t>
      </w:r>
      <w:r w:rsidRPr="00F87E18">
        <w:rPr>
          <w:spacing w:val="-1"/>
        </w:rPr>
        <w:t>resta</w:t>
      </w:r>
      <w:r w:rsidRPr="00F87E18">
        <w:rPr>
          <w:spacing w:val="38"/>
        </w:rPr>
        <w:t xml:space="preserve"> </w:t>
      </w:r>
      <w:r w:rsidRPr="00F87E18">
        <w:rPr>
          <w:spacing w:val="-1"/>
        </w:rPr>
        <w:t>quello</w:t>
      </w:r>
      <w:r w:rsidRPr="00F87E18">
        <w:rPr>
          <w:spacing w:val="38"/>
        </w:rPr>
        <w:t xml:space="preserve"> </w:t>
      </w:r>
      <w:r w:rsidRPr="00F87E18">
        <w:rPr>
          <w:spacing w:val="-1"/>
        </w:rPr>
        <w:t>telematico;</w:t>
      </w:r>
      <w:r w:rsidRPr="00F87E18">
        <w:rPr>
          <w:spacing w:val="37"/>
        </w:rPr>
        <w:t xml:space="preserve"> </w:t>
      </w:r>
      <w:r w:rsidRPr="00F87E18">
        <w:rPr>
          <w:spacing w:val="-1"/>
        </w:rPr>
        <w:t>la</w:t>
      </w:r>
      <w:r w:rsidRPr="00F87E18">
        <w:rPr>
          <w:spacing w:val="38"/>
        </w:rPr>
        <w:t xml:space="preserve"> </w:t>
      </w:r>
      <w:r w:rsidRPr="00F87E18">
        <w:rPr>
          <w:spacing w:val="-1"/>
        </w:rPr>
        <w:t>necessità</w:t>
      </w:r>
      <w:r w:rsidRPr="00F87E18">
        <w:rPr>
          <w:spacing w:val="38"/>
        </w:rPr>
        <w:t xml:space="preserve"> </w:t>
      </w:r>
      <w:r w:rsidRPr="00F87E18">
        <w:rPr>
          <w:spacing w:val="-1"/>
        </w:rPr>
        <w:t>di</w:t>
      </w:r>
      <w:r w:rsidRPr="00F87E18">
        <w:rPr>
          <w:spacing w:val="38"/>
        </w:rPr>
        <w:t xml:space="preserve"> </w:t>
      </w:r>
      <w:r w:rsidRPr="00F87E18">
        <w:rPr>
          <w:spacing w:val="-1"/>
        </w:rPr>
        <w:t>accedere</w:t>
      </w:r>
      <w:r w:rsidRPr="00F87E18">
        <w:rPr>
          <w:spacing w:val="37"/>
        </w:rPr>
        <w:t xml:space="preserve"> </w:t>
      </w:r>
      <w:r w:rsidRPr="00F87E18">
        <w:rPr>
          <w:spacing w:val="-1"/>
        </w:rPr>
        <w:t>al</w:t>
      </w:r>
      <w:r w:rsidRPr="00F87E18">
        <w:rPr>
          <w:spacing w:val="38"/>
        </w:rPr>
        <w:t xml:space="preserve"> </w:t>
      </w:r>
      <w:r w:rsidRPr="00F87E18">
        <w:rPr>
          <w:spacing w:val="-1"/>
        </w:rPr>
        <w:t>laboratorio/officina</w:t>
      </w:r>
      <w:r w:rsidRPr="00F87E18">
        <w:rPr>
          <w:spacing w:val="38"/>
        </w:rPr>
        <w:t xml:space="preserve"> </w:t>
      </w:r>
      <w:r w:rsidRPr="00F87E18">
        <w:rPr>
          <w:spacing w:val="-1"/>
        </w:rPr>
        <w:t>andrà</w:t>
      </w:r>
      <w:r w:rsidRPr="00F87E18">
        <w:rPr>
          <w:spacing w:val="25"/>
        </w:rPr>
        <w:t xml:space="preserve"> </w:t>
      </w:r>
      <w:r w:rsidRPr="00F87E18">
        <w:rPr>
          <w:spacing w:val="-1"/>
        </w:rPr>
        <w:t>preventivamente</w:t>
      </w:r>
      <w:r w:rsidRPr="00F87E18">
        <w:rPr>
          <w:spacing w:val="14"/>
        </w:rPr>
        <w:t xml:space="preserve"> </w:t>
      </w:r>
      <w:r w:rsidRPr="00F87E18">
        <w:rPr>
          <w:spacing w:val="-1"/>
        </w:rPr>
        <w:t>concordata</w:t>
      </w:r>
      <w:r w:rsidRPr="00F87E18">
        <w:rPr>
          <w:spacing w:val="13"/>
        </w:rPr>
        <w:t xml:space="preserve"> </w:t>
      </w:r>
      <w:r w:rsidRPr="00F87E18">
        <w:rPr>
          <w:spacing w:val="-1"/>
        </w:rPr>
        <w:t>via</w:t>
      </w:r>
      <w:r w:rsidRPr="00F87E18">
        <w:rPr>
          <w:spacing w:val="14"/>
        </w:rPr>
        <w:t xml:space="preserve"> </w:t>
      </w:r>
      <w:r w:rsidRPr="00F87E18">
        <w:rPr>
          <w:spacing w:val="-1"/>
        </w:rPr>
        <w:t>e-mail</w:t>
      </w:r>
      <w:r w:rsidRPr="00F87E18">
        <w:rPr>
          <w:spacing w:val="14"/>
        </w:rPr>
        <w:t xml:space="preserve"> </w:t>
      </w:r>
      <w:r w:rsidRPr="00F87E18">
        <w:rPr>
          <w:spacing w:val="-1"/>
        </w:rPr>
        <w:t>con</w:t>
      </w:r>
      <w:r w:rsidRPr="00F87E18">
        <w:rPr>
          <w:spacing w:val="13"/>
        </w:rPr>
        <w:t xml:space="preserve"> </w:t>
      </w:r>
      <w:r w:rsidRPr="00F87E18">
        <w:rPr>
          <w:spacing w:val="-1"/>
        </w:rPr>
        <w:t>il</w:t>
      </w:r>
      <w:r w:rsidRPr="00F87E18">
        <w:rPr>
          <w:spacing w:val="14"/>
        </w:rPr>
        <w:t xml:space="preserve"> </w:t>
      </w:r>
      <w:r w:rsidR="00D7600B">
        <w:rPr>
          <w:spacing w:val="-1"/>
        </w:rPr>
        <w:t>Responsabil</w:t>
      </w:r>
      <w:r w:rsidRPr="00F87E18">
        <w:rPr>
          <w:spacing w:val="-1"/>
        </w:rPr>
        <w:t>e,</w:t>
      </w:r>
      <w:r w:rsidRPr="00F87E18">
        <w:rPr>
          <w:spacing w:val="14"/>
        </w:rPr>
        <w:t xml:space="preserve"> </w:t>
      </w:r>
      <w:r w:rsidRPr="00F87E18">
        <w:rPr>
          <w:spacing w:val="-1"/>
        </w:rPr>
        <w:t>mantenendo</w:t>
      </w:r>
      <w:r w:rsidRPr="00F87E18">
        <w:rPr>
          <w:spacing w:val="13"/>
        </w:rPr>
        <w:t xml:space="preserve"> </w:t>
      </w:r>
      <w:r w:rsidRPr="00F87E18">
        <w:rPr>
          <w:spacing w:val="-1"/>
        </w:rPr>
        <w:t>comunque</w:t>
      </w:r>
      <w:r w:rsidRPr="00F87E18">
        <w:rPr>
          <w:spacing w:val="14"/>
        </w:rPr>
        <w:t xml:space="preserve"> </w:t>
      </w:r>
      <w:r w:rsidRPr="00F87E18">
        <w:rPr>
          <w:spacing w:val="-1"/>
        </w:rPr>
        <w:t>il</w:t>
      </w:r>
      <w:r w:rsidRPr="00F87E18">
        <w:rPr>
          <w:spacing w:val="14"/>
        </w:rPr>
        <w:t xml:space="preserve"> </w:t>
      </w:r>
      <w:r w:rsidRPr="00F87E18">
        <w:rPr>
          <w:spacing w:val="-1"/>
        </w:rPr>
        <w:t>distanziamento</w:t>
      </w:r>
      <w:r w:rsidRPr="00F87E18">
        <w:rPr>
          <w:spacing w:val="14"/>
        </w:rPr>
        <w:t xml:space="preserve"> </w:t>
      </w:r>
      <w:r w:rsidRPr="00F87E18">
        <w:rPr>
          <w:spacing w:val="-1"/>
        </w:rPr>
        <w:t>di</w:t>
      </w:r>
      <w:r w:rsidRPr="00F87E18">
        <w:rPr>
          <w:spacing w:val="27"/>
        </w:rPr>
        <w:t xml:space="preserve"> </w:t>
      </w:r>
      <w:r w:rsidRPr="00F87E18">
        <w:rPr>
          <w:spacing w:val="-1"/>
        </w:rPr>
        <w:t xml:space="preserve">almeno </w:t>
      </w:r>
      <w:r w:rsidRPr="00F87E18">
        <w:t>2</w:t>
      </w:r>
      <w:r w:rsidRPr="00F87E18">
        <w:rPr>
          <w:spacing w:val="-1"/>
        </w:rPr>
        <w:t xml:space="preserve"> m.</w:t>
      </w:r>
    </w:p>
    <w:p w14:paraId="19343586" w14:textId="7CAF53C6" w:rsidR="00FD5FE0" w:rsidRPr="009E547F" w:rsidRDefault="00FD5FE0" w:rsidP="00D606F2">
      <w:pPr>
        <w:pStyle w:val="BodyText"/>
        <w:kinsoku w:val="0"/>
        <w:overflowPunct w:val="0"/>
        <w:ind w:right="105" w:firstLine="270"/>
        <w:rPr>
          <w:spacing w:val="-1"/>
        </w:rPr>
      </w:pPr>
      <w:r w:rsidRPr="00F87E18">
        <w:t>I</w:t>
      </w:r>
      <w:r w:rsidRPr="00F87E18">
        <w:rPr>
          <w:spacing w:val="26"/>
        </w:rPr>
        <w:t xml:space="preserve"> </w:t>
      </w:r>
      <w:r w:rsidRPr="00F87E18">
        <w:rPr>
          <w:spacing w:val="-1"/>
        </w:rPr>
        <w:t>locali</w:t>
      </w:r>
      <w:r w:rsidRPr="00F87E18">
        <w:rPr>
          <w:spacing w:val="27"/>
        </w:rPr>
        <w:t xml:space="preserve"> </w:t>
      </w:r>
      <w:r w:rsidRPr="00F87E18">
        <w:rPr>
          <w:spacing w:val="-1"/>
        </w:rPr>
        <w:t>devono</w:t>
      </w:r>
      <w:r w:rsidRPr="00F87E18">
        <w:rPr>
          <w:spacing w:val="27"/>
        </w:rPr>
        <w:t xml:space="preserve"> </w:t>
      </w:r>
      <w:r w:rsidRPr="00F87E18">
        <w:rPr>
          <w:spacing w:val="-1"/>
        </w:rPr>
        <w:t>essere</w:t>
      </w:r>
      <w:r w:rsidRPr="00F87E18">
        <w:rPr>
          <w:spacing w:val="26"/>
        </w:rPr>
        <w:t xml:space="preserve"> </w:t>
      </w:r>
      <w:r w:rsidRPr="00F87E18">
        <w:rPr>
          <w:spacing w:val="-1"/>
        </w:rPr>
        <w:t>arieggiati</w:t>
      </w:r>
      <w:r w:rsidRPr="00F87E18">
        <w:rPr>
          <w:spacing w:val="27"/>
        </w:rPr>
        <w:t xml:space="preserve"> </w:t>
      </w:r>
      <w:r w:rsidRPr="00F87E18">
        <w:rPr>
          <w:spacing w:val="-1"/>
        </w:rPr>
        <w:t>frequentemente</w:t>
      </w:r>
      <w:r w:rsidRPr="00F87E18">
        <w:rPr>
          <w:spacing w:val="27"/>
        </w:rPr>
        <w:t xml:space="preserve"> </w:t>
      </w:r>
      <w:r w:rsidRPr="00F87E18">
        <w:rPr>
          <w:spacing w:val="-1"/>
        </w:rPr>
        <w:t>almeno</w:t>
      </w:r>
      <w:r w:rsidRPr="00F87E18">
        <w:rPr>
          <w:spacing w:val="27"/>
        </w:rPr>
        <w:t xml:space="preserve"> </w:t>
      </w:r>
      <w:r w:rsidRPr="00F87E18">
        <w:rPr>
          <w:spacing w:val="-1"/>
        </w:rPr>
        <w:t>ad</w:t>
      </w:r>
      <w:r w:rsidRPr="00F87E18">
        <w:rPr>
          <w:spacing w:val="26"/>
        </w:rPr>
        <w:t xml:space="preserve"> </w:t>
      </w:r>
      <w:r w:rsidRPr="00F87E18">
        <w:rPr>
          <w:spacing w:val="-1"/>
        </w:rPr>
        <w:t>inizio</w:t>
      </w:r>
      <w:r w:rsidRPr="00F87E18">
        <w:rPr>
          <w:spacing w:val="27"/>
        </w:rPr>
        <w:t xml:space="preserve"> </w:t>
      </w:r>
      <w:r w:rsidRPr="00F87E18">
        <w:t>e</w:t>
      </w:r>
      <w:r w:rsidRPr="00F87E18">
        <w:rPr>
          <w:spacing w:val="27"/>
        </w:rPr>
        <w:t xml:space="preserve"> </w:t>
      </w:r>
      <w:r w:rsidRPr="00F87E18">
        <w:t>a</w:t>
      </w:r>
      <w:r w:rsidRPr="00F87E18">
        <w:rPr>
          <w:spacing w:val="26"/>
        </w:rPr>
        <w:t xml:space="preserve"> </w:t>
      </w:r>
      <w:r w:rsidRPr="00F87E18">
        <w:rPr>
          <w:spacing w:val="-1"/>
        </w:rPr>
        <w:t>fine</w:t>
      </w:r>
      <w:r w:rsidRPr="00F87E18">
        <w:rPr>
          <w:spacing w:val="27"/>
        </w:rPr>
        <w:t xml:space="preserve"> </w:t>
      </w:r>
      <w:r w:rsidRPr="00F87E18">
        <w:rPr>
          <w:spacing w:val="-1"/>
        </w:rPr>
        <w:t>giornat</w:t>
      </w:r>
      <w:r w:rsidR="00B47BF2">
        <w:rPr>
          <w:spacing w:val="-1"/>
        </w:rPr>
        <w:t>a quando possibile. L</w:t>
      </w:r>
      <w:r w:rsidRPr="00F87E18">
        <w:rPr>
          <w:spacing w:val="-1"/>
        </w:rPr>
        <w:t>’indicazione</w:t>
      </w:r>
      <w:r w:rsidRPr="00F87E18">
        <w:rPr>
          <w:spacing w:val="21"/>
        </w:rPr>
        <w:t xml:space="preserve"> </w:t>
      </w:r>
      <w:r w:rsidRPr="00F87E18">
        <w:rPr>
          <w:spacing w:val="-1"/>
        </w:rPr>
        <w:t>viene data anche tramite apposita cartellonistica</w:t>
      </w:r>
      <w:r w:rsidR="00B47BF2">
        <w:rPr>
          <w:spacing w:val="-1"/>
        </w:rPr>
        <w:t>.</w:t>
      </w:r>
    </w:p>
    <w:p w14:paraId="38BB5D24" w14:textId="77777777" w:rsidR="00FD5FE0" w:rsidRPr="00F87E18" w:rsidRDefault="00FD5FE0" w:rsidP="00FD5FE0">
      <w:pPr>
        <w:pStyle w:val="BodyText"/>
        <w:kinsoku w:val="0"/>
        <w:overflowPunct w:val="0"/>
        <w:spacing w:before="1"/>
        <w:rPr>
          <w:sz w:val="23"/>
          <w:szCs w:val="23"/>
        </w:rPr>
      </w:pPr>
    </w:p>
    <w:p w14:paraId="45F149EB" w14:textId="66324A38" w:rsidR="00D7600B" w:rsidRPr="00D7600B" w:rsidRDefault="00D40953" w:rsidP="00D40953">
      <w:pPr>
        <w:pStyle w:val="BodyText"/>
        <w:widowControl w:val="0"/>
        <w:tabs>
          <w:tab w:val="left" w:pos="473"/>
        </w:tabs>
        <w:kinsoku w:val="0"/>
        <w:overflowPunct w:val="0"/>
        <w:autoSpaceDE w:val="0"/>
        <w:autoSpaceDN w:val="0"/>
        <w:adjustRightInd w:val="0"/>
        <w:rPr>
          <w:spacing w:val="-1"/>
          <w:sz w:val="23"/>
          <w:szCs w:val="23"/>
        </w:rPr>
      </w:pPr>
      <w:r>
        <w:rPr>
          <w:b/>
          <w:bCs/>
          <w:i/>
          <w:iCs/>
          <w:spacing w:val="-1"/>
          <w:sz w:val="23"/>
          <w:szCs w:val="23"/>
        </w:rPr>
        <w:t xml:space="preserve">4. </w:t>
      </w:r>
      <w:r w:rsidR="00FD5FE0">
        <w:rPr>
          <w:b/>
          <w:bCs/>
          <w:i/>
          <w:iCs/>
          <w:spacing w:val="-1"/>
          <w:sz w:val="23"/>
          <w:szCs w:val="23"/>
        </w:rPr>
        <w:t>MAGAZZIN</w:t>
      </w:r>
      <w:r w:rsidR="00D7600B">
        <w:rPr>
          <w:b/>
          <w:bCs/>
          <w:i/>
          <w:iCs/>
          <w:spacing w:val="-1"/>
          <w:sz w:val="23"/>
          <w:szCs w:val="23"/>
        </w:rPr>
        <w:t>O</w:t>
      </w:r>
    </w:p>
    <w:p w14:paraId="6EA1BD08" w14:textId="3530D6D6" w:rsidR="00D606F2" w:rsidRDefault="00D7600B" w:rsidP="00D606F2">
      <w:pPr>
        <w:pStyle w:val="BodyText"/>
        <w:widowControl w:val="0"/>
        <w:kinsoku w:val="0"/>
        <w:overflowPunct w:val="0"/>
        <w:autoSpaceDE w:val="0"/>
        <w:autoSpaceDN w:val="0"/>
        <w:adjustRightInd w:val="0"/>
        <w:spacing w:before="160"/>
        <w:ind w:firstLine="270"/>
        <w:rPr>
          <w:spacing w:val="-1"/>
          <w:szCs w:val="24"/>
        </w:rPr>
      </w:pPr>
      <w:r w:rsidRPr="00D606F2">
        <w:rPr>
          <w:spacing w:val="-1"/>
          <w:szCs w:val="24"/>
        </w:rPr>
        <w:t>N</w:t>
      </w:r>
      <w:r w:rsidR="00FD5FE0" w:rsidRPr="00D606F2">
        <w:rPr>
          <w:spacing w:val="-1"/>
          <w:szCs w:val="24"/>
        </w:rPr>
        <w:t>el</w:t>
      </w:r>
      <w:r w:rsidR="00FD5FE0" w:rsidRPr="00D606F2">
        <w:rPr>
          <w:spacing w:val="27"/>
          <w:szCs w:val="24"/>
        </w:rPr>
        <w:t xml:space="preserve"> </w:t>
      </w:r>
      <w:r w:rsidR="00FD5FE0" w:rsidRPr="00D606F2">
        <w:rPr>
          <w:spacing w:val="-1"/>
          <w:szCs w:val="24"/>
        </w:rPr>
        <w:t>magazzino</w:t>
      </w:r>
      <w:r w:rsidR="00FD5FE0" w:rsidRPr="00D606F2">
        <w:rPr>
          <w:spacing w:val="26"/>
          <w:szCs w:val="24"/>
        </w:rPr>
        <w:t xml:space="preserve"> </w:t>
      </w:r>
      <w:r w:rsidRPr="00D606F2">
        <w:rPr>
          <w:spacing w:val="-1"/>
          <w:szCs w:val="24"/>
        </w:rPr>
        <w:t xml:space="preserve">i </w:t>
      </w:r>
      <w:r w:rsidR="00FD5FE0" w:rsidRPr="00D606F2">
        <w:rPr>
          <w:spacing w:val="-1"/>
          <w:szCs w:val="24"/>
        </w:rPr>
        <w:t>lavoratori</w:t>
      </w:r>
      <w:r w:rsidR="00FD5FE0" w:rsidRPr="00D606F2">
        <w:rPr>
          <w:spacing w:val="27"/>
          <w:szCs w:val="24"/>
        </w:rPr>
        <w:t xml:space="preserve"> </w:t>
      </w:r>
      <w:r w:rsidR="00FD5FE0" w:rsidRPr="00D606F2">
        <w:rPr>
          <w:spacing w:val="-1"/>
          <w:szCs w:val="24"/>
        </w:rPr>
        <w:t>si</w:t>
      </w:r>
      <w:r w:rsidR="00FD5FE0" w:rsidRPr="00D606F2">
        <w:rPr>
          <w:spacing w:val="27"/>
          <w:szCs w:val="24"/>
        </w:rPr>
        <w:t xml:space="preserve"> </w:t>
      </w:r>
      <w:r w:rsidR="00FD5FE0" w:rsidRPr="00D606F2">
        <w:rPr>
          <w:spacing w:val="-1"/>
          <w:szCs w:val="24"/>
        </w:rPr>
        <w:t>trovano</w:t>
      </w:r>
      <w:r w:rsidR="00FD5FE0" w:rsidRPr="00D606F2">
        <w:rPr>
          <w:spacing w:val="27"/>
          <w:szCs w:val="24"/>
        </w:rPr>
        <w:t xml:space="preserve"> </w:t>
      </w:r>
      <w:r w:rsidR="00FD5FE0" w:rsidRPr="00D606F2">
        <w:rPr>
          <w:szCs w:val="24"/>
        </w:rPr>
        <w:t>a</w:t>
      </w:r>
      <w:r w:rsidR="00FD5FE0" w:rsidRPr="00D606F2">
        <w:rPr>
          <w:spacing w:val="27"/>
          <w:szCs w:val="24"/>
        </w:rPr>
        <w:t xml:space="preserve"> </w:t>
      </w:r>
      <w:r w:rsidR="00FD5FE0" w:rsidRPr="00D606F2">
        <w:rPr>
          <w:spacing w:val="-1"/>
          <w:szCs w:val="24"/>
        </w:rPr>
        <w:t>contatto</w:t>
      </w:r>
      <w:r w:rsidR="00FD5FE0" w:rsidRPr="00D606F2">
        <w:rPr>
          <w:spacing w:val="27"/>
          <w:szCs w:val="24"/>
        </w:rPr>
        <w:t xml:space="preserve"> </w:t>
      </w:r>
      <w:r w:rsidR="00FD5FE0" w:rsidRPr="00D606F2">
        <w:rPr>
          <w:spacing w:val="-1"/>
          <w:szCs w:val="24"/>
        </w:rPr>
        <w:t>sia</w:t>
      </w:r>
      <w:r w:rsidR="00FD5FE0" w:rsidRPr="00D606F2">
        <w:rPr>
          <w:spacing w:val="27"/>
          <w:szCs w:val="24"/>
        </w:rPr>
        <w:t xml:space="preserve"> </w:t>
      </w:r>
      <w:r w:rsidR="00FD5FE0" w:rsidRPr="00D606F2">
        <w:rPr>
          <w:spacing w:val="-1"/>
          <w:szCs w:val="24"/>
        </w:rPr>
        <w:t>con</w:t>
      </w:r>
      <w:r w:rsidR="00FD5FE0" w:rsidRPr="00D606F2">
        <w:rPr>
          <w:spacing w:val="27"/>
          <w:szCs w:val="24"/>
        </w:rPr>
        <w:t xml:space="preserve"> </w:t>
      </w:r>
      <w:r w:rsidR="00FD5FE0" w:rsidRPr="00D606F2">
        <w:rPr>
          <w:spacing w:val="-1"/>
          <w:szCs w:val="24"/>
        </w:rPr>
        <w:t>personale</w:t>
      </w:r>
      <w:r w:rsidR="00FD5FE0" w:rsidRPr="00D606F2">
        <w:rPr>
          <w:spacing w:val="27"/>
          <w:szCs w:val="24"/>
        </w:rPr>
        <w:t xml:space="preserve"> </w:t>
      </w:r>
      <w:r w:rsidR="00FD5FE0" w:rsidRPr="00D606F2">
        <w:rPr>
          <w:spacing w:val="-1"/>
          <w:szCs w:val="24"/>
        </w:rPr>
        <w:t>INFN</w:t>
      </w:r>
      <w:r w:rsidR="00FD5FE0" w:rsidRPr="00D606F2">
        <w:rPr>
          <w:spacing w:val="27"/>
          <w:szCs w:val="24"/>
        </w:rPr>
        <w:t xml:space="preserve"> </w:t>
      </w:r>
      <w:r w:rsidR="00FD5FE0" w:rsidRPr="00D606F2">
        <w:rPr>
          <w:spacing w:val="-1"/>
          <w:szCs w:val="24"/>
        </w:rPr>
        <w:t>sia</w:t>
      </w:r>
      <w:r w:rsidR="00FD5FE0" w:rsidRPr="00D606F2">
        <w:rPr>
          <w:spacing w:val="27"/>
          <w:szCs w:val="24"/>
        </w:rPr>
        <w:t xml:space="preserve"> </w:t>
      </w:r>
      <w:r w:rsidR="00FD5FE0" w:rsidRPr="00D606F2">
        <w:rPr>
          <w:spacing w:val="-1"/>
          <w:szCs w:val="24"/>
        </w:rPr>
        <w:t>con</w:t>
      </w:r>
      <w:r w:rsidR="00FD5FE0" w:rsidRPr="00D606F2">
        <w:rPr>
          <w:spacing w:val="27"/>
          <w:szCs w:val="24"/>
        </w:rPr>
        <w:t xml:space="preserve"> </w:t>
      </w:r>
      <w:r w:rsidR="00FD5FE0" w:rsidRPr="00D606F2">
        <w:rPr>
          <w:szCs w:val="24"/>
        </w:rPr>
        <w:t>i</w:t>
      </w:r>
      <w:r w:rsidR="00FD5FE0" w:rsidRPr="00D606F2">
        <w:rPr>
          <w:spacing w:val="27"/>
          <w:szCs w:val="24"/>
        </w:rPr>
        <w:t xml:space="preserve"> </w:t>
      </w:r>
      <w:r w:rsidR="00FD5FE0" w:rsidRPr="00D606F2">
        <w:rPr>
          <w:spacing w:val="-1"/>
          <w:szCs w:val="24"/>
        </w:rPr>
        <w:t>fornitori.</w:t>
      </w:r>
      <w:r w:rsidR="00FD5FE0" w:rsidRPr="00D606F2">
        <w:rPr>
          <w:spacing w:val="27"/>
          <w:szCs w:val="24"/>
        </w:rPr>
        <w:t xml:space="preserve"> </w:t>
      </w:r>
      <w:r w:rsidR="00FD5FE0" w:rsidRPr="00D606F2">
        <w:rPr>
          <w:szCs w:val="24"/>
        </w:rPr>
        <w:t>I</w:t>
      </w:r>
      <w:r w:rsidR="00FD5FE0" w:rsidRPr="00D606F2">
        <w:rPr>
          <w:spacing w:val="31"/>
          <w:szCs w:val="24"/>
        </w:rPr>
        <w:t xml:space="preserve"> </w:t>
      </w:r>
      <w:r w:rsidR="00FD5FE0" w:rsidRPr="00D606F2">
        <w:rPr>
          <w:spacing w:val="-1"/>
          <w:szCs w:val="24"/>
        </w:rPr>
        <w:t>lavoratori devono quindi essere particolarmente tutelati.</w:t>
      </w:r>
    </w:p>
    <w:p w14:paraId="2DAEA430" w14:textId="38245B68" w:rsidR="00D40953" w:rsidRPr="00D606F2" w:rsidRDefault="00D40953" w:rsidP="00D606F2">
      <w:pPr>
        <w:pStyle w:val="BodyText"/>
        <w:widowControl w:val="0"/>
        <w:kinsoku w:val="0"/>
        <w:overflowPunct w:val="0"/>
        <w:autoSpaceDE w:val="0"/>
        <w:autoSpaceDN w:val="0"/>
        <w:adjustRightInd w:val="0"/>
        <w:spacing w:before="160"/>
        <w:ind w:firstLine="270"/>
        <w:rPr>
          <w:spacing w:val="-1"/>
          <w:szCs w:val="24"/>
        </w:rPr>
      </w:pPr>
      <w:r>
        <w:rPr>
          <w:spacing w:val="-1"/>
          <w:szCs w:val="24"/>
        </w:rPr>
        <w:t>All’ingresso del magazzino saranno affissi cartellonistica in cui verra’ indicato il divieto di ingresso al personale nn autorizzato e le modalita’ di consegna del materiale.</w:t>
      </w:r>
    </w:p>
    <w:p w14:paraId="2B462EEF" w14:textId="4532426F" w:rsidR="00D40953" w:rsidRDefault="00FD5FE0" w:rsidP="00D606F2">
      <w:pPr>
        <w:pStyle w:val="BodyText"/>
        <w:widowControl w:val="0"/>
        <w:kinsoku w:val="0"/>
        <w:overflowPunct w:val="0"/>
        <w:autoSpaceDE w:val="0"/>
        <w:autoSpaceDN w:val="0"/>
        <w:adjustRightInd w:val="0"/>
        <w:spacing w:before="160"/>
        <w:ind w:firstLine="270"/>
        <w:rPr>
          <w:spacing w:val="-1"/>
          <w:szCs w:val="24"/>
        </w:rPr>
      </w:pPr>
      <w:r w:rsidRPr="00D606F2">
        <w:rPr>
          <w:spacing w:val="-1"/>
          <w:szCs w:val="24"/>
        </w:rPr>
        <w:t>La</w:t>
      </w:r>
      <w:r w:rsidRPr="00D606F2">
        <w:rPr>
          <w:spacing w:val="47"/>
          <w:szCs w:val="24"/>
        </w:rPr>
        <w:t xml:space="preserve"> </w:t>
      </w:r>
      <w:r w:rsidRPr="00D606F2">
        <w:rPr>
          <w:spacing w:val="-1"/>
          <w:szCs w:val="24"/>
        </w:rPr>
        <w:t>ricezione</w:t>
      </w:r>
      <w:r w:rsidRPr="00D606F2">
        <w:rPr>
          <w:spacing w:val="48"/>
          <w:szCs w:val="24"/>
        </w:rPr>
        <w:t xml:space="preserve"> </w:t>
      </w:r>
      <w:r w:rsidRPr="00D606F2">
        <w:rPr>
          <w:spacing w:val="-1"/>
          <w:szCs w:val="24"/>
        </w:rPr>
        <w:t>della</w:t>
      </w:r>
      <w:r w:rsidRPr="00D606F2">
        <w:rPr>
          <w:spacing w:val="48"/>
          <w:szCs w:val="24"/>
        </w:rPr>
        <w:t xml:space="preserve"> </w:t>
      </w:r>
      <w:r w:rsidRPr="00D606F2">
        <w:rPr>
          <w:spacing w:val="-1"/>
          <w:szCs w:val="24"/>
        </w:rPr>
        <w:t>merce</w:t>
      </w:r>
      <w:r w:rsidRPr="00D606F2">
        <w:rPr>
          <w:spacing w:val="48"/>
          <w:szCs w:val="24"/>
        </w:rPr>
        <w:t xml:space="preserve"> </w:t>
      </w:r>
      <w:r w:rsidRPr="00D606F2">
        <w:rPr>
          <w:spacing w:val="-1"/>
          <w:szCs w:val="24"/>
        </w:rPr>
        <w:t>sarà</w:t>
      </w:r>
      <w:r w:rsidRPr="00D606F2">
        <w:rPr>
          <w:spacing w:val="48"/>
          <w:szCs w:val="24"/>
        </w:rPr>
        <w:t xml:space="preserve"> </w:t>
      </w:r>
      <w:r w:rsidRPr="00D606F2">
        <w:rPr>
          <w:spacing w:val="-1"/>
          <w:szCs w:val="24"/>
        </w:rPr>
        <w:t>effettuat</w:t>
      </w:r>
      <w:r w:rsidR="00D40953">
        <w:rPr>
          <w:spacing w:val="-1"/>
          <w:szCs w:val="24"/>
        </w:rPr>
        <w:t>a possibilmente</w:t>
      </w:r>
      <w:r w:rsidRPr="00D606F2">
        <w:rPr>
          <w:spacing w:val="48"/>
          <w:szCs w:val="24"/>
        </w:rPr>
        <w:t xml:space="preserve"> </w:t>
      </w:r>
      <w:r w:rsidRPr="00D606F2">
        <w:rPr>
          <w:spacing w:val="-1"/>
          <w:szCs w:val="24"/>
        </w:rPr>
        <w:t>all’estern</w:t>
      </w:r>
      <w:r w:rsidR="00D40953">
        <w:rPr>
          <w:spacing w:val="-1"/>
          <w:szCs w:val="24"/>
        </w:rPr>
        <w:t xml:space="preserve">o dei locali </w:t>
      </w:r>
      <w:r w:rsidRPr="00D606F2">
        <w:rPr>
          <w:spacing w:val="-1"/>
          <w:szCs w:val="24"/>
        </w:rPr>
        <w:t>ed</w:t>
      </w:r>
      <w:r w:rsidRPr="00D606F2">
        <w:rPr>
          <w:spacing w:val="48"/>
          <w:szCs w:val="24"/>
        </w:rPr>
        <w:t xml:space="preserve"> </w:t>
      </w:r>
      <w:r w:rsidRPr="00D606F2">
        <w:rPr>
          <w:spacing w:val="-1"/>
          <w:szCs w:val="24"/>
        </w:rPr>
        <w:t>esclusivamente</w:t>
      </w:r>
      <w:r w:rsidRPr="00D606F2">
        <w:rPr>
          <w:spacing w:val="48"/>
          <w:szCs w:val="24"/>
        </w:rPr>
        <w:t xml:space="preserve"> </w:t>
      </w:r>
      <w:r w:rsidRPr="00D606F2">
        <w:rPr>
          <w:spacing w:val="-1"/>
          <w:szCs w:val="24"/>
        </w:rPr>
        <w:t>da</w:t>
      </w:r>
      <w:r w:rsidRPr="00D606F2">
        <w:rPr>
          <w:spacing w:val="48"/>
          <w:szCs w:val="24"/>
        </w:rPr>
        <w:t xml:space="preserve"> </w:t>
      </w:r>
      <w:r w:rsidRPr="00D606F2">
        <w:rPr>
          <w:spacing w:val="-1"/>
          <w:szCs w:val="24"/>
        </w:rPr>
        <w:t>parte</w:t>
      </w:r>
      <w:r w:rsidRPr="00D606F2">
        <w:rPr>
          <w:spacing w:val="48"/>
          <w:szCs w:val="24"/>
        </w:rPr>
        <w:t xml:space="preserve"> </w:t>
      </w:r>
      <w:r w:rsidRPr="00D606F2">
        <w:rPr>
          <w:spacing w:val="-1"/>
          <w:szCs w:val="24"/>
        </w:rPr>
        <w:t>del</w:t>
      </w:r>
      <w:r w:rsidRPr="00D606F2">
        <w:rPr>
          <w:spacing w:val="48"/>
          <w:szCs w:val="24"/>
        </w:rPr>
        <w:t xml:space="preserve"> </w:t>
      </w:r>
      <w:r w:rsidRPr="00D606F2">
        <w:rPr>
          <w:spacing w:val="-1"/>
          <w:szCs w:val="24"/>
        </w:rPr>
        <w:t>personale</w:t>
      </w:r>
      <w:r w:rsidRPr="00D606F2">
        <w:rPr>
          <w:spacing w:val="48"/>
          <w:szCs w:val="24"/>
        </w:rPr>
        <w:t xml:space="preserve"> </w:t>
      </w:r>
      <w:r w:rsidRPr="00D606F2">
        <w:rPr>
          <w:spacing w:val="-1"/>
          <w:szCs w:val="24"/>
        </w:rPr>
        <w:t>del</w:t>
      </w:r>
      <w:r w:rsidRPr="00D606F2">
        <w:rPr>
          <w:spacing w:val="29"/>
          <w:szCs w:val="24"/>
        </w:rPr>
        <w:t xml:space="preserve"> </w:t>
      </w:r>
      <w:r w:rsidR="00D40953">
        <w:rPr>
          <w:spacing w:val="-1"/>
          <w:szCs w:val="24"/>
        </w:rPr>
        <w:t>m</w:t>
      </w:r>
      <w:r w:rsidRPr="00D606F2">
        <w:rPr>
          <w:spacing w:val="-1"/>
          <w:szCs w:val="24"/>
        </w:rPr>
        <w:t>agazzino</w:t>
      </w:r>
      <w:r w:rsidR="00D40953">
        <w:rPr>
          <w:spacing w:val="-1"/>
          <w:szCs w:val="24"/>
        </w:rPr>
        <w:t>.</w:t>
      </w:r>
    </w:p>
    <w:p w14:paraId="4E94E661" w14:textId="77777777" w:rsidR="00D40953" w:rsidRDefault="00D40953" w:rsidP="00D606F2">
      <w:pPr>
        <w:pStyle w:val="BodyText"/>
        <w:widowControl w:val="0"/>
        <w:kinsoku w:val="0"/>
        <w:overflowPunct w:val="0"/>
        <w:autoSpaceDE w:val="0"/>
        <w:autoSpaceDN w:val="0"/>
        <w:adjustRightInd w:val="0"/>
        <w:spacing w:before="160"/>
        <w:ind w:firstLine="270"/>
        <w:rPr>
          <w:spacing w:val="27"/>
          <w:szCs w:val="24"/>
        </w:rPr>
      </w:pPr>
      <w:r>
        <w:rPr>
          <w:spacing w:val="-1"/>
          <w:szCs w:val="24"/>
        </w:rPr>
        <w:t>I</w:t>
      </w:r>
      <w:r w:rsidR="00FD5FE0" w:rsidRPr="00D606F2">
        <w:rPr>
          <w:szCs w:val="24"/>
        </w:rPr>
        <w:t>l</w:t>
      </w:r>
      <w:r w:rsidR="00FD5FE0" w:rsidRPr="00D606F2">
        <w:rPr>
          <w:spacing w:val="-5"/>
          <w:szCs w:val="24"/>
        </w:rPr>
        <w:t xml:space="preserve"> </w:t>
      </w:r>
      <w:r w:rsidR="00FD5FE0" w:rsidRPr="00D606F2">
        <w:rPr>
          <w:spacing w:val="-1"/>
          <w:szCs w:val="24"/>
        </w:rPr>
        <w:t>corriere/fornitore</w:t>
      </w:r>
      <w:r w:rsidR="00FD5FE0" w:rsidRPr="00D606F2">
        <w:rPr>
          <w:spacing w:val="-5"/>
          <w:szCs w:val="24"/>
        </w:rPr>
        <w:t xml:space="preserve"> </w:t>
      </w:r>
      <w:r w:rsidR="00FD5FE0" w:rsidRPr="00D606F2">
        <w:rPr>
          <w:spacing w:val="-1"/>
          <w:szCs w:val="24"/>
        </w:rPr>
        <w:t>aspetterà</w:t>
      </w:r>
      <w:r w:rsidR="00FD5FE0" w:rsidRPr="00D606F2">
        <w:rPr>
          <w:spacing w:val="-5"/>
          <w:szCs w:val="24"/>
        </w:rPr>
        <w:t xml:space="preserve"> </w:t>
      </w:r>
      <w:r w:rsidR="00FD5FE0" w:rsidRPr="00D606F2">
        <w:rPr>
          <w:spacing w:val="-1"/>
          <w:szCs w:val="24"/>
        </w:rPr>
        <w:t>nello</w:t>
      </w:r>
      <w:r w:rsidR="00FD5FE0" w:rsidRPr="00D606F2">
        <w:rPr>
          <w:spacing w:val="-5"/>
          <w:szCs w:val="24"/>
        </w:rPr>
        <w:t xml:space="preserve"> </w:t>
      </w:r>
      <w:r w:rsidR="00FD5FE0" w:rsidRPr="00D606F2">
        <w:rPr>
          <w:spacing w:val="-1"/>
          <w:szCs w:val="24"/>
        </w:rPr>
        <w:t>spiazzo</w:t>
      </w:r>
      <w:r w:rsidR="00FD5FE0" w:rsidRPr="00D606F2">
        <w:rPr>
          <w:spacing w:val="-5"/>
          <w:szCs w:val="24"/>
        </w:rPr>
        <w:t xml:space="preserve"> </w:t>
      </w:r>
      <w:r w:rsidR="00FD5FE0" w:rsidRPr="00D606F2">
        <w:rPr>
          <w:spacing w:val="-1"/>
          <w:szCs w:val="24"/>
        </w:rPr>
        <w:t>esterno</w:t>
      </w:r>
      <w:r w:rsidR="00FD5FE0" w:rsidRPr="00D606F2">
        <w:rPr>
          <w:spacing w:val="-5"/>
          <w:szCs w:val="24"/>
        </w:rPr>
        <w:t xml:space="preserve"> </w:t>
      </w:r>
      <w:r w:rsidR="00FD5FE0" w:rsidRPr="00D606F2">
        <w:rPr>
          <w:spacing w:val="-1"/>
          <w:szCs w:val="24"/>
        </w:rPr>
        <w:t>antistante</w:t>
      </w:r>
      <w:r w:rsidR="00FD5FE0" w:rsidRPr="00D606F2">
        <w:rPr>
          <w:spacing w:val="-5"/>
          <w:szCs w:val="24"/>
        </w:rPr>
        <w:t xml:space="preserve"> </w:t>
      </w:r>
      <w:r w:rsidR="00FD5FE0" w:rsidRPr="00D606F2">
        <w:rPr>
          <w:spacing w:val="-1"/>
          <w:szCs w:val="24"/>
        </w:rPr>
        <w:t>il</w:t>
      </w:r>
      <w:r w:rsidR="00FD5FE0" w:rsidRPr="00D606F2">
        <w:rPr>
          <w:spacing w:val="-5"/>
          <w:szCs w:val="24"/>
        </w:rPr>
        <w:t xml:space="preserve"> </w:t>
      </w:r>
      <w:r w:rsidR="00FD5FE0" w:rsidRPr="00D606F2">
        <w:rPr>
          <w:spacing w:val="-1"/>
          <w:szCs w:val="24"/>
        </w:rPr>
        <w:t>magazzino.</w:t>
      </w:r>
      <w:r w:rsidR="00FD5FE0" w:rsidRPr="00D606F2">
        <w:rPr>
          <w:spacing w:val="27"/>
          <w:szCs w:val="24"/>
        </w:rPr>
        <w:t xml:space="preserve"> </w:t>
      </w:r>
    </w:p>
    <w:p w14:paraId="0BCBD861" w14:textId="3FC6141C" w:rsidR="00D40953" w:rsidRDefault="00FD5FE0" w:rsidP="00D606F2">
      <w:pPr>
        <w:pStyle w:val="BodyText"/>
        <w:widowControl w:val="0"/>
        <w:kinsoku w:val="0"/>
        <w:overflowPunct w:val="0"/>
        <w:autoSpaceDE w:val="0"/>
        <w:autoSpaceDN w:val="0"/>
        <w:adjustRightInd w:val="0"/>
        <w:spacing w:before="160"/>
        <w:ind w:firstLine="270"/>
        <w:rPr>
          <w:spacing w:val="25"/>
          <w:szCs w:val="24"/>
        </w:rPr>
      </w:pPr>
      <w:r w:rsidRPr="00D606F2">
        <w:rPr>
          <w:spacing w:val="-1"/>
          <w:szCs w:val="24"/>
        </w:rPr>
        <w:lastRenderedPageBreak/>
        <w:t>Qualora</w:t>
      </w:r>
      <w:r w:rsidRPr="00D606F2">
        <w:rPr>
          <w:spacing w:val="-6"/>
          <w:szCs w:val="24"/>
        </w:rPr>
        <w:t xml:space="preserve"> </w:t>
      </w:r>
      <w:r w:rsidRPr="00D606F2">
        <w:rPr>
          <w:spacing w:val="-1"/>
          <w:szCs w:val="24"/>
        </w:rPr>
        <w:t>tale</w:t>
      </w:r>
      <w:r w:rsidRPr="00D606F2">
        <w:rPr>
          <w:spacing w:val="-5"/>
          <w:szCs w:val="24"/>
        </w:rPr>
        <w:t xml:space="preserve"> </w:t>
      </w:r>
      <w:r w:rsidRPr="00D606F2">
        <w:rPr>
          <w:spacing w:val="-1"/>
          <w:szCs w:val="24"/>
        </w:rPr>
        <w:t>procedura</w:t>
      </w:r>
      <w:r w:rsidRPr="00D606F2">
        <w:rPr>
          <w:spacing w:val="-5"/>
          <w:szCs w:val="24"/>
        </w:rPr>
        <w:t xml:space="preserve"> </w:t>
      </w:r>
      <w:r w:rsidRPr="00D606F2">
        <w:rPr>
          <w:spacing w:val="-1"/>
          <w:szCs w:val="24"/>
        </w:rPr>
        <w:t>non</w:t>
      </w:r>
      <w:r w:rsidRPr="00D606F2">
        <w:rPr>
          <w:spacing w:val="-5"/>
          <w:szCs w:val="24"/>
        </w:rPr>
        <w:t xml:space="preserve"> </w:t>
      </w:r>
      <w:r w:rsidR="00D40953">
        <w:rPr>
          <w:spacing w:val="-1"/>
          <w:szCs w:val="24"/>
        </w:rPr>
        <w:t xml:space="preserve">fosse </w:t>
      </w:r>
      <w:r w:rsidRPr="00D606F2">
        <w:rPr>
          <w:spacing w:val="-1"/>
          <w:szCs w:val="24"/>
        </w:rPr>
        <w:t>possibile,</w:t>
      </w:r>
      <w:r w:rsidRPr="00D606F2">
        <w:rPr>
          <w:spacing w:val="-5"/>
          <w:szCs w:val="24"/>
        </w:rPr>
        <w:t xml:space="preserve"> </w:t>
      </w:r>
      <w:r w:rsidRPr="00D606F2">
        <w:rPr>
          <w:spacing w:val="-1"/>
          <w:szCs w:val="24"/>
        </w:rPr>
        <w:t>vanno</w:t>
      </w:r>
      <w:r w:rsidRPr="00D606F2">
        <w:rPr>
          <w:spacing w:val="-5"/>
          <w:szCs w:val="24"/>
        </w:rPr>
        <w:t xml:space="preserve"> </w:t>
      </w:r>
      <w:r w:rsidRPr="00D606F2">
        <w:rPr>
          <w:spacing w:val="-1"/>
          <w:szCs w:val="24"/>
        </w:rPr>
        <w:t>individuate</w:t>
      </w:r>
      <w:r w:rsidRPr="00D606F2">
        <w:rPr>
          <w:spacing w:val="-5"/>
          <w:szCs w:val="24"/>
        </w:rPr>
        <w:t xml:space="preserve"> </w:t>
      </w:r>
      <w:r w:rsidRPr="00D606F2">
        <w:rPr>
          <w:spacing w:val="-1"/>
          <w:szCs w:val="24"/>
        </w:rPr>
        <w:t>procedure</w:t>
      </w:r>
      <w:r w:rsidRPr="00D606F2">
        <w:rPr>
          <w:spacing w:val="29"/>
          <w:szCs w:val="24"/>
        </w:rPr>
        <w:t xml:space="preserve"> </w:t>
      </w:r>
      <w:r w:rsidRPr="00D606F2">
        <w:rPr>
          <w:spacing w:val="-1"/>
          <w:szCs w:val="24"/>
        </w:rPr>
        <w:t>di</w:t>
      </w:r>
      <w:r w:rsidRPr="00D606F2">
        <w:rPr>
          <w:spacing w:val="2"/>
          <w:szCs w:val="24"/>
        </w:rPr>
        <w:t xml:space="preserve"> </w:t>
      </w:r>
      <w:r w:rsidRPr="00D606F2">
        <w:rPr>
          <w:spacing w:val="-1"/>
          <w:szCs w:val="24"/>
        </w:rPr>
        <w:t>ingresso,</w:t>
      </w:r>
      <w:r w:rsidRPr="00D606F2">
        <w:rPr>
          <w:spacing w:val="2"/>
          <w:szCs w:val="24"/>
        </w:rPr>
        <w:t xml:space="preserve"> </w:t>
      </w:r>
      <w:r w:rsidRPr="00D606F2">
        <w:rPr>
          <w:spacing w:val="-1"/>
          <w:szCs w:val="24"/>
        </w:rPr>
        <w:t>transito</w:t>
      </w:r>
      <w:r w:rsidRPr="00D606F2">
        <w:rPr>
          <w:spacing w:val="2"/>
          <w:szCs w:val="24"/>
        </w:rPr>
        <w:t xml:space="preserve"> </w:t>
      </w:r>
      <w:r w:rsidRPr="00D606F2">
        <w:rPr>
          <w:szCs w:val="24"/>
        </w:rPr>
        <w:t>e</w:t>
      </w:r>
      <w:r w:rsidRPr="00D606F2">
        <w:rPr>
          <w:spacing w:val="2"/>
          <w:szCs w:val="24"/>
        </w:rPr>
        <w:t xml:space="preserve"> </w:t>
      </w:r>
      <w:r w:rsidRPr="00D606F2">
        <w:rPr>
          <w:spacing w:val="-1"/>
          <w:szCs w:val="24"/>
        </w:rPr>
        <w:t>uscita,</w:t>
      </w:r>
      <w:r w:rsidRPr="00D606F2">
        <w:rPr>
          <w:spacing w:val="2"/>
          <w:szCs w:val="24"/>
        </w:rPr>
        <w:t xml:space="preserve"> </w:t>
      </w:r>
      <w:r w:rsidR="00D40953" w:rsidRPr="00D606F2">
        <w:rPr>
          <w:spacing w:val="-1"/>
          <w:szCs w:val="24"/>
        </w:rPr>
        <w:t>per</w:t>
      </w:r>
      <w:r w:rsidR="00D40953" w:rsidRPr="00D606F2">
        <w:rPr>
          <w:spacing w:val="-5"/>
          <w:szCs w:val="24"/>
        </w:rPr>
        <w:t xml:space="preserve"> </w:t>
      </w:r>
      <w:r w:rsidR="00D40953" w:rsidRPr="00D606F2">
        <w:rPr>
          <w:spacing w:val="-1"/>
          <w:szCs w:val="24"/>
        </w:rPr>
        <w:t>l’accesso</w:t>
      </w:r>
      <w:r w:rsidR="00D40953" w:rsidRPr="00D606F2">
        <w:rPr>
          <w:spacing w:val="-5"/>
          <w:szCs w:val="24"/>
        </w:rPr>
        <w:t xml:space="preserve"> </w:t>
      </w:r>
      <w:r w:rsidR="00D40953" w:rsidRPr="00D606F2">
        <w:rPr>
          <w:spacing w:val="-1"/>
          <w:szCs w:val="24"/>
        </w:rPr>
        <w:t>dei</w:t>
      </w:r>
      <w:r w:rsidR="00D40953" w:rsidRPr="00D606F2">
        <w:rPr>
          <w:spacing w:val="-5"/>
          <w:szCs w:val="24"/>
        </w:rPr>
        <w:t xml:space="preserve"> </w:t>
      </w:r>
      <w:r w:rsidR="00D40953" w:rsidRPr="00D606F2">
        <w:rPr>
          <w:spacing w:val="-1"/>
          <w:szCs w:val="24"/>
        </w:rPr>
        <w:t>fornitori</w:t>
      </w:r>
      <w:r w:rsidR="00D40953" w:rsidRPr="00D606F2">
        <w:rPr>
          <w:spacing w:val="-5"/>
          <w:szCs w:val="24"/>
        </w:rPr>
        <w:t xml:space="preserve"> </w:t>
      </w:r>
      <w:r w:rsidR="00D40953" w:rsidRPr="00D606F2">
        <w:rPr>
          <w:spacing w:val="-1"/>
          <w:szCs w:val="24"/>
        </w:rPr>
        <w:t>esterni</w:t>
      </w:r>
      <w:r w:rsidR="00D40953">
        <w:rPr>
          <w:spacing w:val="-5"/>
          <w:szCs w:val="24"/>
        </w:rPr>
        <w:t xml:space="preserve">, </w:t>
      </w:r>
      <w:r w:rsidR="00D40953">
        <w:rPr>
          <w:spacing w:val="-1"/>
          <w:szCs w:val="24"/>
        </w:rPr>
        <w:t>con</w:t>
      </w:r>
      <w:r w:rsidRPr="00D606F2">
        <w:rPr>
          <w:spacing w:val="2"/>
          <w:szCs w:val="24"/>
        </w:rPr>
        <w:t xml:space="preserve"> </w:t>
      </w:r>
      <w:r w:rsidRPr="00D606F2">
        <w:rPr>
          <w:spacing w:val="-1"/>
          <w:szCs w:val="24"/>
        </w:rPr>
        <w:t>modalità,</w:t>
      </w:r>
      <w:r w:rsidRPr="00D606F2">
        <w:rPr>
          <w:spacing w:val="2"/>
          <w:szCs w:val="24"/>
        </w:rPr>
        <w:t xml:space="preserve"> </w:t>
      </w:r>
      <w:r w:rsidRPr="00D606F2">
        <w:rPr>
          <w:spacing w:val="-1"/>
          <w:szCs w:val="24"/>
        </w:rPr>
        <w:t>percorsi</w:t>
      </w:r>
      <w:r w:rsidRPr="00D606F2">
        <w:rPr>
          <w:szCs w:val="24"/>
        </w:rPr>
        <w:t xml:space="preserve"> e</w:t>
      </w:r>
      <w:r w:rsidRPr="00D606F2">
        <w:rPr>
          <w:spacing w:val="2"/>
          <w:szCs w:val="24"/>
        </w:rPr>
        <w:t xml:space="preserve"> </w:t>
      </w:r>
      <w:r w:rsidRPr="00D606F2">
        <w:rPr>
          <w:spacing w:val="-1"/>
          <w:szCs w:val="24"/>
        </w:rPr>
        <w:t>tempistiche</w:t>
      </w:r>
      <w:r w:rsidRPr="00D606F2">
        <w:rPr>
          <w:spacing w:val="2"/>
          <w:szCs w:val="24"/>
        </w:rPr>
        <w:t xml:space="preserve"> </w:t>
      </w:r>
      <w:r w:rsidRPr="00D606F2">
        <w:rPr>
          <w:spacing w:val="-1"/>
          <w:szCs w:val="24"/>
        </w:rPr>
        <w:t>predefinite,</w:t>
      </w:r>
      <w:r w:rsidRPr="00D606F2">
        <w:rPr>
          <w:spacing w:val="2"/>
          <w:szCs w:val="24"/>
        </w:rPr>
        <w:t xml:space="preserve"> </w:t>
      </w:r>
      <w:r w:rsidRPr="00D606F2">
        <w:rPr>
          <w:spacing w:val="-1"/>
          <w:szCs w:val="24"/>
        </w:rPr>
        <w:t>al</w:t>
      </w:r>
      <w:r w:rsidRPr="00D606F2">
        <w:rPr>
          <w:spacing w:val="2"/>
          <w:szCs w:val="24"/>
        </w:rPr>
        <w:t xml:space="preserve"> </w:t>
      </w:r>
      <w:r w:rsidRPr="00D606F2">
        <w:rPr>
          <w:spacing w:val="-1"/>
          <w:szCs w:val="24"/>
        </w:rPr>
        <w:t>fine</w:t>
      </w:r>
      <w:r w:rsidRPr="00D606F2">
        <w:rPr>
          <w:spacing w:val="2"/>
          <w:szCs w:val="24"/>
        </w:rPr>
        <w:t xml:space="preserve"> </w:t>
      </w:r>
      <w:r w:rsidRPr="00D606F2">
        <w:rPr>
          <w:spacing w:val="-1"/>
          <w:szCs w:val="24"/>
        </w:rPr>
        <w:t>di</w:t>
      </w:r>
      <w:r w:rsidRPr="00D606F2">
        <w:rPr>
          <w:spacing w:val="2"/>
          <w:szCs w:val="24"/>
        </w:rPr>
        <w:t xml:space="preserve"> </w:t>
      </w:r>
      <w:r w:rsidRPr="00D606F2">
        <w:rPr>
          <w:spacing w:val="-1"/>
          <w:szCs w:val="24"/>
        </w:rPr>
        <w:t>ridurre</w:t>
      </w:r>
      <w:r w:rsidRPr="00D606F2">
        <w:rPr>
          <w:spacing w:val="2"/>
          <w:szCs w:val="24"/>
        </w:rPr>
        <w:t xml:space="preserve"> </w:t>
      </w:r>
      <w:r w:rsidRPr="00D606F2">
        <w:rPr>
          <w:spacing w:val="-1"/>
          <w:szCs w:val="24"/>
        </w:rPr>
        <w:t>le</w:t>
      </w:r>
      <w:r w:rsidRPr="00D606F2">
        <w:rPr>
          <w:spacing w:val="39"/>
          <w:szCs w:val="24"/>
        </w:rPr>
        <w:t xml:space="preserve"> </w:t>
      </w:r>
      <w:r w:rsidRPr="00D606F2">
        <w:rPr>
          <w:spacing w:val="-1"/>
          <w:szCs w:val="24"/>
        </w:rPr>
        <w:t>occasioni</w:t>
      </w:r>
      <w:r w:rsidRPr="00D606F2">
        <w:rPr>
          <w:spacing w:val="25"/>
          <w:szCs w:val="24"/>
        </w:rPr>
        <w:t xml:space="preserve"> </w:t>
      </w:r>
      <w:r w:rsidRPr="00D606F2">
        <w:rPr>
          <w:spacing w:val="-1"/>
          <w:szCs w:val="24"/>
        </w:rPr>
        <w:t>di</w:t>
      </w:r>
      <w:r w:rsidRPr="00D606F2">
        <w:rPr>
          <w:spacing w:val="25"/>
          <w:szCs w:val="24"/>
        </w:rPr>
        <w:t xml:space="preserve"> </w:t>
      </w:r>
      <w:r w:rsidRPr="00D606F2">
        <w:rPr>
          <w:spacing w:val="-1"/>
          <w:szCs w:val="24"/>
        </w:rPr>
        <w:t>contatto</w:t>
      </w:r>
      <w:r w:rsidRPr="00D606F2">
        <w:rPr>
          <w:spacing w:val="25"/>
          <w:szCs w:val="24"/>
        </w:rPr>
        <w:t xml:space="preserve"> </w:t>
      </w:r>
      <w:r w:rsidRPr="00D606F2">
        <w:rPr>
          <w:spacing w:val="-1"/>
          <w:szCs w:val="24"/>
        </w:rPr>
        <w:t>con</w:t>
      </w:r>
      <w:r w:rsidRPr="00D606F2">
        <w:rPr>
          <w:spacing w:val="25"/>
          <w:szCs w:val="24"/>
        </w:rPr>
        <w:t xml:space="preserve"> </w:t>
      </w:r>
      <w:r w:rsidRPr="00D606F2">
        <w:rPr>
          <w:spacing w:val="-1"/>
          <w:szCs w:val="24"/>
        </w:rPr>
        <w:t>il</w:t>
      </w:r>
      <w:r w:rsidRPr="00D606F2">
        <w:rPr>
          <w:spacing w:val="25"/>
          <w:szCs w:val="24"/>
        </w:rPr>
        <w:t xml:space="preserve"> </w:t>
      </w:r>
      <w:r w:rsidRPr="00D606F2">
        <w:rPr>
          <w:spacing w:val="-1"/>
          <w:szCs w:val="24"/>
        </w:rPr>
        <w:t>personale</w:t>
      </w:r>
      <w:r w:rsidRPr="00D606F2">
        <w:rPr>
          <w:spacing w:val="25"/>
          <w:szCs w:val="24"/>
        </w:rPr>
        <w:t xml:space="preserve"> </w:t>
      </w:r>
      <w:r w:rsidRPr="00D606F2">
        <w:rPr>
          <w:spacing w:val="-1"/>
          <w:szCs w:val="24"/>
        </w:rPr>
        <w:t>INFN.</w:t>
      </w:r>
      <w:r w:rsidRPr="00D606F2">
        <w:rPr>
          <w:spacing w:val="25"/>
          <w:szCs w:val="24"/>
        </w:rPr>
        <w:t xml:space="preserve"> </w:t>
      </w:r>
    </w:p>
    <w:p w14:paraId="1A302913" w14:textId="77777777" w:rsidR="00D40953" w:rsidRDefault="00FD5FE0" w:rsidP="00D40953">
      <w:pPr>
        <w:pStyle w:val="BodyText"/>
        <w:widowControl w:val="0"/>
        <w:kinsoku w:val="0"/>
        <w:overflowPunct w:val="0"/>
        <w:autoSpaceDE w:val="0"/>
        <w:autoSpaceDN w:val="0"/>
        <w:adjustRightInd w:val="0"/>
        <w:spacing w:before="160"/>
        <w:ind w:firstLine="270"/>
        <w:rPr>
          <w:spacing w:val="-1"/>
          <w:szCs w:val="24"/>
        </w:rPr>
      </w:pPr>
      <w:r w:rsidRPr="00D606F2">
        <w:rPr>
          <w:spacing w:val="-1"/>
          <w:szCs w:val="24"/>
        </w:rPr>
        <w:t>Le</w:t>
      </w:r>
      <w:r w:rsidRPr="00D606F2">
        <w:rPr>
          <w:spacing w:val="25"/>
          <w:szCs w:val="24"/>
        </w:rPr>
        <w:t xml:space="preserve"> </w:t>
      </w:r>
      <w:r w:rsidRPr="00D606F2">
        <w:rPr>
          <w:spacing w:val="-1"/>
          <w:szCs w:val="24"/>
        </w:rPr>
        <w:t>procedure</w:t>
      </w:r>
      <w:r w:rsidRPr="00D606F2">
        <w:rPr>
          <w:spacing w:val="25"/>
          <w:szCs w:val="24"/>
        </w:rPr>
        <w:t xml:space="preserve"> </w:t>
      </w:r>
      <w:r w:rsidRPr="00D606F2">
        <w:rPr>
          <w:spacing w:val="-1"/>
          <w:szCs w:val="24"/>
        </w:rPr>
        <w:t>di</w:t>
      </w:r>
      <w:r w:rsidRPr="00D606F2">
        <w:rPr>
          <w:spacing w:val="25"/>
          <w:szCs w:val="24"/>
        </w:rPr>
        <w:t xml:space="preserve"> </w:t>
      </w:r>
      <w:r w:rsidRPr="00D606F2">
        <w:rPr>
          <w:spacing w:val="-1"/>
          <w:szCs w:val="24"/>
        </w:rPr>
        <w:t>accesso</w:t>
      </w:r>
      <w:r w:rsidRPr="00D606F2">
        <w:rPr>
          <w:spacing w:val="25"/>
          <w:szCs w:val="24"/>
        </w:rPr>
        <w:t xml:space="preserve"> </w:t>
      </w:r>
      <w:r w:rsidRPr="00D606F2">
        <w:rPr>
          <w:szCs w:val="24"/>
        </w:rPr>
        <w:t>e</w:t>
      </w:r>
      <w:r w:rsidRPr="00D606F2">
        <w:rPr>
          <w:spacing w:val="25"/>
          <w:szCs w:val="24"/>
        </w:rPr>
        <w:t xml:space="preserve"> </w:t>
      </w:r>
      <w:r w:rsidRPr="00D606F2">
        <w:rPr>
          <w:spacing w:val="-1"/>
          <w:szCs w:val="24"/>
        </w:rPr>
        <w:t>gestione</w:t>
      </w:r>
      <w:r w:rsidRPr="00D606F2">
        <w:rPr>
          <w:spacing w:val="25"/>
          <w:szCs w:val="24"/>
        </w:rPr>
        <w:t xml:space="preserve"> </w:t>
      </w:r>
      <w:r w:rsidRPr="00D606F2">
        <w:rPr>
          <w:spacing w:val="-1"/>
          <w:szCs w:val="24"/>
        </w:rPr>
        <w:t>dei</w:t>
      </w:r>
      <w:r w:rsidRPr="00D606F2">
        <w:rPr>
          <w:spacing w:val="25"/>
          <w:szCs w:val="24"/>
        </w:rPr>
        <w:t xml:space="preserve"> </w:t>
      </w:r>
      <w:r w:rsidRPr="00D606F2">
        <w:rPr>
          <w:spacing w:val="-1"/>
          <w:szCs w:val="24"/>
        </w:rPr>
        <w:t>fornitori/corrieri</w:t>
      </w:r>
      <w:r w:rsidRPr="00D606F2">
        <w:rPr>
          <w:spacing w:val="29"/>
          <w:szCs w:val="24"/>
        </w:rPr>
        <w:t xml:space="preserve"> </w:t>
      </w:r>
      <w:r w:rsidRPr="00D606F2">
        <w:rPr>
          <w:spacing w:val="-1"/>
          <w:szCs w:val="24"/>
        </w:rPr>
        <w:t>dovranno</w:t>
      </w:r>
      <w:r w:rsidRPr="00D606F2">
        <w:rPr>
          <w:spacing w:val="18"/>
          <w:szCs w:val="24"/>
        </w:rPr>
        <w:t xml:space="preserve"> </w:t>
      </w:r>
      <w:r w:rsidRPr="00D606F2">
        <w:rPr>
          <w:spacing w:val="-1"/>
          <w:szCs w:val="24"/>
        </w:rPr>
        <w:t>essere</w:t>
      </w:r>
      <w:r w:rsidRPr="00D606F2">
        <w:rPr>
          <w:spacing w:val="18"/>
          <w:szCs w:val="24"/>
        </w:rPr>
        <w:t xml:space="preserve"> </w:t>
      </w:r>
      <w:r w:rsidR="00D7600B" w:rsidRPr="00D606F2">
        <w:rPr>
          <w:szCs w:val="24"/>
        </w:rPr>
        <w:t xml:space="preserve">messe a disposizione </w:t>
      </w:r>
      <w:r w:rsidR="00924B5A" w:rsidRPr="00D606F2">
        <w:rPr>
          <w:spacing w:val="-1"/>
          <w:szCs w:val="24"/>
        </w:rPr>
        <w:t>di</w:t>
      </w:r>
      <w:r w:rsidRPr="00D606F2">
        <w:rPr>
          <w:spacing w:val="18"/>
          <w:szCs w:val="24"/>
        </w:rPr>
        <w:t xml:space="preserve"> </w:t>
      </w:r>
      <w:r w:rsidRPr="00D606F2">
        <w:rPr>
          <w:spacing w:val="-1"/>
          <w:szCs w:val="24"/>
        </w:rPr>
        <w:t>ogni</w:t>
      </w:r>
      <w:r w:rsidRPr="00D606F2">
        <w:rPr>
          <w:spacing w:val="18"/>
          <w:szCs w:val="24"/>
        </w:rPr>
        <w:t xml:space="preserve"> </w:t>
      </w:r>
      <w:r w:rsidRPr="00D606F2">
        <w:rPr>
          <w:spacing w:val="-1"/>
          <w:szCs w:val="24"/>
        </w:rPr>
        <w:t>fornitor</w:t>
      </w:r>
      <w:r w:rsidR="00924B5A" w:rsidRPr="00D606F2">
        <w:rPr>
          <w:spacing w:val="-1"/>
          <w:szCs w:val="24"/>
        </w:rPr>
        <w:t>e</w:t>
      </w:r>
      <w:r w:rsidRPr="00D606F2">
        <w:rPr>
          <w:szCs w:val="24"/>
        </w:rPr>
        <w:t>/</w:t>
      </w:r>
      <w:r w:rsidRPr="00D606F2">
        <w:rPr>
          <w:spacing w:val="-1"/>
          <w:szCs w:val="24"/>
        </w:rPr>
        <w:t>corriere</w:t>
      </w:r>
      <w:r w:rsidRPr="00D606F2">
        <w:rPr>
          <w:spacing w:val="18"/>
          <w:szCs w:val="24"/>
        </w:rPr>
        <w:t xml:space="preserve"> </w:t>
      </w:r>
      <w:r w:rsidRPr="00D606F2">
        <w:rPr>
          <w:spacing w:val="-1"/>
          <w:szCs w:val="24"/>
        </w:rPr>
        <w:t>al</w:t>
      </w:r>
      <w:r w:rsidRPr="00D606F2">
        <w:rPr>
          <w:spacing w:val="18"/>
          <w:szCs w:val="24"/>
        </w:rPr>
        <w:t xml:space="preserve"> </w:t>
      </w:r>
      <w:r w:rsidRPr="00D606F2">
        <w:rPr>
          <w:spacing w:val="-1"/>
          <w:szCs w:val="24"/>
        </w:rPr>
        <w:t>suo</w:t>
      </w:r>
      <w:r w:rsidRPr="00D606F2">
        <w:rPr>
          <w:spacing w:val="38"/>
          <w:szCs w:val="24"/>
        </w:rPr>
        <w:t xml:space="preserve"> </w:t>
      </w:r>
      <w:r w:rsidR="00924B5A" w:rsidRPr="00D606F2">
        <w:rPr>
          <w:spacing w:val="-1"/>
          <w:szCs w:val="24"/>
        </w:rPr>
        <w:t>arrivo</w:t>
      </w:r>
      <w:r w:rsidRPr="00D606F2">
        <w:rPr>
          <w:spacing w:val="-1"/>
          <w:szCs w:val="24"/>
        </w:rPr>
        <w:t xml:space="preserve"> presso la </w:t>
      </w:r>
      <w:r w:rsidR="00924B5A" w:rsidRPr="00D606F2">
        <w:rPr>
          <w:spacing w:val="-1"/>
          <w:szCs w:val="24"/>
        </w:rPr>
        <w:t>Sezione</w:t>
      </w:r>
      <w:r w:rsidRPr="00D606F2">
        <w:rPr>
          <w:spacing w:val="-1"/>
          <w:szCs w:val="24"/>
        </w:rPr>
        <w:t>.</w:t>
      </w:r>
    </w:p>
    <w:p w14:paraId="69C32BF9" w14:textId="46AB4084" w:rsidR="00832CAA" w:rsidRPr="00832CAA" w:rsidRDefault="00D40953" w:rsidP="00832CAA">
      <w:pPr>
        <w:pStyle w:val="BodyText"/>
        <w:widowControl w:val="0"/>
        <w:kinsoku w:val="0"/>
        <w:overflowPunct w:val="0"/>
        <w:autoSpaceDE w:val="0"/>
        <w:autoSpaceDN w:val="0"/>
        <w:adjustRightInd w:val="0"/>
        <w:spacing w:before="160"/>
        <w:ind w:firstLine="270"/>
        <w:rPr>
          <w:spacing w:val="-1"/>
          <w:szCs w:val="24"/>
        </w:rPr>
      </w:pPr>
      <w:r>
        <w:rPr>
          <w:spacing w:val="-1"/>
          <w:szCs w:val="24"/>
        </w:rPr>
        <w:t>In ogni caso a</w:t>
      </w:r>
      <w:r w:rsidR="00FD5FE0" w:rsidRPr="00D606F2">
        <w:rPr>
          <w:spacing w:val="-1"/>
          <w:szCs w:val="24"/>
        </w:rPr>
        <w:t>ll’interno</w:t>
      </w:r>
      <w:r w:rsidR="00FD5FE0" w:rsidRPr="00D606F2">
        <w:rPr>
          <w:spacing w:val="11"/>
          <w:szCs w:val="24"/>
        </w:rPr>
        <w:t xml:space="preserve"> </w:t>
      </w:r>
      <w:r w:rsidR="00FD5FE0" w:rsidRPr="00D606F2">
        <w:rPr>
          <w:spacing w:val="-1"/>
          <w:szCs w:val="24"/>
        </w:rPr>
        <w:t>del</w:t>
      </w:r>
      <w:r w:rsidR="00FD5FE0" w:rsidRPr="00D606F2">
        <w:rPr>
          <w:spacing w:val="12"/>
          <w:szCs w:val="24"/>
        </w:rPr>
        <w:t xml:space="preserve"> </w:t>
      </w:r>
      <w:r w:rsidR="00FD5FE0" w:rsidRPr="00D606F2">
        <w:rPr>
          <w:spacing w:val="-1"/>
          <w:szCs w:val="24"/>
        </w:rPr>
        <w:t>magazzino</w:t>
      </w:r>
      <w:r w:rsidR="00FD5FE0" w:rsidRPr="00D606F2">
        <w:rPr>
          <w:spacing w:val="12"/>
          <w:szCs w:val="24"/>
        </w:rPr>
        <w:t xml:space="preserve"> </w:t>
      </w:r>
      <w:r w:rsidR="00FD5FE0" w:rsidRPr="00D606F2">
        <w:rPr>
          <w:spacing w:val="-1"/>
          <w:szCs w:val="24"/>
        </w:rPr>
        <w:t>potrà</w:t>
      </w:r>
      <w:r w:rsidR="00FD5FE0" w:rsidRPr="00D606F2">
        <w:rPr>
          <w:spacing w:val="12"/>
          <w:szCs w:val="24"/>
        </w:rPr>
        <w:t xml:space="preserve"> </w:t>
      </w:r>
      <w:r w:rsidR="00FD5FE0" w:rsidRPr="00D606F2">
        <w:rPr>
          <w:spacing w:val="-1"/>
          <w:szCs w:val="24"/>
        </w:rPr>
        <w:t>avere</w:t>
      </w:r>
      <w:r w:rsidR="00FD5FE0" w:rsidRPr="00D606F2">
        <w:rPr>
          <w:spacing w:val="12"/>
          <w:szCs w:val="24"/>
        </w:rPr>
        <w:t xml:space="preserve"> </w:t>
      </w:r>
      <w:r w:rsidR="00FD5FE0" w:rsidRPr="00D606F2">
        <w:rPr>
          <w:spacing w:val="-1"/>
          <w:szCs w:val="24"/>
        </w:rPr>
        <w:t>accesso</w:t>
      </w:r>
      <w:r w:rsidR="00FD5FE0" w:rsidRPr="00D606F2">
        <w:rPr>
          <w:spacing w:val="12"/>
          <w:szCs w:val="24"/>
        </w:rPr>
        <w:t xml:space="preserve"> </w:t>
      </w:r>
      <w:r w:rsidR="00FD5FE0" w:rsidRPr="00D606F2">
        <w:rPr>
          <w:spacing w:val="-1"/>
          <w:szCs w:val="24"/>
        </w:rPr>
        <w:t>una</w:t>
      </w:r>
      <w:r w:rsidR="00FD5FE0" w:rsidRPr="00D606F2">
        <w:rPr>
          <w:spacing w:val="12"/>
          <w:szCs w:val="24"/>
        </w:rPr>
        <w:t xml:space="preserve"> </w:t>
      </w:r>
      <w:r w:rsidR="00FD5FE0" w:rsidRPr="00D606F2">
        <w:rPr>
          <w:spacing w:val="-1"/>
          <w:szCs w:val="24"/>
        </w:rPr>
        <w:t>sola</w:t>
      </w:r>
      <w:r w:rsidR="00FD5FE0" w:rsidRPr="00D606F2">
        <w:rPr>
          <w:spacing w:val="12"/>
          <w:szCs w:val="24"/>
        </w:rPr>
        <w:t xml:space="preserve"> </w:t>
      </w:r>
      <w:r w:rsidR="00FD5FE0" w:rsidRPr="00D606F2">
        <w:rPr>
          <w:spacing w:val="-1"/>
          <w:szCs w:val="24"/>
        </w:rPr>
        <w:t>persona</w:t>
      </w:r>
      <w:r w:rsidR="00FD5FE0" w:rsidRPr="00D606F2">
        <w:rPr>
          <w:spacing w:val="12"/>
          <w:szCs w:val="24"/>
        </w:rPr>
        <w:t xml:space="preserve"> </w:t>
      </w:r>
      <w:r w:rsidR="00FD5FE0" w:rsidRPr="00D606F2">
        <w:rPr>
          <w:spacing w:val="-1"/>
          <w:szCs w:val="24"/>
        </w:rPr>
        <w:t>alla</w:t>
      </w:r>
      <w:r w:rsidR="00FD5FE0" w:rsidRPr="00D606F2">
        <w:rPr>
          <w:spacing w:val="12"/>
          <w:szCs w:val="24"/>
        </w:rPr>
        <w:t xml:space="preserve"> </w:t>
      </w:r>
      <w:r w:rsidR="00FD5FE0" w:rsidRPr="00D606F2">
        <w:rPr>
          <w:spacing w:val="-1"/>
          <w:szCs w:val="24"/>
        </w:rPr>
        <w:t>volta.</w:t>
      </w:r>
      <w:r w:rsidR="00FD5FE0" w:rsidRPr="00D606F2">
        <w:rPr>
          <w:spacing w:val="12"/>
          <w:szCs w:val="24"/>
        </w:rPr>
        <w:t xml:space="preserve"> </w:t>
      </w:r>
      <w:r w:rsidR="00FD5FE0" w:rsidRPr="00D606F2">
        <w:rPr>
          <w:spacing w:val="-1"/>
          <w:szCs w:val="24"/>
        </w:rPr>
        <w:t>Il</w:t>
      </w:r>
      <w:r w:rsidR="00FD5FE0" w:rsidRPr="00D606F2">
        <w:rPr>
          <w:spacing w:val="12"/>
          <w:szCs w:val="24"/>
        </w:rPr>
        <w:t xml:space="preserve"> </w:t>
      </w:r>
      <w:r w:rsidR="00FD5FE0" w:rsidRPr="00D606F2">
        <w:rPr>
          <w:spacing w:val="-1"/>
          <w:szCs w:val="24"/>
        </w:rPr>
        <w:t>personale</w:t>
      </w:r>
      <w:r w:rsidR="00FD5FE0" w:rsidRPr="00D606F2">
        <w:rPr>
          <w:spacing w:val="12"/>
          <w:szCs w:val="24"/>
        </w:rPr>
        <w:t xml:space="preserve"> </w:t>
      </w:r>
      <w:r w:rsidR="00FD5FE0" w:rsidRPr="00D606F2">
        <w:rPr>
          <w:szCs w:val="24"/>
        </w:rPr>
        <w:t>in</w:t>
      </w:r>
      <w:r w:rsidR="00FD5FE0" w:rsidRPr="00D606F2">
        <w:rPr>
          <w:spacing w:val="12"/>
          <w:szCs w:val="24"/>
        </w:rPr>
        <w:t xml:space="preserve"> </w:t>
      </w:r>
      <w:r w:rsidR="00FD5FE0" w:rsidRPr="00D606F2">
        <w:rPr>
          <w:spacing w:val="-1"/>
          <w:szCs w:val="24"/>
        </w:rPr>
        <w:t>attesa</w:t>
      </w:r>
      <w:r w:rsidR="00FD5FE0" w:rsidRPr="00D606F2">
        <w:rPr>
          <w:spacing w:val="12"/>
          <w:szCs w:val="24"/>
        </w:rPr>
        <w:t xml:space="preserve"> </w:t>
      </w:r>
      <w:r w:rsidR="00FD5FE0" w:rsidRPr="00D606F2">
        <w:rPr>
          <w:spacing w:val="-1"/>
          <w:szCs w:val="24"/>
        </w:rPr>
        <w:t>dovrà</w:t>
      </w:r>
      <w:r w:rsidR="00FD5FE0" w:rsidRPr="00D606F2">
        <w:rPr>
          <w:spacing w:val="31"/>
          <w:szCs w:val="24"/>
        </w:rPr>
        <w:t xml:space="preserve"> </w:t>
      </w:r>
      <w:r w:rsidR="00FD5FE0" w:rsidRPr="00D606F2">
        <w:rPr>
          <w:spacing w:val="-1"/>
          <w:szCs w:val="24"/>
        </w:rPr>
        <w:t>mantenere</w:t>
      </w:r>
      <w:r w:rsidR="00FD5FE0" w:rsidRPr="00D606F2">
        <w:rPr>
          <w:spacing w:val="-2"/>
          <w:szCs w:val="24"/>
        </w:rPr>
        <w:t xml:space="preserve"> </w:t>
      </w:r>
      <w:r w:rsidR="00FD5FE0" w:rsidRPr="00D606F2">
        <w:rPr>
          <w:spacing w:val="-1"/>
          <w:szCs w:val="24"/>
        </w:rPr>
        <w:t>la distanza di sicurezza all’esterno del magazzino stesso.</w:t>
      </w:r>
    </w:p>
    <w:p w14:paraId="3F8C5603" w14:textId="1FD7F426" w:rsidR="00FD5FE0" w:rsidRPr="00365D21" w:rsidRDefault="00832CAA" w:rsidP="00832CAA">
      <w:pPr>
        <w:pStyle w:val="BodyText"/>
        <w:widowControl w:val="0"/>
        <w:tabs>
          <w:tab w:val="left" w:pos="1193"/>
        </w:tabs>
        <w:kinsoku w:val="0"/>
        <w:overflowPunct w:val="0"/>
        <w:autoSpaceDE w:val="0"/>
        <w:autoSpaceDN w:val="0"/>
        <w:adjustRightInd w:val="0"/>
        <w:spacing w:before="160"/>
        <w:jc w:val="left"/>
        <w:rPr>
          <w:szCs w:val="24"/>
        </w:rPr>
      </w:pPr>
      <w:r w:rsidRPr="00365D21">
        <w:rPr>
          <w:b/>
          <w:bCs/>
          <w:iCs/>
          <w:spacing w:val="-1"/>
          <w:szCs w:val="24"/>
        </w:rPr>
        <w:t xml:space="preserve">i) </w:t>
      </w:r>
      <w:r w:rsidR="00FD5FE0" w:rsidRPr="00365D21">
        <w:rPr>
          <w:b/>
          <w:bCs/>
          <w:iCs/>
          <w:spacing w:val="-1"/>
          <w:szCs w:val="24"/>
        </w:rPr>
        <w:t>ATTREZZATURE CONDIVISE</w:t>
      </w:r>
    </w:p>
    <w:p w14:paraId="23D96BE6" w14:textId="52EDA2AB" w:rsidR="00832CAA" w:rsidRDefault="00FD5FE0" w:rsidP="00832CAA">
      <w:pPr>
        <w:pStyle w:val="BodyText"/>
        <w:kinsoku w:val="0"/>
        <w:overflowPunct w:val="0"/>
        <w:spacing w:before="160"/>
        <w:ind w:right="104" w:firstLine="360"/>
        <w:rPr>
          <w:sz w:val="23"/>
          <w:szCs w:val="23"/>
        </w:rPr>
      </w:pPr>
      <w:r w:rsidRPr="00F87E18">
        <w:rPr>
          <w:spacing w:val="-1"/>
          <w:sz w:val="23"/>
          <w:szCs w:val="23"/>
        </w:rPr>
        <w:t xml:space="preserve">Eventuali banconi </w:t>
      </w:r>
      <w:r w:rsidRPr="00F87E18">
        <w:rPr>
          <w:sz w:val="23"/>
          <w:szCs w:val="23"/>
        </w:rPr>
        <w:t>o</w:t>
      </w:r>
      <w:r w:rsidRPr="00F87E18">
        <w:rPr>
          <w:spacing w:val="-1"/>
          <w:sz w:val="23"/>
          <w:szCs w:val="23"/>
        </w:rPr>
        <w:t xml:space="preserve"> tavoli che necessariamente sono utilizzati sia dai magazzinieri sia dall’utenza vanno</w:t>
      </w:r>
      <w:r w:rsidRPr="00F87E18">
        <w:rPr>
          <w:spacing w:val="54"/>
          <w:sz w:val="23"/>
          <w:szCs w:val="23"/>
        </w:rPr>
        <w:t xml:space="preserve"> </w:t>
      </w:r>
      <w:r w:rsidRPr="00F87E18">
        <w:rPr>
          <w:spacing w:val="-1"/>
          <w:sz w:val="23"/>
          <w:szCs w:val="23"/>
        </w:rPr>
        <w:t>adeguatamente</w:t>
      </w:r>
      <w:r w:rsidRPr="00F87E18">
        <w:rPr>
          <w:spacing w:val="5"/>
          <w:sz w:val="23"/>
          <w:szCs w:val="23"/>
        </w:rPr>
        <w:t xml:space="preserve"> </w:t>
      </w:r>
      <w:r w:rsidRPr="00F87E18">
        <w:rPr>
          <w:spacing w:val="-1"/>
          <w:sz w:val="23"/>
          <w:szCs w:val="23"/>
        </w:rPr>
        <w:t>puliti</w:t>
      </w:r>
      <w:r w:rsidRPr="00F87E18">
        <w:rPr>
          <w:spacing w:val="6"/>
          <w:sz w:val="23"/>
          <w:szCs w:val="23"/>
        </w:rPr>
        <w:t xml:space="preserve"> </w:t>
      </w:r>
      <w:r w:rsidRPr="00F87E18">
        <w:rPr>
          <w:spacing w:val="-1"/>
          <w:sz w:val="23"/>
          <w:szCs w:val="23"/>
        </w:rPr>
        <w:t>con</w:t>
      </w:r>
      <w:r w:rsidRPr="00F87E18">
        <w:rPr>
          <w:spacing w:val="5"/>
          <w:sz w:val="23"/>
          <w:szCs w:val="23"/>
        </w:rPr>
        <w:t xml:space="preserve"> </w:t>
      </w:r>
      <w:r w:rsidRPr="00F87E18">
        <w:rPr>
          <w:spacing w:val="-1"/>
          <w:sz w:val="23"/>
          <w:szCs w:val="23"/>
        </w:rPr>
        <w:t>disinfettanti</w:t>
      </w:r>
      <w:r w:rsidRPr="00F87E18">
        <w:rPr>
          <w:spacing w:val="5"/>
          <w:sz w:val="23"/>
          <w:szCs w:val="23"/>
        </w:rPr>
        <w:t xml:space="preserve"> </w:t>
      </w:r>
      <w:r w:rsidR="00832CAA">
        <w:rPr>
          <w:sz w:val="23"/>
          <w:szCs w:val="23"/>
        </w:rPr>
        <w:t xml:space="preserve">a </w:t>
      </w:r>
      <w:r w:rsidRPr="00F87E18">
        <w:rPr>
          <w:spacing w:val="-1"/>
          <w:sz w:val="23"/>
          <w:szCs w:val="23"/>
        </w:rPr>
        <w:t>cura</w:t>
      </w:r>
      <w:r w:rsidRPr="00F87E18">
        <w:rPr>
          <w:spacing w:val="5"/>
          <w:sz w:val="23"/>
          <w:szCs w:val="23"/>
        </w:rPr>
        <w:t xml:space="preserve"> </w:t>
      </w:r>
      <w:r w:rsidRPr="00F87E18">
        <w:rPr>
          <w:spacing w:val="-1"/>
          <w:sz w:val="23"/>
          <w:szCs w:val="23"/>
        </w:rPr>
        <w:t>del</w:t>
      </w:r>
      <w:r w:rsidRPr="00F87E18">
        <w:rPr>
          <w:spacing w:val="6"/>
          <w:sz w:val="23"/>
          <w:szCs w:val="23"/>
        </w:rPr>
        <w:t xml:space="preserve"> </w:t>
      </w:r>
      <w:r w:rsidRPr="00F87E18">
        <w:rPr>
          <w:spacing w:val="-1"/>
          <w:sz w:val="23"/>
          <w:szCs w:val="23"/>
        </w:rPr>
        <w:t>magazziniere</w:t>
      </w:r>
      <w:r w:rsidRPr="00F87E18">
        <w:rPr>
          <w:spacing w:val="8"/>
          <w:sz w:val="23"/>
          <w:szCs w:val="23"/>
        </w:rPr>
        <w:t xml:space="preserve"> </w:t>
      </w:r>
      <w:r w:rsidRPr="00F87E18">
        <w:rPr>
          <w:spacing w:val="-1"/>
          <w:sz w:val="23"/>
          <w:szCs w:val="23"/>
        </w:rPr>
        <w:t>dopo</w:t>
      </w:r>
      <w:r w:rsidRPr="00F87E18">
        <w:rPr>
          <w:spacing w:val="6"/>
          <w:sz w:val="23"/>
          <w:szCs w:val="23"/>
        </w:rPr>
        <w:t xml:space="preserve"> </w:t>
      </w:r>
      <w:r w:rsidRPr="00F87E18">
        <w:rPr>
          <w:spacing w:val="-1"/>
          <w:sz w:val="23"/>
          <w:szCs w:val="23"/>
        </w:rPr>
        <w:t>l’accesso</w:t>
      </w:r>
      <w:r w:rsidRPr="00F87E18">
        <w:rPr>
          <w:spacing w:val="6"/>
          <w:sz w:val="23"/>
          <w:szCs w:val="23"/>
        </w:rPr>
        <w:t xml:space="preserve"> </w:t>
      </w:r>
      <w:r w:rsidRPr="00F87E18">
        <w:rPr>
          <w:spacing w:val="-1"/>
          <w:sz w:val="23"/>
          <w:szCs w:val="23"/>
        </w:rPr>
        <w:t>di</w:t>
      </w:r>
      <w:r w:rsidRPr="00F87E18">
        <w:rPr>
          <w:spacing w:val="38"/>
          <w:sz w:val="23"/>
          <w:szCs w:val="23"/>
        </w:rPr>
        <w:t xml:space="preserve"> </w:t>
      </w:r>
      <w:r w:rsidRPr="00F87E18">
        <w:rPr>
          <w:spacing w:val="-1"/>
          <w:sz w:val="23"/>
          <w:szCs w:val="23"/>
        </w:rPr>
        <w:t>ogni persona.</w:t>
      </w:r>
    </w:p>
    <w:p w14:paraId="634741D7" w14:textId="6B31024D" w:rsidR="00FD5FE0" w:rsidRPr="00365D21" w:rsidRDefault="00832CAA" w:rsidP="00832CAA">
      <w:pPr>
        <w:pStyle w:val="BodyText"/>
        <w:widowControl w:val="0"/>
        <w:tabs>
          <w:tab w:val="left" w:pos="1193"/>
        </w:tabs>
        <w:kinsoku w:val="0"/>
        <w:overflowPunct w:val="0"/>
        <w:autoSpaceDE w:val="0"/>
        <w:autoSpaceDN w:val="0"/>
        <w:adjustRightInd w:val="0"/>
        <w:spacing w:before="160"/>
        <w:jc w:val="left"/>
        <w:rPr>
          <w:szCs w:val="24"/>
        </w:rPr>
      </w:pPr>
      <w:r w:rsidRPr="00365D21">
        <w:rPr>
          <w:b/>
          <w:bCs/>
          <w:iCs/>
          <w:spacing w:val="-1"/>
          <w:szCs w:val="24"/>
        </w:rPr>
        <w:t xml:space="preserve">ii) </w:t>
      </w:r>
      <w:r w:rsidR="00FD5FE0" w:rsidRPr="00365D21">
        <w:rPr>
          <w:b/>
          <w:bCs/>
          <w:iCs/>
          <w:spacing w:val="-1"/>
          <w:szCs w:val="24"/>
        </w:rPr>
        <w:t>DPI</w:t>
      </w:r>
    </w:p>
    <w:p w14:paraId="731F46DD" w14:textId="77777777" w:rsidR="00832CAA" w:rsidRDefault="00FD5FE0" w:rsidP="00832CAA">
      <w:pPr>
        <w:pStyle w:val="BodyText"/>
        <w:kinsoku w:val="0"/>
        <w:overflowPunct w:val="0"/>
        <w:spacing w:before="160" w:line="258" w:lineRule="auto"/>
        <w:ind w:right="106" w:firstLine="360"/>
        <w:rPr>
          <w:spacing w:val="-1"/>
          <w:sz w:val="23"/>
          <w:szCs w:val="23"/>
        </w:rPr>
      </w:pPr>
      <w:r w:rsidRPr="00F87E18">
        <w:rPr>
          <w:spacing w:val="-1"/>
          <w:sz w:val="23"/>
          <w:szCs w:val="23"/>
        </w:rPr>
        <w:t>L’utilizzo</w:t>
      </w:r>
      <w:r w:rsidRPr="00F87E18">
        <w:rPr>
          <w:spacing w:val="18"/>
          <w:sz w:val="23"/>
          <w:szCs w:val="23"/>
        </w:rPr>
        <w:t xml:space="preserve"> </w:t>
      </w:r>
      <w:r w:rsidRPr="00F87E18">
        <w:rPr>
          <w:spacing w:val="-1"/>
          <w:sz w:val="23"/>
          <w:szCs w:val="23"/>
        </w:rPr>
        <w:t>dei</w:t>
      </w:r>
      <w:r w:rsidRPr="00F87E18">
        <w:rPr>
          <w:spacing w:val="18"/>
          <w:sz w:val="23"/>
          <w:szCs w:val="23"/>
        </w:rPr>
        <w:t xml:space="preserve"> </w:t>
      </w:r>
      <w:r w:rsidRPr="00F87E18">
        <w:rPr>
          <w:spacing w:val="-1"/>
          <w:sz w:val="23"/>
          <w:szCs w:val="23"/>
        </w:rPr>
        <w:t>dispositivi</w:t>
      </w:r>
      <w:r w:rsidRPr="00F87E18">
        <w:rPr>
          <w:spacing w:val="18"/>
          <w:sz w:val="23"/>
          <w:szCs w:val="23"/>
        </w:rPr>
        <w:t xml:space="preserve"> </w:t>
      </w:r>
      <w:r w:rsidRPr="00F87E18">
        <w:rPr>
          <w:spacing w:val="-1"/>
          <w:sz w:val="23"/>
          <w:szCs w:val="23"/>
        </w:rPr>
        <w:t>di</w:t>
      </w:r>
      <w:r w:rsidRPr="00F87E18">
        <w:rPr>
          <w:spacing w:val="18"/>
          <w:sz w:val="23"/>
          <w:szCs w:val="23"/>
        </w:rPr>
        <w:t xml:space="preserve"> </w:t>
      </w:r>
      <w:r w:rsidRPr="00F87E18">
        <w:rPr>
          <w:spacing w:val="-1"/>
          <w:sz w:val="23"/>
          <w:szCs w:val="23"/>
        </w:rPr>
        <w:t>protezione</w:t>
      </w:r>
      <w:r w:rsidRPr="00F87E18">
        <w:rPr>
          <w:spacing w:val="17"/>
          <w:sz w:val="23"/>
          <w:szCs w:val="23"/>
        </w:rPr>
        <w:t xml:space="preserve"> </w:t>
      </w:r>
      <w:r w:rsidRPr="00F87E18">
        <w:rPr>
          <w:spacing w:val="-1"/>
          <w:sz w:val="23"/>
          <w:szCs w:val="23"/>
        </w:rPr>
        <w:t>individuali</w:t>
      </w:r>
      <w:r w:rsidRPr="00F87E18">
        <w:rPr>
          <w:spacing w:val="18"/>
          <w:sz w:val="23"/>
          <w:szCs w:val="23"/>
        </w:rPr>
        <w:t xml:space="preserve"> </w:t>
      </w:r>
      <w:r w:rsidRPr="00F87E18">
        <w:rPr>
          <w:spacing w:val="-1"/>
          <w:sz w:val="23"/>
          <w:szCs w:val="23"/>
        </w:rPr>
        <w:t>(mascherine,</w:t>
      </w:r>
      <w:r w:rsidRPr="00F87E18">
        <w:rPr>
          <w:spacing w:val="18"/>
          <w:sz w:val="23"/>
          <w:szCs w:val="23"/>
        </w:rPr>
        <w:t xml:space="preserve"> </w:t>
      </w:r>
      <w:r w:rsidRPr="00F87E18">
        <w:rPr>
          <w:spacing w:val="-1"/>
          <w:sz w:val="23"/>
          <w:szCs w:val="23"/>
        </w:rPr>
        <w:t>meglio</w:t>
      </w:r>
      <w:r w:rsidRPr="00F87E18">
        <w:rPr>
          <w:spacing w:val="18"/>
          <w:sz w:val="23"/>
          <w:szCs w:val="23"/>
        </w:rPr>
        <w:t xml:space="preserve"> </w:t>
      </w:r>
      <w:r w:rsidRPr="00F87E18">
        <w:rPr>
          <w:spacing w:val="-1"/>
          <w:sz w:val="23"/>
          <w:szCs w:val="23"/>
        </w:rPr>
        <w:t>se</w:t>
      </w:r>
      <w:r w:rsidRPr="00F87E18">
        <w:rPr>
          <w:spacing w:val="18"/>
          <w:sz w:val="23"/>
          <w:szCs w:val="23"/>
        </w:rPr>
        <w:t xml:space="preserve"> </w:t>
      </w:r>
      <w:r w:rsidRPr="00F87E18">
        <w:rPr>
          <w:spacing w:val="-1"/>
          <w:sz w:val="23"/>
          <w:szCs w:val="23"/>
        </w:rPr>
        <w:t>FFP2,</w:t>
      </w:r>
      <w:r w:rsidRPr="00F87E18">
        <w:rPr>
          <w:spacing w:val="18"/>
          <w:sz w:val="23"/>
          <w:szCs w:val="23"/>
        </w:rPr>
        <w:t xml:space="preserve"> </w:t>
      </w:r>
      <w:r w:rsidRPr="00F87E18">
        <w:rPr>
          <w:sz w:val="23"/>
          <w:szCs w:val="23"/>
        </w:rPr>
        <w:t>e</w:t>
      </w:r>
      <w:r w:rsidRPr="00F87E18">
        <w:rPr>
          <w:spacing w:val="18"/>
          <w:sz w:val="23"/>
          <w:szCs w:val="23"/>
        </w:rPr>
        <w:t xml:space="preserve"> </w:t>
      </w:r>
      <w:r w:rsidRPr="00F87E18">
        <w:rPr>
          <w:spacing w:val="-1"/>
          <w:sz w:val="23"/>
          <w:szCs w:val="23"/>
        </w:rPr>
        <w:t>guanti)</w:t>
      </w:r>
      <w:r w:rsidRPr="00F87E18">
        <w:rPr>
          <w:spacing w:val="17"/>
          <w:sz w:val="23"/>
          <w:szCs w:val="23"/>
        </w:rPr>
        <w:t xml:space="preserve"> </w:t>
      </w:r>
      <w:r w:rsidRPr="00F87E18">
        <w:rPr>
          <w:spacing w:val="-1"/>
          <w:sz w:val="23"/>
          <w:szCs w:val="23"/>
        </w:rPr>
        <w:t>appare</w:t>
      </w:r>
      <w:r w:rsidRPr="00F87E18">
        <w:rPr>
          <w:spacing w:val="29"/>
          <w:sz w:val="23"/>
          <w:szCs w:val="23"/>
        </w:rPr>
        <w:t xml:space="preserve"> </w:t>
      </w:r>
      <w:r w:rsidR="00832CAA">
        <w:rPr>
          <w:spacing w:val="-1"/>
          <w:sz w:val="23"/>
          <w:szCs w:val="23"/>
        </w:rPr>
        <w:t>inevitabile per gli addetti al magazzino.</w:t>
      </w:r>
    </w:p>
    <w:p w14:paraId="04C852B0" w14:textId="77777777" w:rsidR="00365D21" w:rsidRPr="001B2C91" w:rsidRDefault="00365D21" w:rsidP="00365D21">
      <w:pPr>
        <w:pStyle w:val="BodyText"/>
        <w:kinsoku w:val="0"/>
        <w:overflowPunct w:val="0"/>
        <w:spacing w:before="160" w:line="258" w:lineRule="auto"/>
        <w:ind w:right="106"/>
        <w:rPr>
          <w:b/>
          <w:bCs/>
          <w:i/>
          <w:iCs/>
          <w:spacing w:val="-1"/>
          <w:szCs w:val="24"/>
        </w:rPr>
      </w:pPr>
      <w:r w:rsidRPr="001B2C91">
        <w:rPr>
          <w:b/>
          <w:bCs/>
          <w:i/>
          <w:iCs/>
          <w:spacing w:val="-1"/>
          <w:szCs w:val="24"/>
        </w:rPr>
        <w:t xml:space="preserve">5. </w:t>
      </w:r>
      <w:r w:rsidR="00924B5A" w:rsidRPr="001B2C91">
        <w:rPr>
          <w:b/>
          <w:bCs/>
          <w:i/>
          <w:iCs/>
          <w:spacing w:val="-1"/>
          <w:szCs w:val="24"/>
        </w:rPr>
        <w:t>AREE DI RISTORO</w:t>
      </w:r>
    </w:p>
    <w:p w14:paraId="62DB79C5" w14:textId="77777777" w:rsidR="00365D21" w:rsidRPr="00B47BF2" w:rsidRDefault="00924B5A" w:rsidP="00365D21">
      <w:pPr>
        <w:pStyle w:val="BodyText"/>
        <w:kinsoku w:val="0"/>
        <w:overflowPunct w:val="0"/>
        <w:spacing w:before="160" w:line="258" w:lineRule="auto"/>
        <w:ind w:right="106" w:firstLine="270"/>
        <w:rPr>
          <w:rFonts w:eastAsia="Calibri"/>
          <w:szCs w:val="24"/>
          <w:lang w:eastAsia="en-US"/>
        </w:rPr>
      </w:pPr>
      <w:r w:rsidRPr="00B47BF2">
        <w:rPr>
          <w:rFonts w:eastAsia="Calibri"/>
          <w:szCs w:val="24"/>
          <w:lang w:eastAsia="en-US"/>
        </w:rPr>
        <w:t xml:space="preserve">Eventuali aree di ristoro </w:t>
      </w:r>
      <w:r w:rsidR="00365D21" w:rsidRPr="00B47BF2">
        <w:rPr>
          <w:rFonts w:eastAsia="Calibri"/>
          <w:szCs w:val="24"/>
          <w:lang w:eastAsia="en-US"/>
        </w:rPr>
        <w:t xml:space="preserve">presenti negli edfici </w:t>
      </w:r>
      <w:r w:rsidRPr="00B47BF2">
        <w:rPr>
          <w:rFonts w:eastAsia="Calibri"/>
          <w:szCs w:val="24"/>
          <w:lang w:eastAsia="en-US"/>
        </w:rPr>
        <w:t>possono restare aperte se vengono adottate tutte le linee guide previste dall’Autorita’ per questo tipo di ambienti.</w:t>
      </w:r>
    </w:p>
    <w:p w14:paraId="5C443E81" w14:textId="77777777" w:rsidR="00365D21" w:rsidRPr="00B47BF2" w:rsidRDefault="00924B5A" w:rsidP="00365D21">
      <w:pPr>
        <w:pStyle w:val="BodyText"/>
        <w:kinsoku w:val="0"/>
        <w:overflowPunct w:val="0"/>
        <w:spacing w:before="160" w:line="258" w:lineRule="auto"/>
        <w:ind w:right="106" w:firstLine="270"/>
        <w:rPr>
          <w:rFonts w:eastAsia="Calibri"/>
          <w:szCs w:val="24"/>
          <w:lang w:eastAsia="en-US"/>
        </w:rPr>
      </w:pPr>
      <w:r w:rsidRPr="00B47BF2">
        <w:rPr>
          <w:rFonts w:eastAsia="Calibri"/>
          <w:szCs w:val="24"/>
          <w:lang w:eastAsia="en-US"/>
        </w:rPr>
        <w:t>Gli utlizzatori devono rispettare il distanziamento non inferiore ad 1 metro.</w:t>
      </w:r>
    </w:p>
    <w:p w14:paraId="47552DFA" w14:textId="77777777" w:rsidR="00365D21" w:rsidRPr="00B47BF2" w:rsidRDefault="00924B5A" w:rsidP="00365D21">
      <w:pPr>
        <w:pStyle w:val="BodyText"/>
        <w:kinsoku w:val="0"/>
        <w:overflowPunct w:val="0"/>
        <w:spacing w:before="160" w:line="258" w:lineRule="auto"/>
        <w:ind w:right="106" w:firstLine="270"/>
        <w:rPr>
          <w:rFonts w:eastAsia="Calibri"/>
          <w:szCs w:val="24"/>
          <w:lang w:eastAsia="en-US"/>
        </w:rPr>
      </w:pPr>
      <w:r w:rsidRPr="00B47BF2">
        <w:rPr>
          <w:rFonts w:eastAsia="Calibri"/>
          <w:szCs w:val="24"/>
          <w:lang w:eastAsia="en-US"/>
        </w:rPr>
        <w:t>Occore ridurre il tempo di sosta, solo per il tempo strettamente necessario.</w:t>
      </w:r>
    </w:p>
    <w:p w14:paraId="1F0DCD67" w14:textId="2053BBB7" w:rsidR="00924B5A" w:rsidRPr="00B47BF2" w:rsidRDefault="00924B5A" w:rsidP="00365D21">
      <w:pPr>
        <w:pStyle w:val="BodyText"/>
        <w:kinsoku w:val="0"/>
        <w:overflowPunct w:val="0"/>
        <w:spacing w:before="160" w:line="258" w:lineRule="auto"/>
        <w:ind w:right="106" w:firstLine="270"/>
        <w:rPr>
          <w:rFonts w:eastAsia="Calibri"/>
          <w:szCs w:val="24"/>
          <w:lang w:eastAsia="en-US"/>
        </w:rPr>
      </w:pPr>
      <w:r w:rsidRPr="00B47BF2">
        <w:rPr>
          <w:rFonts w:eastAsia="Calibri"/>
          <w:szCs w:val="24"/>
          <w:lang w:eastAsia="en-US"/>
        </w:rPr>
        <w:t>È garantita dal personale la pulizia giornaliera delle tastiere dei distributori automatici, dei tavoli, e delle sedie.</w:t>
      </w:r>
    </w:p>
    <w:p w14:paraId="7989E9BB" w14:textId="37D02B76" w:rsidR="005C01E0" w:rsidRPr="00B47BF2" w:rsidRDefault="00365D21" w:rsidP="001B2C91">
      <w:pPr>
        <w:pStyle w:val="BodyText"/>
        <w:widowControl w:val="0"/>
        <w:kinsoku w:val="0"/>
        <w:overflowPunct w:val="0"/>
        <w:autoSpaceDE w:val="0"/>
        <w:autoSpaceDN w:val="0"/>
        <w:adjustRightInd w:val="0"/>
        <w:spacing w:before="158" w:line="279" w:lineRule="exact"/>
        <w:rPr>
          <w:spacing w:val="-1"/>
          <w:szCs w:val="24"/>
        </w:rPr>
      </w:pPr>
      <w:r w:rsidRPr="00B47BF2">
        <w:rPr>
          <w:b/>
          <w:bCs/>
          <w:i/>
          <w:iCs/>
          <w:spacing w:val="-1"/>
          <w:szCs w:val="24"/>
        </w:rPr>
        <w:t xml:space="preserve">6. </w:t>
      </w:r>
      <w:r w:rsidR="00924B5A" w:rsidRPr="00B47BF2">
        <w:rPr>
          <w:b/>
          <w:bCs/>
          <w:i/>
          <w:iCs/>
          <w:spacing w:val="-1"/>
          <w:szCs w:val="24"/>
        </w:rPr>
        <w:t>SPOGLIATOI</w:t>
      </w:r>
    </w:p>
    <w:p w14:paraId="0D5203D4" w14:textId="305E8339" w:rsidR="005C01E0" w:rsidRPr="00B47BF2" w:rsidRDefault="005C01E0" w:rsidP="001B2C91">
      <w:pPr>
        <w:spacing w:before="160" w:after="160" w:line="259" w:lineRule="auto"/>
        <w:ind w:firstLine="274"/>
        <w:contextualSpacing/>
        <w:rPr>
          <w:rFonts w:ascii="Times New Roman" w:eastAsia="Calibri" w:hAnsi="Times New Roman"/>
          <w:szCs w:val="24"/>
          <w:lang w:val="it-IT" w:eastAsia="en-US"/>
        </w:rPr>
      </w:pPr>
      <w:r w:rsidRPr="00B47BF2">
        <w:rPr>
          <w:rFonts w:ascii="Times New Roman" w:eastAsia="Calibri" w:hAnsi="Times New Roman"/>
          <w:szCs w:val="24"/>
          <w:lang w:val="it-IT" w:eastAsia="en-US"/>
        </w:rPr>
        <w:t>È garantito l’uso dello spogliatoi limitatamente ad una persona per volta.</w:t>
      </w:r>
    </w:p>
    <w:p w14:paraId="38AB7793" w14:textId="15A3917D" w:rsidR="00365D21" w:rsidRPr="00B47BF2" w:rsidRDefault="00365D21" w:rsidP="00365D21">
      <w:pPr>
        <w:pStyle w:val="BodyText"/>
        <w:widowControl w:val="0"/>
        <w:kinsoku w:val="0"/>
        <w:overflowPunct w:val="0"/>
        <w:autoSpaceDE w:val="0"/>
        <w:autoSpaceDN w:val="0"/>
        <w:adjustRightInd w:val="0"/>
        <w:spacing w:before="158" w:line="279" w:lineRule="exact"/>
        <w:rPr>
          <w:rFonts w:eastAsia="Calibri"/>
          <w:b/>
          <w:i/>
          <w:szCs w:val="24"/>
          <w:lang w:eastAsia="en-US"/>
        </w:rPr>
      </w:pPr>
      <w:r w:rsidRPr="00B47BF2">
        <w:rPr>
          <w:b/>
          <w:bCs/>
          <w:i/>
          <w:iCs/>
          <w:spacing w:val="-1"/>
          <w:szCs w:val="24"/>
        </w:rPr>
        <w:t xml:space="preserve">7. </w:t>
      </w:r>
      <w:r w:rsidRPr="00B47BF2">
        <w:rPr>
          <w:rFonts w:eastAsia="Calibri"/>
          <w:b/>
          <w:i/>
          <w:szCs w:val="24"/>
          <w:lang w:eastAsia="en-US"/>
        </w:rPr>
        <w:t>UTILIZZO SERVIZI IGIENICI</w:t>
      </w:r>
    </w:p>
    <w:p w14:paraId="474F65C4" w14:textId="77777777" w:rsidR="00365D21" w:rsidRPr="00B47BF2" w:rsidRDefault="00365D21" w:rsidP="00365D21">
      <w:pPr>
        <w:pStyle w:val="BodyText"/>
        <w:widowControl w:val="0"/>
        <w:kinsoku w:val="0"/>
        <w:overflowPunct w:val="0"/>
        <w:autoSpaceDE w:val="0"/>
        <w:autoSpaceDN w:val="0"/>
        <w:adjustRightInd w:val="0"/>
        <w:spacing w:before="160" w:line="279" w:lineRule="exact"/>
        <w:ind w:firstLine="270"/>
        <w:rPr>
          <w:rFonts w:eastAsia="Calibri"/>
          <w:szCs w:val="24"/>
          <w:lang w:eastAsia="en-US"/>
        </w:rPr>
      </w:pPr>
      <w:r w:rsidRPr="00B47BF2">
        <w:rPr>
          <w:rFonts w:eastAsia="Calibri"/>
          <w:szCs w:val="24"/>
          <w:lang w:eastAsia="en-US"/>
        </w:rPr>
        <w:t>La pulizia e sanificazione dei servizi igenici e’ gestita da UNIMI</w:t>
      </w:r>
    </w:p>
    <w:p w14:paraId="0FCD0D09" w14:textId="77777777" w:rsidR="00365D21" w:rsidRPr="00B47BF2" w:rsidRDefault="00365D21" w:rsidP="00365D21">
      <w:pPr>
        <w:pStyle w:val="BodyText"/>
        <w:widowControl w:val="0"/>
        <w:kinsoku w:val="0"/>
        <w:overflowPunct w:val="0"/>
        <w:autoSpaceDE w:val="0"/>
        <w:autoSpaceDN w:val="0"/>
        <w:adjustRightInd w:val="0"/>
        <w:spacing w:before="160" w:line="279" w:lineRule="exact"/>
        <w:ind w:firstLine="270"/>
        <w:rPr>
          <w:rFonts w:eastAsia="Calibri"/>
          <w:szCs w:val="24"/>
          <w:lang w:eastAsia="en-US"/>
        </w:rPr>
      </w:pPr>
      <w:r w:rsidRPr="00B47BF2">
        <w:rPr>
          <w:rFonts w:eastAsia="Calibri"/>
          <w:szCs w:val="24"/>
          <w:lang w:eastAsia="en-US"/>
        </w:rPr>
        <w:t>Ove possibile, al personale esterno verrano messi a disposizione dei servizi igenigi dedicati</w:t>
      </w:r>
    </w:p>
    <w:p w14:paraId="7FDD4823" w14:textId="3124F7D0" w:rsidR="00365D21" w:rsidRPr="00B47BF2" w:rsidRDefault="00365D21" w:rsidP="00365D21">
      <w:pPr>
        <w:pStyle w:val="BodyText"/>
        <w:widowControl w:val="0"/>
        <w:kinsoku w:val="0"/>
        <w:overflowPunct w:val="0"/>
        <w:autoSpaceDE w:val="0"/>
        <w:autoSpaceDN w:val="0"/>
        <w:adjustRightInd w:val="0"/>
        <w:spacing w:before="160" w:line="279" w:lineRule="exact"/>
        <w:ind w:firstLine="270"/>
        <w:rPr>
          <w:rFonts w:eastAsia="Calibri"/>
          <w:szCs w:val="24"/>
          <w:lang w:eastAsia="en-US"/>
        </w:rPr>
      </w:pPr>
      <w:r w:rsidRPr="00B47BF2">
        <w:rPr>
          <w:rFonts w:eastAsia="Calibri"/>
          <w:szCs w:val="24"/>
          <w:lang w:eastAsia="en-US"/>
        </w:rPr>
        <w:t xml:space="preserve">Tali servizi verranno indicati con un </w:t>
      </w:r>
      <w:r w:rsidR="000365A1" w:rsidRPr="00B47BF2">
        <w:rPr>
          <w:rFonts w:eastAsia="Calibri"/>
          <w:szCs w:val="24"/>
          <w:lang w:eastAsia="en-US"/>
        </w:rPr>
        <w:t xml:space="preserve">apposito </w:t>
      </w:r>
      <w:r w:rsidRPr="00B47BF2">
        <w:rPr>
          <w:rFonts w:eastAsia="Calibri"/>
          <w:szCs w:val="24"/>
          <w:lang w:eastAsia="en-US"/>
        </w:rPr>
        <w:t>cartello.</w:t>
      </w:r>
    </w:p>
    <w:p w14:paraId="4051A356" w14:textId="236F8CF2" w:rsidR="001B2C91" w:rsidRPr="003C6198" w:rsidRDefault="000365A1" w:rsidP="003C6198">
      <w:pPr>
        <w:pStyle w:val="BodyText"/>
        <w:widowControl w:val="0"/>
        <w:kinsoku w:val="0"/>
        <w:overflowPunct w:val="0"/>
        <w:autoSpaceDE w:val="0"/>
        <w:autoSpaceDN w:val="0"/>
        <w:adjustRightInd w:val="0"/>
        <w:spacing w:before="160" w:line="279" w:lineRule="exact"/>
        <w:ind w:firstLine="270"/>
        <w:rPr>
          <w:rFonts w:eastAsia="Calibri"/>
          <w:szCs w:val="24"/>
          <w:lang w:eastAsia="en-US"/>
        </w:rPr>
      </w:pPr>
      <w:r w:rsidRPr="00B47BF2">
        <w:rPr>
          <w:rFonts w:eastAsia="Calibri"/>
          <w:szCs w:val="24"/>
          <w:lang w:eastAsia="en-US"/>
        </w:rPr>
        <w:t xml:space="preserve">Al LASA i </w:t>
      </w:r>
      <w:r w:rsidRPr="00B47BF2">
        <w:rPr>
          <w:rFonts w:eastAsia="Calibri"/>
          <w:szCs w:val="24"/>
          <w:lang w:eastAsia="en-US"/>
        </w:rPr>
        <w:t>servizi al piano rialzato</w:t>
      </w:r>
      <w:r w:rsidRPr="00B47BF2">
        <w:rPr>
          <w:rFonts w:eastAsia="Calibri"/>
          <w:szCs w:val="24"/>
          <w:lang w:eastAsia="en-US"/>
        </w:rPr>
        <w:t xml:space="preserve"> saranno dedicati al perssonale esterno</w:t>
      </w:r>
    </w:p>
    <w:p w14:paraId="662DB5D3" w14:textId="792CF758" w:rsidR="001B2C91" w:rsidRPr="001B2C91" w:rsidRDefault="001B2C91" w:rsidP="001B2C91">
      <w:pPr>
        <w:pStyle w:val="BodyText"/>
        <w:widowControl w:val="0"/>
        <w:kinsoku w:val="0"/>
        <w:overflowPunct w:val="0"/>
        <w:autoSpaceDE w:val="0"/>
        <w:autoSpaceDN w:val="0"/>
        <w:adjustRightInd w:val="0"/>
        <w:spacing w:before="160" w:line="279" w:lineRule="exact"/>
        <w:rPr>
          <w:rFonts w:eastAsia="Calibri"/>
          <w:b/>
          <w:i/>
          <w:szCs w:val="24"/>
          <w:lang w:eastAsia="en-US"/>
        </w:rPr>
      </w:pPr>
      <w:r>
        <w:rPr>
          <w:b/>
          <w:bCs/>
          <w:i/>
          <w:iCs/>
          <w:spacing w:val="-1"/>
          <w:szCs w:val="24"/>
        </w:rPr>
        <w:t xml:space="preserve">8. </w:t>
      </w:r>
      <w:r w:rsidRPr="001B2C91">
        <w:rPr>
          <w:b/>
          <w:bCs/>
          <w:i/>
          <w:iCs/>
          <w:spacing w:val="-1"/>
          <w:szCs w:val="24"/>
        </w:rPr>
        <w:t xml:space="preserve"> </w:t>
      </w:r>
      <w:r w:rsidRPr="001B2C91">
        <w:rPr>
          <w:rFonts w:eastAsia="Calibri"/>
          <w:b/>
          <w:i/>
          <w:szCs w:val="24"/>
          <w:lang w:eastAsia="en-US"/>
        </w:rPr>
        <w:t xml:space="preserve">SMALTIMENTO DPI E </w:t>
      </w:r>
      <w:r>
        <w:rPr>
          <w:rFonts w:eastAsia="Calibri"/>
          <w:b/>
          <w:i/>
          <w:szCs w:val="24"/>
          <w:lang w:eastAsia="en-US"/>
        </w:rPr>
        <w:t>MATERIALI DI PULIZIA</w:t>
      </w:r>
    </w:p>
    <w:p w14:paraId="7AA4C38E" w14:textId="77777777" w:rsidR="001B2C91" w:rsidRDefault="001B2C91" w:rsidP="001B2C91">
      <w:pPr>
        <w:spacing w:before="160" w:after="160" w:line="259" w:lineRule="auto"/>
        <w:ind w:firstLine="270"/>
        <w:jc w:val="both"/>
        <w:rPr>
          <w:rFonts w:ascii="Calibri" w:eastAsia="Calibri" w:hAnsi="Calibri" w:cs="Calibri"/>
          <w:szCs w:val="24"/>
          <w:lang w:val="it-IT" w:eastAsia="en-US"/>
        </w:rPr>
      </w:pPr>
      <w:r w:rsidRPr="00F65F4B">
        <w:rPr>
          <w:rFonts w:ascii="Calibri" w:eastAsia="Calibri" w:hAnsi="Calibri" w:cs="Calibri"/>
          <w:szCs w:val="24"/>
          <w:lang w:val="it-IT" w:eastAsia="en-US"/>
        </w:rPr>
        <w:t xml:space="preserve">Tali elementi si devono considerare come potenzialmente contaminati e di conseguenza devono essere correttamente smaltiti. </w:t>
      </w:r>
    </w:p>
    <w:p w14:paraId="6693EA5D" w14:textId="3DF985E3" w:rsidR="001B2C91" w:rsidRDefault="001B2C91" w:rsidP="001B2C91">
      <w:pPr>
        <w:spacing w:before="160" w:after="160" w:line="259" w:lineRule="auto"/>
        <w:ind w:firstLine="270"/>
        <w:jc w:val="both"/>
        <w:rPr>
          <w:rFonts w:ascii="Calibri" w:eastAsia="Calibri" w:hAnsi="Calibri" w:cs="Calibri"/>
          <w:szCs w:val="24"/>
          <w:lang w:val="it-IT" w:eastAsia="en-US"/>
        </w:rPr>
      </w:pPr>
      <w:r>
        <w:rPr>
          <w:rFonts w:ascii="Calibri" w:eastAsia="Calibri" w:hAnsi="Calibri" w:cs="Calibri"/>
          <w:szCs w:val="24"/>
          <w:lang w:val="it-IT" w:eastAsia="en-US"/>
        </w:rPr>
        <w:t>La raccolta dei rifiuti e’ gestita ed organizzata da personale incaricato da UNIMI.</w:t>
      </w:r>
    </w:p>
    <w:p w14:paraId="28922258" w14:textId="6F99F3D0" w:rsidR="001B2C91" w:rsidRDefault="001B2C91" w:rsidP="001B2C91">
      <w:pPr>
        <w:spacing w:before="160" w:after="160" w:line="259" w:lineRule="auto"/>
        <w:ind w:firstLine="270"/>
        <w:jc w:val="both"/>
        <w:rPr>
          <w:rFonts w:ascii="Calibri" w:eastAsia="Calibri" w:hAnsi="Calibri" w:cs="Calibri"/>
          <w:szCs w:val="24"/>
          <w:lang w:val="it-IT" w:eastAsia="en-US"/>
        </w:rPr>
      </w:pPr>
      <w:r>
        <w:rPr>
          <w:rFonts w:ascii="Calibri" w:eastAsia="Calibri" w:hAnsi="Calibri" w:cs="Calibri"/>
          <w:szCs w:val="24"/>
          <w:lang w:val="it-IT" w:eastAsia="en-US"/>
        </w:rPr>
        <w:t>Apposita cartellonistica e’ stata installata in prossimita’ dei cestini di raccolta.</w:t>
      </w:r>
    </w:p>
    <w:p w14:paraId="26FA67C1" w14:textId="67A38F8B" w:rsidR="001B2C91" w:rsidRDefault="001B2C91" w:rsidP="001B2C91">
      <w:pPr>
        <w:spacing w:before="160" w:after="160" w:line="259" w:lineRule="auto"/>
        <w:ind w:firstLine="270"/>
        <w:jc w:val="both"/>
        <w:rPr>
          <w:rFonts w:ascii="Calibri" w:eastAsia="Calibri" w:hAnsi="Calibri" w:cs="Calibri"/>
          <w:szCs w:val="24"/>
          <w:lang w:val="it-IT" w:eastAsia="en-US"/>
        </w:rPr>
      </w:pPr>
      <w:r w:rsidRPr="00F65F4B">
        <w:rPr>
          <w:rFonts w:ascii="Calibri" w:eastAsia="Calibri" w:hAnsi="Calibri" w:cs="Calibri"/>
          <w:szCs w:val="24"/>
          <w:lang w:val="it-IT" w:eastAsia="en-US"/>
        </w:rPr>
        <w:t xml:space="preserve">Le indicazioni </w:t>
      </w:r>
      <w:r>
        <w:rPr>
          <w:rFonts w:ascii="Calibri" w:eastAsia="Calibri" w:hAnsi="Calibri" w:cs="Calibri"/>
          <w:szCs w:val="24"/>
          <w:lang w:val="it-IT" w:eastAsia="en-US"/>
        </w:rPr>
        <w:t>prevedono di considerare i DPI</w:t>
      </w:r>
      <w:r w:rsidRPr="00F65F4B">
        <w:rPr>
          <w:rFonts w:ascii="Calibri" w:eastAsia="Calibri" w:hAnsi="Calibri" w:cs="Calibri"/>
          <w:szCs w:val="24"/>
          <w:lang w:val="it-IT" w:eastAsia="en-US"/>
        </w:rPr>
        <w:t xml:space="preserve"> </w:t>
      </w:r>
      <w:r>
        <w:rPr>
          <w:rFonts w:ascii="Calibri" w:eastAsia="Calibri" w:hAnsi="Calibri" w:cs="Calibri"/>
          <w:szCs w:val="24"/>
          <w:lang w:val="it-IT" w:eastAsia="en-US"/>
        </w:rPr>
        <w:t>come</w:t>
      </w:r>
      <w:r w:rsidRPr="00F65F4B">
        <w:rPr>
          <w:rFonts w:ascii="Calibri" w:eastAsia="Calibri" w:hAnsi="Calibri" w:cs="Calibri"/>
          <w:szCs w:val="24"/>
          <w:lang w:val="it-IT" w:eastAsia="en-US"/>
        </w:rPr>
        <w:t xml:space="preserve"> rifiuti assimilabili agli urbani di tipo indifferenziato e, in questo frangente, di raccoglierli entro </w:t>
      </w:r>
      <w:r>
        <w:rPr>
          <w:rFonts w:ascii="Calibri" w:eastAsia="Calibri" w:hAnsi="Calibri" w:cs="Calibri"/>
          <w:szCs w:val="24"/>
          <w:lang w:val="it-IT" w:eastAsia="en-US"/>
        </w:rPr>
        <w:t>contenitori dedicati</w:t>
      </w:r>
    </w:p>
    <w:p w14:paraId="2DC42382" w14:textId="77777777" w:rsidR="001B2C91" w:rsidRDefault="001B2C91" w:rsidP="001B2C91">
      <w:pPr>
        <w:spacing w:before="160" w:after="160" w:line="259" w:lineRule="auto"/>
        <w:ind w:firstLine="270"/>
        <w:jc w:val="both"/>
        <w:rPr>
          <w:rFonts w:ascii="Calibri" w:eastAsia="Calibri" w:hAnsi="Calibri" w:cs="Calibri"/>
          <w:szCs w:val="24"/>
          <w:lang w:val="it-IT" w:eastAsia="en-US"/>
        </w:rPr>
      </w:pPr>
      <w:r>
        <w:rPr>
          <w:rFonts w:ascii="Calibri" w:eastAsia="Calibri" w:hAnsi="Calibri" w:cs="Calibri"/>
          <w:szCs w:val="24"/>
          <w:lang w:val="it-IT" w:eastAsia="en-US"/>
        </w:rPr>
        <w:lastRenderedPageBreak/>
        <w:t>Per facilitare la raccolta dei DPI esauriti, negli uffici e’ previsto l’utilizzo dei cestini di raccolta usuali, nei laboratori sono stati invece contenitori dedicati.</w:t>
      </w:r>
    </w:p>
    <w:p w14:paraId="4D1E2B0D" w14:textId="0AA1521B" w:rsidR="00E52EF9" w:rsidRPr="00286236" w:rsidRDefault="00D604EF" w:rsidP="00286236">
      <w:pPr>
        <w:spacing w:before="160" w:after="160" w:line="259" w:lineRule="auto"/>
        <w:ind w:firstLine="270"/>
        <w:jc w:val="both"/>
        <w:rPr>
          <w:rFonts w:ascii="Calibri" w:eastAsia="Calibri" w:hAnsi="Calibri" w:cs="Calibri"/>
          <w:szCs w:val="24"/>
          <w:lang w:val="it-IT" w:eastAsia="en-US"/>
        </w:rPr>
      </w:pPr>
      <w:r>
        <w:rPr>
          <w:rFonts w:ascii="Calibri" w:eastAsia="Calibri" w:hAnsi="Calibri" w:cs="Calibri"/>
          <w:szCs w:val="24"/>
          <w:lang w:val="it-IT" w:eastAsia="en-US"/>
        </w:rPr>
        <w:t>In particolare al LASA</w:t>
      </w:r>
      <w:r w:rsidR="001B2C91" w:rsidRPr="00F65F4B">
        <w:rPr>
          <w:rFonts w:ascii="Calibri" w:eastAsia="Calibri" w:hAnsi="Calibri" w:cs="Calibri"/>
          <w:szCs w:val="24"/>
          <w:lang w:val="it-IT" w:eastAsia="en-US"/>
        </w:rPr>
        <w:t xml:space="preserve"> sono stati predisposti </w:t>
      </w:r>
      <w:r w:rsidR="001B2C91" w:rsidRPr="00F65F4B">
        <w:rPr>
          <w:rFonts w:ascii="Calibri" w:eastAsia="Calibri" w:hAnsi="Calibri" w:cs="Calibri"/>
          <w:b/>
          <w:szCs w:val="24"/>
          <w:lang w:val="it-IT" w:eastAsia="en-US"/>
        </w:rPr>
        <w:t xml:space="preserve">2 contenitori </w:t>
      </w:r>
      <w:r>
        <w:rPr>
          <w:rFonts w:ascii="Calibri" w:eastAsia="Calibri" w:hAnsi="Calibri" w:cs="Calibri"/>
          <w:b/>
          <w:szCs w:val="24"/>
          <w:lang w:val="it-IT" w:eastAsia="en-US"/>
        </w:rPr>
        <w:t>dedicati</w:t>
      </w:r>
      <w:r w:rsidR="001B2C91" w:rsidRPr="00F65F4B">
        <w:rPr>
          <w:rFonts w:ascii="Calibri" w:eastAsia="Calibri" w:hAnsi="Calibri" w:cs="Calibri"/>
          <w:szCs w:val="24"/>
          <w:lang w:val="it-IT" w:eastAsia="en-US"/>
        </w:rPr>
        <w:t xml:space="preserve"> situati all’ingresso dell’edificio e all’ingresso del Capannone</w:t>
      </w:r>
      <w:r w:rsidR="001B2C91" w:rsidRPr="00F65F4B">
        <w:rPr>
          <w:rFonts w:ascii="Calibri" w:eastAsia="Calibri" w:hAnsi="Calibri" w:cs="Calibri"/>
          <w:strike/>
          <w:szCs w:val="24"/>
          <w:lang w:val="it-IT" w:eastAsia="en-US"/>
        </w:rPr>
        <w:t>.</w:t>
      </w:r>
    </w:p>
    <w:sectPr w:rsidR="00E52EF9" w:rsidRPr="00286236" w:rsidSect="00962E06">
      <w:headerReference w:type="default" r:id="rId16"/>
      <w:footerReference w:type="default" r:id="rId17"/>
      <w:headerReference w:type="first" r:id="rId18"/>
      <w:footerReference w:type="first" r:id="rId19"/>
      <w:type w:val="continuous"/>
      <w:pgSz w:w="11900" w:h="16840"/>
      <w:pgMar w:top="1600" w:right="860" w:bottom="28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0C23B" w14:textId="77777777" w:rsidR="00E7481B" w:rsidRDefault="00E7481B">
      <w:r>
        <w:separator/>
      </w:r>
    </w:p>
  </w:endnote>
  <w:endnote w:type="continuationSeparator" w:id="0">
    <w:p w14:paraId="4A9FBDAE" w14:textId="77777777" w:rsidR="00E7481B" w:rsidRDefault="00E7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352254"/>
      <w:docPartObj>
        <w:docPartGallery w:val="Page Numbers (Bottom of Page)"/>
        <w:docPartUnique/>
      </w:docPartObj>
    </w:sdtPr>
    <w:sdtEndPr>
      <w:rPr>
        <w:noProof/>
      </w:rPr>
    </w:sdtEndPr>
    <w:sdtContent>
      <w:p w14:paraId="6FD91DCF" w14:textId="56207A0F" w:rsidR="00365D21" w:rsidRDefault="00365D21">
        <w:pPr>
          <w:pStyle w:val="Footer"/>
          <w:jc w:val="center"/>
        </w:pPr>
        <w:r>
          <w:fldChar w:fldCharType="begin"/>
        </w:r>
        <w:r>
          <w:instrText xml:space="preserve"> PAGE   \* MERGEFORMAT </w:instrText>
        </w:r>
        <w:r>
          <w:fldChar w:fldCharType="separate"/>
        </w:r>
        <w:r w:rsidR="00BB7694">
          <w:rPr>
            <w:noProof/>
          </w:rPr>
          <w:t>1</w:t>
        </w:r>
        <w:r>
          <w:rPr>
            <w:noProof/>
          </w:rPr>
          <w:fldChar w:fldCharType="end"/>
        </w:r>
      </w:p>
    </w:sdtContent>
  </w:sdt>
  <w:p w14:paraId="57B2923C" w14:textId="3AAB717F" w:rsidR="00365D21" w:rsidRPr="006C4D8F" w:rsidRDefault="00365D21">
    <w:pPr>
      <w:pStyle w:val="Footer"/>
      <w:jc w:val="center"/>
      <w:rPr>
        <w:rFonts w:ascii="Times New Roman" w:hAnsi="Times New Roman"/>
        <w:sz w:val="20"/>
        <w:lang w:val="it-I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9372D" w14:textId="77777777" w:rsidR="00365D21" w:rsidRPr="001D04DA" w:rsidRDefault="00365D21" w:rsidP="006C4D8F">
    <w:pPr>
      <w:pStyle w:val="Footer"/>
      <w:jc w:val="center"/>
      <w:rPr>
        <w:rFonts w:ascii="Trebuchet MS" w:hAnsi="Trebuchet MS"/>
        <w:sz w:val="20"/>
        <w:lang w:val="it-IT"/>
      </w:rPr>
    </w:pPr>
    <w:r w:rsidRPr="001D04DA">
      <w:rPr>
        <w:rFonts w:ascii="Trebuchet MS" w:hAnsi="Trebuchet MS"/>
        <w:sz w:val="20"/>
        <w:lang w:val="it-IT"/>
      </w:rPr>
      <w:t>Via F.lli Cervi, 201, 20090 Segrate (MI) -  Italy           tel. 39-02-503 19500  fax 39-02-503 19543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77039" w14:textId="77777777" w:rsidR="00E7481B" w:rsidRDefault="00E7481B">
      <w:r>
        <w:separator/>
      </w:r>
    </w:p>
  </w:footnote>
  <w:footnote w:type="continuationSeparator" w:id="0">
    <w:p w14:paraId="7D6F0556" w14:textId="77777777" w:rsidR="00E7481B" w:rsidRDefault="00E7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2F6D" w14:textId="77777777" w:rsidR="00365D21" w:rsidRDefault="00365D21">
    <w:pPr>
      <w:pStyle w:val="Header"/>
      <w:tabs>
        <w:tab w:val="left" w:pos="6660"/>
      </w:tabs>
      <w:rPr>
        <w:sz w:val="20"/>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AA8F3" w14:textId="77777777" w:rsidR="00365D21" w:rsidRDefault="00365D21" w:rsidP="001D04DA">
    <w:pPr>
      <w:pStyle w:val="Header"/>
      <w:ind w:left="-284"/>
      <w:rPr>
        <w:rFonts w:ascii="Times New Roman" w:hAnsi="Times New Roman"/>
      </w:rPr>
    </w:pPr>
    <w:r>
      <w:rPr>
        <w:rFonts w:ascii="Times New Roman" w:hAnsi="Times New Roman"/>
        <w:noProof/>
        <w:lang w:eastAsia="en-US"/>
      </w:rPr>
      <w:drawing>
        <wp:inline distT="0" distB="0" distL="0" distR="0" wp14:anchorId="3FFD8915" wp14:editId="7C80C630">
          <wp:extent cx="6120765" cy="1689735"/>
          <wp:effectExtent l="0" t="0" r="0" b="5715"/>
          <wp:docPr id="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LASA_UNIMI.jpg"/>
                  <pic:cNvPicPr/>
                </pic:nvPicPr>
                <pic:blipFill>
                  <a:blip r:embed="rId1">
                    <a:extLst>
                      <a:ext uri="{28A0092B-C50C-407E-A947-70E740481C1C}">
                        <a14:useLocalDpi xmlns:a14="http://schemas.microsoft.com/office/drawing/2010/main" val="0"/>
                      </a:ext>
                    </a:extLst>
                  </a:blip>
                  <a:stretch>
                    <a:fillRect/>
                  </a:stretch>
                </pic:blipFill>
                <pic:spPr>
                  <a:xfrm>
                    <a:off x="0" y="0"/>
                    <a:ext cx="6120765" cy="1689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192" w:hanging="360"/>
      </w:pPr>
      <w:rPr>
        <w:rFonts w:ascii="Symbol" w:hAnsi="Symbol" w:cs="Symbol"/>
        <w:b w:val="0"/>
        <w:bCs w:val="0"/>
        <w:sz w:val="22"/>
        <w:szCs w:val="22"/>
      </w:rPr>
    </w:lvl>
    <w:lvl w:ilvl="1">
      <w:numFmt w:val="bullet"/>
      <w:lvlText w:val="•"/>
      <w:lvlJc w:val="left"/>
      <w:pPr>
        <w:ind w:left="2075" w:hanging="360"/>
      </w:pPr>
    </w:lvl>
    <w:lvl w:ilvl="2">
      <w:numFmt w:val="bullet"/>
      <w:lvlText w:val="•"/>
      <w:lvlJc w:val="left"/>
      <w:pPr>
        <w:ind w:left="2958" w:hanging="360"/>
      </w:pPr>
    </w:lvl>
    <w:lvl w:ilvl="3">
      <w:numFmt w:val="bullet"/>
      <w:lvlText w:val="•"/>
      <w:lvlJc w:val="left"/>
      <w:pPr>
        <w:ind w:left="3840" w:hanging="360"/>
      </w:pPr>
    </w:lvl>
    <w:lvl w:ilvl="4">
      <w:numFmt w:val="bullet"/>
      <w:lvlText w:val="•"/>
      <w:lvlJc w:val="left"/>
      <w:pPr>
        <w:ind w:left="4723" w:hanging="360"/>
      </w:pPr>
    </w:lvl>
    <w:lvl w:ilvl="5">
      <w:numFmt w:val="bullet"/>
      <w:lvlText w:val="•"/>
      <w:lvlJc w:val="left"/>
      <w:pPr>
        <w:ind w:left="5606" w:hanging="360"/>
      </w:pPr>
    </w:lvl>
    <w:lvl w:ilvl="6">
      <w:numFmt w:val="bullet"/>
      <w:lvlText w:val="•"/>
      <w:lvlJc w:val="left"/>
      <w:pPr>
        <w:ind w:left="6489" w:hanging="360"/>
      </w:pPr>
    </w:lvl>
    <w:lvl w:ilvl="7">
      <w:numFmt w:val="bullet"/>
      <w:lvlText w:val="•"/>
      <w:lvlJc w:val="left"/>
      <w:pPr>
        <w:ind w:left="7371" w:hanging="360"/>
      </w:pPr>
    </w:lvl>
    <w:lvl w:ilvl="8">
      <w:numFmt w:val="bullet"/>
      <w:lvlText w:val="•"/>
      <w:lvlJc w:val="left"/>
      <w:pPr>
        <w:ind w:left="8254" w:hanging="360"/>
      </w:pPr>
    </w:lvl>
  </w:abstractNum>
  <w:abstractNum w:abstractNumId="1" w15:restartNumberingAfterBreak="0">
    <w:nsid w:val="00000403"/>
    <w:multiLevelType w:val="multilevel"/>
    <w:tmpl w:val="00000886"/>
    <w:lvl w:ilvl="0">
      <w:numFmt w:val="bullet"/>
      <w:lvlText w:val="-"/>
      <w:lvlJc w:val="left"/>
      <w:pPr>
        <w:ind w:left="810" w:hanging="360"/>
      </w:pPr>
      <w:rPr>
        <w:rFonts w:ascii="Calibri" w:hAnsi="Calibri" w:cs="Calibri"/>
        <w:b w:val="0"/>
        <w:bCs w:val="0"/>
        <w:sz w:val="22"/>
        <w:szCs w:val="22"/>
      </w:rPr>
    </w:lvl>
    <w:lvl w:ilvl="1">
      <w:numFmt w:val="bullet"/>
      <w:lvlText w:val="•"/>
      <w:lvlJc w:val="left"/>
      <w:pPr>
        <w:ind w:left="1729" w:hanging="360"/>
      </w:pPr>
    </w:lvl>
    <w:lvl w:ilvl="2">
      <w:numFmt w:val="bullet"/>
      <w:lvlText w:val="•"/>
      <w:lvlJc w:val="left"/>
      <w:pPr>
        <w:ind w:left="2648" w:hanging="360"/>
      </w:pPr>
    </w:lvl>
    <w:lvl w:ilvl="3">
      <w:numFmt w:val="bullet"/>
      <w:lvlText w:val="•"/>
      <w:lvlJc w:val="left"/>
      <w:pPr>
        <w:ind w:left="3566" w:hanging="360"/>
      </w:pPr>
    </w:lvl>
    <w:lvl w:ilvl="4">
      <w:numFmt w:val="bullet"/>
      <w:lvlText w:val="•"/>
      <w:lvlJc w:val="left"/>
      <w:pPr>
        <w:ind w:left="4485" w:hanging="360"/>
      </w:pPr>
    </w:lvl>
    <w:lvl w:ilvl="5">
      <w:numFmt w:val="bullet"/>
      <w:lvlText w:val="•"/>
      <w:lvlJc w:val="left"/>
      <w:pPr>
        <w:ind w:left="5404" w:hanging="360"/>
      </w:pPr>
    </w:lvl>
    <w:lvl w:ilvl="6">
      <w:numFmt w:val="bullet"/>
      <w:lvlText w:val="•"/>
      <w:lvlJc w:val="left"/>
      <w:pPr>
        <w:ind w:left="6323" w:hanging="360"/>
      </w:pPr>
    </w:lvl>
    <w:lvl w:ilvl="7">
      <w:numFmt w:val="bullet"/>
      <w:lvlText w:val="•"/>
      <w:lvlJc w:val="left"/>
      <w:pPr>
        <w:ind w:left="7241" w:hanging="360"/>
      </w:pPr>
    </w:lvl>
    <w:lvl w:ilvl="8">
      <w:numFmt w:val="bullet"/>
      <w:lvlText w:val="•"/>
      <w:lvlJc w:val="left"/>
      <w:pPr>
        <w:ind w:left="8160" w:hanging="360"/>
      </w:pPr>
    </w:lvl>
  </w:abstractNum>
  <w:abstractNum w:abstractNumId="2" w15:restartNumberingAfterBreak="0">
    <w:nsid w:val="00000404"/>
    <w:multiLevelType w:val="multilevel"/>
    <w:tmpl w:val="00000887"/>
    <w:lvl w:ilvl="0">
      <w:numFmt w:val="bullet"/>
      <w:lvlText w:val="-"/>
      <w:lvlJc w:val="left"/>
      <w:pPr>
        <w:ind w:left="832" w:hanging="360"/>
      </w:pPr>
      <w:rPr>
        <w:rFonts w:ascii="Calibri" w:hAnsi="Calibri" w:cs="Calibri"/>
        <w:b w:val="0"/>
        <w:bCs w:val="0"/>
        <w:sz w:val="22"/>
        <w:szCs w:val="22"/>
      </w:rPr>
    </w:lvl>
    <w:lvl w:ilvl="1">
      <w:numFmt w:val="bullet"/>
      <w:lvlText w:val=""/>
      <w:lvlJc w:val="left"/>
      <w:pPr>
        <w:ind w:left="1192" w:hanging="360"/>
      </w:pPr>
      <w:rPr>
        <w:rFonts w:ascii="Symbol" w:hAnsi="Symbol" w:cs="Symbol"/>
        <w:b w:val="0"/>
        <w:bCs w:val="0"/>
        <w:sz w:val="22"/>
        <w:szCs w:val="22"/>
      </w:rPr>
    </w:lvl>
    <w:lvl w:ilvl="2">
      <w:numFmt w:val="bullet"/>
      <w:lvlText w:val="•"/>
      <w:lvlJc w:val="left"/>
      <w:pPr>
        <w:ind w:left="2155" w:hanging="360"/>
      </w:pPr>
    </w:lvl>
    <w:lvl w:ilvl="3">
      <w:numFmt w:val="bullet"/>
      <w:lvlText w:val="•"/>
      <w:lvlJc w:val="left"/>
      <w:pPr>
        <w:ind w:left="3118" w:hanging="360"/>
      </w:pPr>
    </w:lvl>
    <w:lvl w:ilvl="4">
      <w:numFmt w:val="bullet"/>
      <w:lvlText w:val="•"/>
      <w:lvlJc w:val="left"/>
      <w:pPr>
        <w:ind w:left="4081" w:hanging="360"/>
      </w:pPr>
    </w:lvl>
    <w:lvl w:ilvl="5">
      <w:numFmt w:val="bullet"/>
      <w:lvlText w:val="•"/>
      <w:lvlJc w:val="left"/>
      <w:pPr>
        <w:ind w:left="5044" w:hanging="360"/>
      </w:pPr>
    </w:lvl>
    <w:lvl w:ilvl="6">
      <w:numFmt w:val="bullet"/>
      <w:lvlText w:val="•"/>
      <w:lvlJc w:val="left"/>
      <w:pPr>
        <w:ind w:left="6007" w:hanging="360"/>
      </w:pPr>
    </w:lvl>
    <w:lvl w:ilvl="7">
      <w:numFmt w:val="bullet"/>
      <w:lvlText w:val="•"/>
      <w:lvlJc w:val="left"/>
      <w:pPr>
        <w:ind w:left="6970" w:hanging="360"/>
      </w:pPr>
    </w:lvl>
    <w:lvl w:ilvl="8">
      <w:numFmt w:val="bullet"/>
      <w:lvlText w:val="•"/>
      <w:lvlJc w:val="left"/>
      <w:pPr>
        <w:ind w:left="7933" w:hanging="360"/>
      </w:pPr>
    </w:lvl>
  </w:abstractNum>
  <w:abstractNum w:abstractNumId="3" w15:restartNumberingAfterBreak="0">
    <w:nsid w:val="00000405"/>
    <w:multiLevelType w:val="multilevel"/>
    <w:tmpl w:val="00000888"/>
    <w:lvl w:ilvl="0">
      <w:start w:val="1"/>
      <w:numFmt w:val="decimal"/>
      <w:lvlText w:val="%1)"/>
      <w:lvlJc w:val="left"/>
      <w:pPr>
        <w:ind w:left="472" w:hanging="360"/>
      </w:pPr>
      <w:rPr>
        <w:rFonts w:ascii="Calibri" w:hAnsi="Calibri" w:cs="Calibri"/>
        <w:b/>
        <w:bCs/>
        <w:i/>
        <w:iCs/>
        <w:spacing w:val="-1"/>
        <w:sz w:val="22"/>
        <w:szCs w:val="22"/>
      </w:rPr>
    </w:lvl>
    <w:lvl w:ilvl="1">
      <w:start w:val="1"/>
      <w:numFmt w:val="lowerLetter"/>
      <w:lvlText w:val="%2)"/>
      <w:lvlJc w:val="left"/>
      <w:pPr>
        <w:ind w:left="501" w:hanging="360"/>
      </w:pPr>
      <w:rPr>
        <w:rFonts w:ascii="Calibri" w:hAnsi="Calibri" w:cs="Calibri"/>
        <w:b/>
        <w:bCs/>
        <w:i/>
        <w:iCs/>
        <w:spacing w:val="-1"/>
        <w:sz w:val="22"/>
        <w:szCs w:val="22"/>
      </w:rPr>
    </w:lvl>
    <w:lvl w:ilvl="2">
      <w:start w:val="1"/>
      <w:numFmt w:val="lowerRoman"/>
      <w:lvlText w:val="%3)"/>
      <w:lvlJc w:val="left"/>
      <w:pPr>
        <w:ind w:left="1192" w:hanging="360"/>
      </w:pPr>
      <w:rPr>
        <w:rFonts w:ascii="Calibri" w:hAnsi="Calibri" w:cs="Calibri"/>
        <w:b/>
        <w:bCs/>
        <w:i/>
        <w:iCs/>
        <w:spacing w:val="-1"/>
        <w:sz w:val="22"/>
        <w:szCs w:val="22"/>
      </w:rPr>
    </w:lvl>
    <w:lvl w:ilvl="3">
      <w:numFmt w:val="bullet"/>
      <w:lvlText w:val="•"/>
      <w:lvlJc w:val="left"/>
      <w:pPr>
        <w:ind w:left="2276" w:hanging="360"/>
      </w:pPr>
    </w:lvl>
    <w:lvl w:ilvl="4">
      <w:numFmt w:val="bullet"/>
      <w:lvlText w:val="•"/>
      <w:lvlJc w:val="left"/>
      <w:pPr>
        <w:ind w:left="3359" w:hanging="360"/>
      </w:pPr>
    </w:lvl>
    <w:lvl w:ilvl="5">
      <w:numFmt w:val="bullet"/>
      <w:lvlText w:val="•"/>
      <w:lvlJc w:val="left"/>
      <w:pPr>
        <w:ind w:left="4443" w:hanging="360"/>
      </w:pPr>
    </w:lvl>
    <w:lvl w:ilvl="6">
      <w:numFmt w:val="bullet"/>
      <w:lvlText w:val="•"/>
      <w:lvlJc w:val="left"/>
      <w:pPr>
        <w:ind w:left="5526" w:hanging="360"/>
      </w:pPr>
    </w:lvl>
    <w:lvl w:ilvl="7">
      <w:numFmt w:val="bullet"/>
      <w:lvlText w:val="•"/>
      <w:lvlJc w:val="left"/>
      <w:pPr>
        <w:ind w:left="6609" w:hanging="360"/>
      </w:pPr>
    </w:lvl>
    <w:lvl w:ilvl="8">
      <w:numFmt w:val="bullet"/>
      <w:lvlText w:val="•"/>
      <w:lvlJc w:val="left"/>
      <w:pPr>
        <w:ind w:left="7693" w:hanging="360"/>
      </w:pPr>
    </w:lvl>
  </w:abstractNum>
  <w:abstractNum w:abstractNumId="4" w15:restartNumberingAfterBreak="0">
    <w:nsid w:val="00000406"/>
    <w:multiLevelType w:val="multilevel"/>
    <w:tmpl w:val="00000889"/>
    <w:lvl w:ilvl="0">
      <w:numFmt w:val="bullet"/>
      <w:lvlText w:val="o"/>
      <w:lvlJc w:val="left"/>
      <w:pPr>
        <w:ind w:left="832" w:hanging="360"/>
      </w:pPr>
      <w:rPr>
        <w:rFonts w:ascii="Courier New" w:hAnsi="Courier New" w:cs="Courier New"/>
        <w:b w:val="0"/>
        <w:bCs w:val="0"/>
        <w:sz w:val="22"/>
        <w:szCs w:val="22"/>
      </w:rPr>
    </w:lvl>
    <w:lvl w:ilvl="1">
      <w:numFmt w:val="bullet"/>
      <w:lvlText w:val="•"/>
      <w:lvlJc w:val="left"/>
      <w:pPr>
        <w:ind w:left="1735" w:hanging="360"/>
      </w:pPr>
    </w:lvl>
    <w:lvl w:ilvl="2">
      <w:numFmt w:val="bullet"/>
      <w:lvlText w:val="•"/>
      <w:lvlJc w:val="left"/>
      <w:pPr>
        <w:ind w:left="2638" w:hanging="360"/>
      </w:pPr>
    </w:lvl>
    <w:lvl w:ilvl="3">
      <w:numFmt w:val="bullet"/>
      <w:lvlText w:val="•"/>
      <w:lvlJc w:val="left"/>
      <w:pPr>
        <w:ind w:left="3540" w:hanging="360"/>
      </w:pPr>
    </w:lvl>
    <w:lvl w:ilvl="4">
      <w:numFmt w:val="bullet"/>
      <w:lvlText w:val="•"/>
      <w:lvlJc w:val="left"/>
      <w:pPr>
        <w:ind w:left="4443" w:hanging="360"/>
      </w:pPr>
    </w:lvl>
    <w:lvl w:ilvl="5">
      <w:numFmt w:val="bullet"/>
      <w:lvlText w:val="•"/>
      <w:lvlJc w:val="left"/>
      <w:pPr>
        <w:ind w:left="5346" w:hanging="360"/>
      </w:pPr>
    </w:lvl>
    <w:lvl w:ilvl="6">
      <w:numFmt w:val="bullet"/>
      <w:lvlText w:val="•"/>
      <w:lvlJc w:val="left"/>
      <w:pPr>
        <w:ind w:left="6249" w:hanging="360"/>
      </w:pPr>
    </w:lvl>
    <w:lvl w:ilvl="7">
      <w:numFmt w:val="bullet"/>
      <w:lvlText w:val="•"/>
      <w:lvlJc w:val="left"/>
      <w:pPr>
        <w:ind w:left="7151" w:hanging="360"/>
      </w:pPr>
    </w:lvl>
    <w:lvl w:ilvl="8">
      <w:numFmt w:val="bullet"/>
      <w:lvlText w:val="•"/>
      <w:lvlJc w:val="left"/>
      <w:pPr>
        <w:ind w:left="8054" w:hanging="360"/>
      </w:pPr>
    </w:lvl>
  </w:abstractNum>
  <w:abstractNum w:abstractNumId="5" w15:restartNumberingAfterBreak="0">
    <w:nsid w:val="00000407"/>
    <w:multiLevelType w:val="multilevel"/>
    <w:tmpl w:val="0000088A"/>
    <w:lvl w:ilvl="0">
      <w:start w:val="2"/>
      <w:numFmt w:val="decimal"/>
      <w:lvlText w:val="%1)"/>
      <w:lvlJc w:val="left"/>
      <w:pPr>
        <w:ind w:left="472" w:hanging="360"/>
      </w:pPr>
      <w:rPr>
        <w:rFonts w:ascii="Calibri" w:hAnsi="Calibri" w:cs="Calibri"/>
        <w:b/>
        <w:bCs/>
        <w:spacing w:val="-1"/>
        <w:sz w:val="22"/>
        <w:szCs w:val="22"/>
      </w:rPr>
    </w:lvl>
    <w:lvl w:ilvl="1">
      <w:numFmt w:val="bullet"/>
      <w:lvlText w:val="o"/>
      <w:lvlJc w:val="left"/>
      <w:pPr>
        <w:ind w:left="832" w:hanging="360"/>
      </w:pPr>
      <w:rPr>
        <w:rFonts w:ascii="Courier New" w:hAnsi="Courier New" w:cs="Courier New"/>
        <w:b w:val="0"/>
        <w:bCs w:val="0"/>
        <w:sz w:val="22"/>
        <w:szCs w:val="22"/>
      </w:rPr>
    </w:lvl>
    <w:lvl w:ilvl="2">
      <w:numFmt w:val="bullet"/>
      <w:lvlText w:val="•"/>
      <w:lvlJc w:val="left"/>
      <w:pPr>
        <w:ind w:left="1835" w:hanging="360"/>
      </w:pPr>
    </w:lvl>
    <w:lvl w:ilvl="3">
      <w:numFmt w:val="bullet"/>
      <w:lvlText w:val="•"/>
      <w:lvlJc w:val="left"/>
      <w:pPr>
        <w:ind w:left="2838" w:hanging="360"/>
      </w:pPr>
    </w:lvl>
    <w:lvl w:ilvl="4">
      <w:numFmt w:val="bullet"/>
      <w:lvlText w:val="•"/>
      <w:lvlJc w:val="left"/>
      <w:pPr>
        <w:ind w:left="3841" w:hanging="360"/>
      </w:pPr>
    </w:lvl>
    <w:lvl w:ilvl="5">
      <w:numFmt w:val="bullet"/>
      <w:lvlText w:val="•"/>
      <w:lvlJc w:val="left"/>
      <w:pPr>
        <w:ind w:left="4844" w:hanging="360"/>
      </w:pPr>
    </w:lvl>
    <w:lvl w:ilvl="6">
      <w:numFmt w:val="bullet"/>
      <w:lvlText w:val="•"/>
      <w:lvlJc w:val="left"/>
      <w:pPr>
        <w:ind w:left="5847" w:hanging="360"/>
      </w:pPr>
    </w:lvl>
    <w:lvl w:ilvl="7">
      <w:numFmt w:val="bullet"/>
      <w:lvlText w:val="•"/>
      <w:lvlJc w:val="left"/>
      <w:pPr>
        <w:ind w:left="6850" w:hanging="360"/>
      </w:pPr>
    </w:lvl>
    <w:lvl w:ilvl="8">
      <w:numFmt w:val="bullet"/>
      <w:lvlText w:val="•"/>
      <w:lvlJc w:val="left"/>
      <w:pPr>
        <w:ind w:left="7853" w:hanging="360"/>
      </w:pPr>
    </w:lvl>
  </w:abstractNum>
  <w:abstractNum w:abstractNumId="6" w15:restartNumberingAfterBreak="0">
    <w:nsid w:val="00000408"/>
    <w:multiLevelType w:val="multilevel"/>
    <w:tmpl w:val="0000088B"/>
    <w:lvl w:ilvl="0">
      <w:start w:val="1"/>
      <w:numFmt w:val="lowerRoman"/>
      <w:lvlText w:val="%1)"/>
      <w:lvlJc w:val="left"/>
      <w:pPr>
        <w:ind w:left="634" w:hanging="360"/>
      </w:pPr>
      <w:rPr>
        <w:rFonts w:ascii="Calibri" w:hAnsi="Calibri" w:cs="Calibri"/>
        <w:b/>
        <w:bCs/>
        <w:i/>
        <w:iCs/>
        <w:spacing w:val="-1"/>
        <w:sz w:val="22"/>
        <w:szCs w:val="22"/>
      </w:rPr>
    </w:lvl>
    <w:lvl w:ilvl="1">
      <w:numFmt w:val="bullet"/>
      <w:lvlText w:val="•"/>
      <w:lvlJc w:val="left"/>
      <w:pPr>
        <w:ind w:left="1501" w:hanging="360"/>
      </w:pPr>
    </w:lvl>
    <w:lvl w:ilvl="2">
      <w:numFmt w:val="bullet"/>
      <w:lvlText w:val="•"/>
      <w:lvlJc w:val="left"/>
      <w:pPr>
        <w:ind w:left="2368" w:hanging="360"/>
      </w:pPr>
    </w:lvl>
    <w:lvl w:ilvl="3">
      <w:numFmt w:val="bullet"/>
      <w:lvlText w:val="•"/>
      <w:lvlJc w:val="left"/>
      <w:pPr>
        <w:ind w:left="3234" w:hanging="360"/>
      </w:pPr>
    </w:lvl>
    <w:lvl w:ilvl="4">
      <w:numFmt w:val="bullet"/>
      <w:lvlText w:val="•"/>
      <w:lvlJc w:val="left"/>
      <w:pPr>
        <w:ind w:left="4101" w:hanging="360"/>
      </w:pPr>
    </w:lvl>
    <w:lvl w:ilvl="5">
      <w:numFmt w:val="bullet"/>
      <w:lvlText w:val="•"/>
      <w:lvlJc w:val="left"/>
      <w:pPr>
        <w:ind w:left="4968" w:hanging="360"/>
      </w:pPr>
    </w:lvl>
    <w:lvl w:ilvl="6">
      <w:numFmt w:val="bullet"/>
      <w:lvlText w:val="•"/>
      <w:lvlJc w:val="left"/>
      <w:pPr>
        <w:ind w:left="5835" w:hanging="360"/>
      </w:pPr>
    </w:lvl>
    <w:lvl w:ilvl="7">
      <w:numFmt w:val="bullet"/>
      <w:lvlText w:val="•"/>
      <w:lvlJc w:val="left"/>
      <w:pPr>
        <w:ind w:left="6701" w:hanging="360"/>
      </w:pPr>
    </w:lvl>
    <w:lvl w:ilvl="8">
      <w:numFmt w:val="bullet"/>
      <w:lvlText w:val="•"/>
      <w:lvlJc w:val="left"/>
      <w:pPr>
        <w:ind w:left="7568" w:hanging="360"/>
      </w:pPr>
    </w:lvl>
  </w:abstractNum>
  <w:abstractNum w:abstractNumId="7" w15:restartNumberingAfterBreak="0">
    <w:nsid w:val="00000409"/>
    <w:multiLevelType w:val="multilevel"/>
    <w:tmpl w:val="0000088C"/>
    <w:lvl w:ilvl="0">
      <w:start w:val="3"/>
      <w:numFmt w:val="decimal"/>
      <w:lvlText w:val="%1)"/>
      <w:lvlJc w:val="left"/>
      <w:pPr>
        <w:ind w:left="472" w:hanging="360"/>
      </w:pPr>
      <w:rPr>
        <w:rFonts w:ascii="Calibri" w:hAnsi="Calibri" w:cs="Calibri"/>
        <w:b w:val="0"/>
        <w:bCs w:val="0"/>
        <w:spacing w:val="-1"/>
        <w:sz w:val="23"/>
        <w:szCs w:val="23"/>
      </w:rPr>
    </w:lvl>
    <w:lvl w:ilvl="1">
      <w:start w:val="1"/>
      <w:numFmt w:val="lowerRoman"/>
      <w:lvlText w:val="%2)"/>
      <w:lvlJc w:val="left"/>
      <w:pPr>
        <w:ind w:left="1192" w:hanging="360"/>
      </w:pPr>
      <w:rPr>
        <w:rFonts w:ascii="Calibri" w:hAnsi="Calibri" w:cs="Calibri"/>
        <w:b/>
        <w:bCs/>
        <w:i/>
        <w:iCs/>
        <w:spacing w:val="-1"/>
        <w:sz w:val="22"/>
        <w:szCs w:val="22"/>
      </w:rPr>
    </w:lvl>
    <w:lvl w:ilvl="2">
      <w:numFmt w:val="bullet"/>
      <w:lvlText w:val="•"/>
      <w:lvlJc w:val="left"/>
      <w:pPr>
        <w:ind w:left="2155" w:hanging="360"/>
      </w:pPr>
    </w:lvl>
    <w:lvl w:ilvl="3">
      <w:numFmt w:val="bullet"/>
      <w:lvlText w:val="•"/>
      <w:lvlJc w:val="left"/>
      <w:pPr>
        <w:ind w:left="3118" w:hanging="360"/>
      </w:pPr>
    </w:lvl>
    <w:lvl w:ilvl="4">
      <w:numFmt w:val="bullet"/>
      <w:lvlText w:val="•"/>
      <w:lvlJc w:val="left"/>
      <w:pPr>
        <w:ind w:left="4081" w:hanging="360"/>
      </w:pPr>
    </w:lvl>
    <w:lvl w:ilvl="5">
      <w:numFmt w:val="bullet"/>
      <w:lvlText w:val="•"/>
      <w:lvlJc w:val="left"/>
      <w:pPr>
        <w:ind w:left="5044" w:hanging="360"/>
      </w:pPr>
    </w:lvl>
    <w:lvl w:ilvl="6">
      <w:numFmt w:val="bullet"/>
      <w:lvlText w:val="•"/>
      <w:lvlJc w:val="left"/>
      <w:pPr>
        <w:ind w:left="6007" w:hanging="360"/>
      </w:pPr>
    </w:lvl>
    <w:lvl w:ilvl="7">
      <w:numFmt w:val="bullet"/>
      <w:lvlText w:val="•"/>
      <w:lvlJc w:val="left"/>
      <w:pPr>
        <w:ind w:left="6970" w:hanging="360"/>
      </w:pPr>
    </w:lvl>
    <w:lvl w:ilvl="8">
      <w:numFmt w:val="bullet"/>
      <w:lvlText w:val="•"/>
      <w:lvlJc w:val="left"/>
      <w:pPr>
        <w:ind w:left="7933" w:hanging="360"/>
      </w:pPr>
    </w:lvl>
  </w:abstractNum>
  <w:abstractNum w:abstractNumId="8" w15:restartNumberingAfterBreak="0">
    <w:nsid w:val="0000040A"/>
    <w:multiLevelType w:val="multilevel"/>
    <w:tmpl w:val="0000088D"/>
    <w:lvl w:ilvl="0">
      <w:numFmt w:val="bullet"/>
      <w:lvlText w:val="o"/>
      <w:lvlJc w:val="left"/>
      <w:pPr>
        <w:ind w:left="832" w:hanging="360"/>
      </w:pPr>
      <w:rPr>
        <w:rFonts w:ascii="Courier New" w:hAnsi="Courier New" w:cs="Courier New"/>
        <w:b w:val="0"/>
        <w:bCs w:val="0"/>
        <w:sz w:val="23"/>
        <w:szCs w:val="23"/>
      </w:rPr>
    </w:lvl>
    <w:lvl w:ilvl="1">
      <w:numFmt w:val="bullet"/>
      <w:lvlText w:val="•"/>
      <w:lvlJc w:val="left"/>
      <w:pPr>
        <w:ind w:left="1735" w:hanging="360"/>
      </w:pPr>
    </w:lvl>
    <w:lvl w:ilvl="2">
      <w:numFmt w:val="bullet"/>
      <w:lvlText w:val="•"/>
      <w:lvlJc w:val="left"/>
      <w:pPr>
        <w:ind w:left="2638" w:hanging="360"/>
      </w:pPr>
    </w:lvl>
    <w:lvl w:ilvl="3">
      <w:numFmt w:val="bullet"/>
      <w:lvlText w:val="•"/>
      <w:lvlJc w:val="left"/>
      <w:pPr>
        <w:ind w:left="3540" w:hanging="360"/>
      </w:pPr>
    </w:lvl>
    <w:lvl w:ilvl="4">
      <w:numFmt w:val="bullet"/>
      <w:lvlText w:val="•"/>
      <w:lvlJc w:val="left"/>
      <w:pPr>
        <w:ind w:left="4443" w:hanging="360"/>
      </w:pPr>
    </w:lvl>
    <w:lvl w:ilvl="5">
      <w:numFmt w:val="bullet"/>
      <w:lvlText w:val="•"/>
      <w:lvlJc w:val="left"/>
      <w:pPr>
        <w:ind w:left="5346" w:hanging="360"/>
      </w:pPr>
    </w:lvl>
    <w:lvl w:ilvl="6">
      <w:numFmt w:val="bullet"/>
      <w:lvlText w:val="•"/>
      <w:lvlJc w:val="left"/>
      <w:pPr>
        <w:ind w:left="6249" w:hanging="360"/>
      </w:pPr>
    </w:lvl>
    <w:lvl w:ilvl="7">
      <w:numFmt w:val="bullet"/>
      <w:lvlText w:val="•"/>
      <w:lvlJc w:val="left"/>
      <w:pPr>
        <w:ind w:left="7151" w:hanging="360"/>
      </w:pPr>
    </w:lvl>
    <w:lvl w:ilvl="8">
      <w:numFmt w:val="bullet"/>
      <w:lvlText w:val="•"/>
      <w:lvlJc w:val="left"/>
      <w:pPr>
        <w:ind w:left="8054" w:hanging="360"/>
      </w:pPr>
    </w:lvl>
  </w:abstractNum>
  <w:abstractNum w:abstractNumId="9" w15:restartNumberingAfterBreak="0">
    <w:nsid w:val="0000040B"/>
    <w:multiLevelType w:val="multilevel"/>
    <w:tmpl w:val="0000088E"/>
    <w:lvl w:ilvl="0">
      <w:numFmt w:val="bullet"/>
      <w:lvlText w:val=""/>
      <w:lvlJc w:val="left"/>
      <w:pPr>
        <w:ind w:left="472" w:hanging="360"/>
      </w:pPr>
      <w:rPr>
        <w:rFonts w:ascii="Symbol" w:hAnsi="Symbol" w:cs="Symbol"/>
        <w:b w:val="0"/>
        <w:bCs w:val="0"/>
        <w:sz w:val="22"/>
        <w:szCs w:val="22"/>
      </w:rPr>
    </w:lvl>
    <w:lvl w:ilvl="1">
      <w:numFmt w:val="bullet"/>
      <w:lvlText w:val="o"/>
      <w:lvlJc w:val="left"/>
      <w:pPr>
        <w:ind w:left="832" w:hanging="360"/>
      </w:pPr>
      <w:rPr>
        <w:rFonts w:ascii="Courier New" w:hAnsi="Courier New" w:cs="Courier New"/>
        <w:b w:val="0"/>
        <w:bCs w:val="0"/>
        <w:sz w:val="22"/>
        <w:szCs w:val="22"/>
      </w:rPr>
    </w:lvl>
    <w:lvl w:ilvl="2">
      <w:numFmt w:val="bullet"/>
      <w:lvlText w:val=""/>
      <w:lvlJc w:val="left"/>
      <w:pPr>
        <w:ind w:left="1552" w:hanging="360"/>
      </w:pPr>
      <w:rPr>
        <w:rFonts w:ascii="Symbol" w:hAnsi="Symbol" w:cs="Symbol"/>
        <w:b w:val="0"/>
        <w:bCs w:val="0"/>
        <w:sz w:val="22"/>
        <w:szCs w:val="22"/>
      </w:rPr>
    </w:lvl>
    <w:lvl w:ilvl="3">
      <w:numFmt w:val="bullet"/>
      <w:lvlText w:val="•"/>
      <w:lvlJc w:val="left"/>
      <w:pPr>
        <w:ind w:left="1552" w:hanging="360"/>
      </w:pPr>
    </w:lvl>
    <w:lvl w:ilvl="4">
      <w:numFmt w:val="bullet"/>
      <w:lvlText w:val="•"/>
      <w:lvlJc w:val="left"/>
      <w:pPr>
        <w:ind w:left="2739" w:hanging="360"/>
      </w:pPr>
    </w:lvl>
    <w:lvl w:ilvl="5">
      <w:numFmt w:val="bullet"/>
      <w:lvlText w:val="•"/>
      <w:lvlJc w:val="left"/>
      <w:pPr>
        <w:ind w:left="3926" w:hanging="360"/>
      </w:pPr>
    </w:lvl>
    <w:lvl w:ilvl="6">
      <w:numFmt w:val="bullet"/>
      <w:lvlText w:val="•"/>
      <w:lvlJc w:val="left"/>
      <w:pPr>
        <w:ind w:left="5113" w:hanging="360"/>
      </w:pPr>
    </w:lvl>
    <w:lvl w:ilvl="7">
      <w:numFmt w:val="bullet"/>
      <w:lvlText w:val="•"/>
      <w:lvlJc w:val="left"/>
      <w:pPr>
        <w:ind w:left="6299" w:hanging="360"/>
      </w:pPr>
    </w:lvl>
    <w:lvl w:ilvl="8">
      <w:numFmt w:val="bullet"/>
      <w:lvlText w:val="•"/>
      <w:lvlJc w:val="left"/>
      <w:pPr>
        <w:ind w:left="7486" w:hanging="360"/>
      </w:pPr>
    </w:lvl>
  </w:abstractNum>
  <w:abstractNum w:abstractNumId="10" w15:restartNumberingAfterBreak="0">
    <w:nsid w:val="0000040C"/>
    <w:multiLevelType w:val="multilevel"/>
    <w:tmpl w:val="0000088F"/>
    <w:lvl w:ilvl="0">
      <w:numFmt w:val="bullet"/>
      <w:lvlText w:val="-"/>
      <w:lvlJc w:val="left"/>
      <w:pPr>
        <w:ind w:left="832" w:hanging="360"/>
      </w:pPr>
      <w:rPr>
        <w:rFonts w:ascii="Calibri" w:hAnsi="Calibri" w:cs="Calibri"/>
        <w:b w:val="0"/>
        <w:bCs w:val="0"/>
        <w:sz w:val="22"/>
        <w:szCs w:val="22"/>
      </w:rPr>
    </w:lvl>
    <w:lvl w:ilvl="1">
      <w:numFmt w:val="bullet"/>
      <w:lvlText w:val="•"/>
      <w:lvlJc w:val="left"/>
      <w:pPr>
        <w:ind w:left="1735" w:hanging="360"/>
      </w:pPr>
    </w:lvl>
    <w:lvl w:ilvl="2">
      <w:numFmt w:val="bullet"/>
      <w:lvlText w:val="•"/>
      <w:lvlJc w:val="left"/>
      <w:pPr>
        <w:ind w:left="2638" w:hanging="360"/>
      </w:pPr>
    </w:lvl>
    <w:lvl w:ilvl="3">
      <w:numFmt w:val="bullet"/>
      <w:lvlText w:val="•"/>
      <w:lvlJc w:val="left"/>
      <w:pPr>
        <w:ind w:left="3540" w:hanging="360"/>
      </w:pPr>
    </w:lvl>
    <w:lvl w:ilvl="4">
      <w:numFmt w:val="bullet"/>
      <w:lvlText w:val="•"/>
      <w:lvlJc w:val="left"/>
      <w:pPr>
        <w:ind w:left="4443" w:hanging="360"/>
      </w:pPr>
    </w:lvl>
    <w:lvl w:ilvl="5">
      <w:numFmt w:val="bullet"/>
      <w:lvlText w:val="•"/>
      <w:lvlJc w:val="left"/>
      <w:pPr>
        <w:ind w:left="5346" w:hanging="360"/>
      </w:pPr>
    </w:lvl>
    <w:lvl w:ilvl="6">
      <w:numFmt w:val="bullet"/>
      <w:lvlText w:val="•"/>
      <w:lvlJc w:val="left"/>
      <w:pPr>
        <w:ind w:left="6249" w:hanging="360"/>
      </w:pPr>
    </w:lvl>
    <w:lvl w:ilvl="7">
      <w:numFmt w:val="bullet"/>
      <w:lvlText w:val="•"/>
      <w:lvlJc w:val="left"/>
      <w:pPr>
        <w:ind w:left="7151" w:hanging="360"/>
      </w:pPr>
    </w:lvl>
    <w:lvl w:ilvl="8">
      <w:numFmt w:val="bullet"/>
      <w:lvlText w:val="•"/>
      <w:lvlJc w:val="left"/>
      <w:pPr>
        <w:ind w:left="8054" w:hanging="360"/>
      </w:pPr>
    </w:lvl>
  </w:abstractNum>
  <w:abstractNum w:abstractNumId="11" w15:restartNumberingAfterBreak="0">
    <w:nsid w:val="0000040D"/>
    <w:multiLevelType w:val="multilevel"/>
    <w:tmpl w:val="00000890"/>
    <w:lvl w:ilvl="0">
      <w:numFmt w:val="bullet"/>
      <w:lvlText w:val="o"/>
      <w:lvlJc w:val="left"/>
      <w:pPr>
        <w:ind w:left="821" w:hanging="283"/>
      </w:pPr>
      <w:rPr>
        <w:rFonts w:ascii="Courier New" w:hAnsi="Courier New" w:cs="Courier New"/>
        <w:b w:val="0"/>
        <w:bCs w:val="0"/>
        <w:sz w:val="22"/>
        <w:szCs w:val="22"/>
      </w:rPr>
    </w:lvl>
    <w:lvl w:ilvl="1">
      <w:numFmt w:val="bullet"/>
      <w:lvlText w:val=""/>
      <w:lvlJc w:val="left"/>
      <w:pPr>
        <w:ind w:left="1192" w:hanging="360"/>
      </w:pPr>
      <w:rPr>
        <w:rFonts w:ascii="Symbol" w:hAnsi="Symbol" w:cs="Symbol"/>
        <w:b w:val="0"/>
        <w:bCs w:val="0"/>
        <w:sz w:val="22"/>
        <w:szCs w:val="22"/>
      </w:rPr>
    </w:lvl>
    <w:lvl w:ilvl="2">
      <w:numFmt w:val="bullet"/>
      <w:lvlText w:val="•"/>
      <w:lvlJc w:val="left"/>
      <w:pPr>
        <w:ind w:left="2155" w:hanging="360"/>
      </w:pPr>
    </w:lvl>
    <w:lvl w:ilvl="3">
      <w:numFmt w:val="bullet"/>
      <w:lvlText w:val="•"/>
      <w:lvlJc w:val="left"/>
      <w:pPr>
        <w:ind w:left="3118" w:hanging="360"/>
      </w:pPr>
    </w:lvl>
    <w:lvl w:ilvl="4">
      <w:numFmt w:val="bullet"/>
      <w:lvlText w:val="•"/>
      <w:lvlJc w:val="left"/>
      <w:pPr>
        <w:ind w:left="4081" w:hanging="360"/>
      </w:pPr>
    </w:lvl>
    <w:lvl w:ilvl="5">
      <w:numFmt w:val="bullet"/>
      <w:lvlText w:val="•"/>
      <w:lvlJc w:val="left"/>
      <w:pPr>
        <w:ind w:left="5044" w:hanging="360"/>
      </w:pPr>
    </w:lvl>
    <w:lvl w:ilvl="6">
      <w:numFmt w:val="bullet"/>
      <w:lvlText w:val="•"/>
      <w:lvlJc w:val="left"/>
      <w:pPr>
        <w:ind w:left="6007" w:hanging="360"/>
      </w:pPr>
    </w:lvl>
    <w:lvl w:ilvl="7">
      <w:numFmt w:val="bullet"/>
      <w:lvlText w:val="•"/>
      <w:lvlJc w:val="left"/>
      <w:pPr>
        <w:ind w:left="6970" w:hanging="360"/>
      </w:pPr>
    </w:lvl>
    <w:lvl w:ilvl="8">
      <w:numFmt w:val="bullet"/>
      <w:lvlText w:val="•"/>
      <w:lvlJc w:val="left"/>
      <w:pPr>
        <w:ind w:left="7933" w:hanging="360"/>
      </w:pPr>
    </w:lvl>
  </w:abstractNum>
  <w:abstractNum w:abstractNumId="12" w15:restartNumberingAfterBreak="0">
    <w:nsid w:val="089A270C"/>
    <w:multiLevelType w:val="hybridMultilevel"/>
    <w:tmpl w:val="20EC6608"/>
    <w:lvl w:ilvl="0" w:tplc="073CF8DE">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0BF61DAE"/>
    <w:multiLevelType w:val="hybridMultilevel"/>
    <w:tmpl w:val="A2947C9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4" w15:restartNumberingAfterBreak="0">
    <w:nsid w:val="0D657E5E"/>
    <w:multiLevelType w:val="hybridMultilevel"/>
    <w:tmpl w:val="66F89B08"/>
    <w:lvl w:ilvl="0" w:tplc="A40A987C">
      <w:start w:val="1"/>
      <w:numFmt w:val="decimal"/>
      <w:lvlText w:val="%1."/>
      <w:lvlJc w:val="left"/>
      <w:pPr>
        <w:ind w:left="630" w:hanging="360"/>
      </w:pPr>
      <w:rPr>
        <w:rFonts w:hint="default"/>
      </w:rPr>
    </w:lvl>
    <w:lvl w:ilvl="1" w:tplc="04090019">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5" w15:restartNumberingAfterBreak="0">
    <w:nsid w:val="124225D0"/>
    <w:multiLevelType w:val="hybridMultilevel"/>
    <w:tmpl w:val="955EB1EE"/>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162B2177"/>
    <w:multiLevelType w:val="hybridMultilevel"/>
    <w:tmpl w:val="46D0283E"/>
    <w:lvl w:ilvl="0" w:tplc="D37EFE52">
      <w:start w:val="20"/>
      <w:numFmt w:val="bullet"/>
      <w:lvlText w:val=""/>
      <w:lvlJc w:val="left"/>
      <w:pPr>
        <w:ind w:left="618" w:hanging="360"/>
      </w:pPr>
      <w:rPr>
        <w:rFonts w:ascii="Wingdings" w:eastAsia="Times New Roman" w:hAnsi="Wingdings" w:cs="Times New Roman"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17" w15:restartNumberingAfterBreak="0">
    <w:nsid w:val="18622A70"/>
    <w:multiLevelType w:val="hybridMultilevel"/>
    <w:tmpl w:val="CF1CFF68"/>
    <w:lvl w:ilvl="0" w:tplc="9DB0EDA8">
      <w:start w:val="1"/>
      <w:numFmt w:val="lowerRoman"/>
      <w:lvlText w:val="%1."/>
      <w:lvlJc w:val="left"/>
      <w:pPr>
        <w:ind w:left="1552" w:hanging="720"/>
      </w:pPr>
      <w:rPr>
        <w:rFonts w:hint="default"/>
        <w:i w:val="0"/>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8" w15:restartNumberingAfterBreak="0">
    <w:nsid w:val="1AA26C8C"/>
    <w:multiLevelType w:val="hybridMultilevel"/>
    <w:tmpl w:val="0406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BE0BBC"/>
    <w:multiLevelType w:val="hybridMultilevel"/>
    <w:tmpl w:val="F9F0F136"/>
    <w:lvl w:ilvl="0" w:tplc="83E461CA">
      <w:start w:val="20"/>
      <w:numFmt w:val="bullet"/>
      <w:lvlText w:val="-"/>
      <w:lvlJc w:val="left"/>
      <w:pPr>
        <w:ind w:left="618" w:hanging="360"/>
      </w:pPr>
      <w:rPr>
        <w:rFonts w:ascii="Times New Roman" w:eastAsia="Times New Roman" w:hAnsi="Times New Roman" w:cs="Times New Roman"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20" w15:restartNumberingAfterBreak="0">
    <w:nsid w:val="21951B6A"/>
    <w:multiLevelType w:val="hybridMultilevel"/>
    <w:tmpl w:val="1284D06E"/>
    <w:lvl w:ilvl="0" w:tplc="7C1E1D4A">
      <w:start w:val="1"/>
      <w:numFmt w:val="decimal"/>
      <w:lvlText w:val="%1."/>
      <w:lvlJc w:val="left"/>
      <w:pPr>
        <w:tabs>
          <w:tab w:val="num" w:pos="1050"/>
        </w:tabs>
        <w:ind w:left="1050" w:hanging="690"/>
      </w:pPr>
      <w:rPr>
        <w:rFonts w:ascii="New York" w:hAnsi="New York"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24DD5A54"/>
    <w:multiLevelType w:val="hybridMultilevel"/>
    <w:tmpl w:val="9CDAEEE4"/>
    <w:lvl w:ilvl="0" w:tplc="02F860DE">
      <w:start w:val="1"/>
      <w:numFmt w:val="decimal"/>
      <w:lvlText w:val="%1."/>
      <w:lvlJc w:val="left"/>
      <w:pPr>
        <w:ind w:left="472" w:hanging="360"/>
      </w:pPr>
      <w:rPr>
        <w:rFonts w:hint="default"/>
        <w:b/>
        <w:i/>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2" w15:restartNumberingAfterBreak="0">
    <w:nsid w:val="25695D20"/>
    <w:multiLevelType w:val="hybridMultilevel"/>
    <w:tmpl w:val="E8CED43C"/>
    <w:lvl w:ilvl="0" w:tplc="17FED42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0876782"/>
    <w:multiLevelType w:val="hybridMultilevel"/>
    <w:tmpl w:val="B5FCF95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3CE010E9"/>
    <w:multiLevelType w:val="hybridMultilevel"/>
    <w:tmpl w:val="EC34429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CE565B2"/>
    <w:multiLevelType w:val="hybridMultilevel"/>
    <w:tmpl w:val="59CEBDAE"/>
    <w:lvl w:ilvl="0" w:tplc="3CEECCEE">
      <w:start w:val="1"/>
      <w:numFmt w:val="decimal"/>
      <w:lvlText w:val="%1."/>
      <w:lvlJc w:val="left"/>
      <w:pPr>
        <w:ind w:left="360" w:hanging="360"/>
      </w:pPr>
      <w:rPr>
        <w:rFonts w:hint="default"/>
        <w:b/>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AD4B06"/>
    <w:multiLevelType w:val="hybridMultilevel"/>
    <w:tmpl w:val="B144F1CE"/>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765B93"/>
    <w:multiLevelType w:val="hybridMultilevel"/>
    <w:tmpl w:val="AAAC1B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2957E91"/>
    <w:multiLevelType w:val="hybridMultilevel"/>
    <w:tmpl w:val="C76E7186"/>
    <w:lvl w:ilvl="0" w:tplc="89EE16C4">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05460B"/>
    <w:multiLevelType w:val="multilevel"/>
    <w:tmpl w:val="933CD5E2"/>
    <w:lvl w:ilvl="0">
      <w:numFmt w:val="bullet"/>
      <w:lvlText w:val="-"/>
      <w:lvlJc w:val="left"/>
      <w:pPr>
        <w:ind w:left="832" w:hanging="360"/>
      </w:pPr>
      <w:rPr>
        <w:rFonts w:ascii="Calibri" w:eastAsiaTheme="minorHAnsi" w:hAnsi="Calibri" w:cs="Calibri" w:hint="default"/>
        <w:b w:val="0"/>
        <w:bCs w:val="0"/>
        <w:sz w:val="22"/>
        <w:szCs w:val="22"/>
      </w:rPr>
    </w:lvl>
    <w:lvl w:ilvl="1">
      <w:numFmt w:val="bullet"/>
      <w:lvlText w:val="•"/>
      <w:lvlJc w:val="left"/>
      <w:pPr>
        <w:ind w:left="1735" w:hanging="360"/>
      </w:pPr>
    </w:lvl>
    <w:lvl w:ilvl="2">
      <w:numFmt w:val="bullet"/>
      <w:lvlText w:val="•"/>
      <w:lvlJc w:val="left"/>
      <w:pPr>
        <w:ind w:left="2638" w:hanging="360"/>
      </w:pPr>
    </w:lvl>
    <w:lvl w:ilvl="3">
      <w:numFmt w:val="bullet"/>
      <w:lvlText w:val="•"/>
      <w:lvlJc w:val="left"/>
      <w:pPr>
        <w:ind w:left="3540" w:hanging="360"/>
      </w:pPr>
    </w:lvl>
    <w:lvl w:ilvl="4">
      <w:numFmt w:val="bullet"/>
      <w:lvlText w:val="•"/>
      <w:lvlJc w:val="left"/>
      <w:pPr>
        <w:ind w:left="4443" w:hanging="360"/>
      </w:pPr>
    </w:lvl>
    <w:lvl w:ilvl="5">
      <w:numFmt w:val="bullet"/>
      <w:lvlText w:val="•"/>
      <w:lvlJc w:val="left"/>
      <w:pPr>
        <w:ind w:left="5346" w:hanging="360"/>
      </w:pPr>
    </w:lvl>
    <w:lvl w:ilvl="6">
      <w:numFmt w:val="bullet"/>
      <w:lvlText w:val="•"/>
      <w:lvlJc w:val="left"/>
      <w:pPr>
        <w:ind w:left="6249" w:hanging="360"/>
      </w:pPr>
    </w:lvl>
    <w:lvl w:ilvl="7">
      <w:numFmt w:val="bullet"/>
      <w:lvlText w:val="•"/>
      <w:lvlJc w:val="left"/>
      <w:pPr>
        <w:ind w:left="7151" w:hanging="360"/>
      </w:pPr>
    </w:lvl>
    <w:lvl w:ilvl="8">
      <w:numFmt w:val="bullet"/>
      <w:lvlText w:val="•"/>
      <w:lvlJc w:val="left"/>
      <w:pPr>
        <w:ind w:left="8054" w:hanging="360"/>
      </w:pPr>
    </w:lvl>
  </w:abstractNum>
  <w:abstractNum w:abstractNumId="30" w15:restartNumberingAfterBreak="0">
    <w:nsid w:val="48192E7D"/>
    <w:multiLevelType w:val="hybridMultilevel"/>
    <w:tmpl w:val="0EFA0E72"/>
    <w:lvl w:ilvl="0" w:tplc="EF3A1A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9A05DD"/>
    <w:multiLevelType w:val="hybridMultilevel"/>
    <w:tmpl w:val="852A0CF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4FDA2C4F"/>
    <w:multiLevelType w:val="hybridMultilevel"/>
    <w:tmpl w:val="54E2B98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2F537F5"/>
    <w:multiLevelType w:val="hybridMultilevel"/>
    <w:tmpl w:val="6ABC4A0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6F65334"/>
    <w:multiLevelType w:val="hybridMultilevel"/>
    <w:tmpl w:val="711E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5045A"/>
    <w:multiLevelType w:val="hybridMultilevel"/>
    <w:tmpl w:val="1A2676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497360C"/>
    <w:multiLevelType w:val="hybridMultilevel"/>
    <w:tmpl w:val="6AF26236"/>
    <w:lvl w:ilvl="0" w:tplc="073CF8DE">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F223C5"/>
    <w:multiLevelType w:val="hybridMultilevel"/>
    <w:tmpl w:val="D0B89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A264409"/>
    <w:multiLevelType w:val="hybridMultilevel"/>
    <w:tmpl w:val="B254E0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6B24B8"/>
    <w:multiLevelType w:val="hybridMultilevel"/>
    <w:tmpl w:val="16145D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03695C"/>
    <w:multiLevelType w:val="hybridMultilevel"/>
    <w:tmpl w:val="2648ECF6"/>
    <w:lvl w:ilvl="0" w:tplc="59F80196">
      <w:start w:val="20"/>
      <w:numFmt w:val="bullet"/>
      <w:lvlText w:val="-"/>
      <w:lvlJc w:val="left"/>
      <w:pPr>
        <w:ind w:left="618" w:hanging="360"/>
      </w:pPr>
      <w:rPr>
        <w:rFonts w:ascii="Times New Roman" w:eastAsia="Times New Roman" w:hAnsi="Times New Roman" w:cs="Times New Roman"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41" w15:restartNumberingAfterBreak="0">
    <w:nsid w:val="7DFC0F86"/>
    <w:multiLevelType w:val="hybridMultilevel"/>
    <w:tmpl w:val="F52644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23"/>
  </w:num>
  <w:num w:numId="3">
    <w:abstractNumId w:val="33"/>
  </w:num>
  <w:num w:numId="4">
    <w:abstractNumId w:val="32"/>
  </w:num>
  <w:num w:numId="5">
    <w:abstractNumId w:val="20"/>
  </w:num>
  <w:num w:numId="6">
    <w:abstractNumId w:val="24"/>
  </w:num>
  <w:num w:numId="7">
    <w:abstractNumId w:val="12"/>
  </w:num>
  <w:num w:numId="8">
    <w:abstractNumId w:val="36"/>
  </w:num>
  <w:num w:numId="9">
    <w:abstractNumId w:val="15"/>
  </w:num>
  <w:num w:numId="10">
    <w:abstractNumId w:val="41"/>
  </w:num>
  <w:num w:numId="11">
    <w:abstractNumId w:val="27"/>
  </w:num>
  <w:num w:numId="12">
    <w:abstractNumId w:val="22"/>
  </w:num>
  <w:num w:numId="13">
    <w:abstractNumId w:val="39"/>
  </w:num>
  <w:num w:numId="14">
    <w:abstractNumId w:val="35"/>
  </w:num>
  <w:num w:numId="15">
    <w:abstractNumId w:val="37"/>
  </w:num>
  <w:num w:numId="16">
    <w:abstractNumId w:val="4"/>
  </w:num>
  <w:num w:numId="17">
    <w:abstractNumId w:val="3"/>
  </w:num>
  <w:num w:numId="18">
    <w:abstractNumId w:val="29"/>
  </w:num>
  <w:num w:numId="19">
    <w:abstractNumId w:val="2"/>
  </w:num>
  <w:num w:numId="20">
    <w:abstractNumId w:val="1"/>
  </w:num>
  <w:num w:numId="21">
    <w:abstractNumId w:val="0"/>
  </w:num>
  <w:num w:numId="22">
    <w:abstractNumId w:val="13"/>
  </w:num>
  <w:num w:numId="23">
    <w:abstractNumId w:val="10"/>
  </w:num>
  <w:num w:numId="24">
    <w:abstractNumId w:val="11"/>
  </w:num>
  <w:num w:numId="25">
    <w:abstractNumId w:val="9"/>
  </w:num>
  <w:num w:numId="26">
    <w:abstractNumId w:val="30"/>
  </w:num>
  <w:num w:numId="27">
    <w:abstractNumId w:val="8"/>
  </w:num>
  <w:num w:numId="28">
    <w:abstractNumId w:val="7"/>
  </w:num>
  <w:num w:numId="29">
    <w:abstractNumId w:val="6"/>
  </w:num>
  <w:num w:numId="30">
    <w:abstractNumId w:val="5"/>
  </w:num>
  <w:num w:numId="31">
    <w:abstractNumId w:val="34"/>
  </w:num>
  <w:num w:numId="32">
    <w:abstractNumId w:val="26"/>
  </w:num>
  <w:num w:numId="33">
    <w:abstractNumId w:val="18"/>
  </w:num>
  <w:num w:numId="34">
    <w:abstractNumId w:val="19"/>
  </w:num>
  <w:num w:numId="35">
    <w:abstractNumId w:val="40"/>
  </w:num>
  <w:num w:numId="36">
    <w:abstractNumId w:val="16"/>
  </w:num>
  <w:num w:numId="37">
    <w:abstractNumId w:val="21"/>
  </w:num>
  <w:num w:numId="38">
    <w:abstractNumId w:val="14"/>
  </w:num>
  <w:num w:numId="39">
    <w:abstractNumId w:val="17"/>
  </w:num>
  <w:num w:numId="40">
    <w:abstractNumId w:val="38"/>
  </w:num>
  <w:num w:numId="41">
    <w:abstractNumId w:val="2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A6"/>
    <w:rsid w:val="00006737"/>
    <w:rsid w:val="000203E6"/>
    <w:rsid w:val="0002248F"/>
    <w:rsid w:val="00023841"/>
    <w:rsid w:val="00025FD9"/>
    <w:rsid w:val="00033D4E"/>
    <w:rsid w:val="000365A1"/>
    <w:rsid w:val="00047E74"/>
    <w:rsid w:val="0005495D"/>
    <w:rsid w:val="00055424"/>
    <w:rsid w:val="00074E06"/>
    <w:rsid w:val="00090E2D"/>
    <w:rsid w:val="00091502"/>
    <w:rsid w:val="000940F0"/>
    <w:rsid w:val="00095436"/>
    <w:rsid w:val="000975D2"/>
    <w:rsid w:val="000A0B2E"/>
    <w:rsid w:val="000B3438"/>
    <w:rsid w:val="000B74BB"/>
    <w:rsid w:val="000C30D4"/>
    <w:rsid w:val="000C4D5B"/>
    <w:rsid w:val="000E4AEB"/>
    <w:rsid w:val="000E6266"/>
    <w:rsid w:val="000F1565"/>
    <w:rsid w:val="000F7A59"/>
    <w:rsid w:val="00110BA5"/>
    <w:rsid w:val="00124D2F"/>
    <w:rsid w:val="00133B1E"/>
    <w:rsid w:val="00145D2B"/>
    <w:rsid w:val="00147378"/>
    <w:rsid w:val="001515C6"/>
    <w:rsid w:val="00156FA4"/>
    <w:rsid w:val="001637F0"/>
    <w:rsid w:val="00171513"/>
    <w:rsid w:val="0018550B"/>
    <w:rsid w:val="001A1B58"/>
    <w:rsid w:val="001B0490"/>
    <w:rsid w:val="001B092E"/>
    <w:rsid w:val="001B0B8E"/>
    <w:rsid w:val="001B2C91"/>
    <w:rsid w:val="001C0EAC"/>
    <w:rsid w:val="001C6C86"/>
    <w:rsid w:val="001D04DA"/>
    <w:rsid w:val="001D776B"/>
    <w:rsid w:val="001F6F71"/>
    <w:rsid w:val="00216326"/>
    <w:rsid w:val="0022003C"/>
    <w:rsid w:val="002343BA"/>
    <w:rsid w:val="0023521E"/>
    <w:rsid w:val="00240401"/>
    <w:rsid w:val="002473DB"/>
    <w:rsid w:val="00247F53"/>
    <w:rsid w:val="00251B66"/>
    <w:rsid w:val="00254060"/>
    <w:rsid w:val="0025714B"/>
    <w:rsid w:val="00257510"/>
    <w:rsid w:val="00257CBD"/>
    <w:rsid w:val="00262D9D"/>
    <w:rsid w:val="00266948"/>
    <w:rsid w:val="00266F00"/>
    <w:rsid w:val="002711B3"/>
    <w:rsid w:val="00286236"/>
    <w:rsid w:val="00290C8D"/>
    <w:rsid w:val="002916F2"/>
    <w:rsid w:val="00293F21"/>
    <w:rsid w:val="002A408D"/>
    <w:rsid w:val="002B7517"/>
    <w:rsid w:val="002D18EB"/>
    <w:rsid w:val="002D541A"/>
    <w:rsid w:val="002E042B"/>
    <w:rsid w:val="002E2847"/>
    <w:rsid w:val="002E5F66"/>
    <w:rsid w:val="002E6B4A"/>
    <w:rsid w:val="003271F8"/>
    <w:rsid w:val="00343860"/>
    <w:rsid w:val="00355985"/>
    <w:rsid w:val="003649CD"/>
    <w:rsid w:val="00365D21"/>
    <w:rsid w:val="00367617"/>
    <w:rsid w:val="003751A2"/>
    <w:rsid w:val="00375A3D"/>
    <w:rsid w:val="00387A8E"/>
    <w:rsid w:val="003924B9"/>
    <w:rsid w:val="003930B9"/>
    <w:rsid w:val="003A3D14"/>
    <w:rsid w:val="003C6198"/>
    <w:rsid w:val="003D3EE2"/>
    <w:rsid w:val="003E0D8A"/>
    <w:rsid w:val="003F3701"/>
    <w:rsid w:val="00407EB1"/>
    <w:rsid w:val="00415F58"/>
    <w:rsid w:val="00423123"/>
    <w:rsid w:val="0042581B"/>
    <w:rsid w:val="00441086"/>
    <w:rsid w:val="00446F9A"/>
    <w:rsid w:val="0045118A"/>
    <w:rsid w:val="0045182C"/>
    <w:rsid w:val="004520B1"/>
    <w:rsid w:val="00453C4C"/>
    <w:rsid w:val="00456646"/>
    <w:rsid w:val="00460E27"/>
    <w:rsid w:val="00462E19"/>
    <w:rsid w:val="004671B6"/>
    <w:rsid w:val="00474280"/>
    <w:rsid w:val="00477F44"/>
    <w:rsid w:val="00481DF7"/>
    <w:rsid w:val="0048435F"/>
    <w:rsid w:val="0048793B"/>
    <w:rsid w:val="00493827"/>
    <w:rsid w:val="004A537C"/>
    <w:rsid w:val="004C2E37"/>
    <w:rsid w:val="004D30ED"/>
    <w:rsid w:val="004D6722"/>
    <w:rsid w:val="004F22A2"/>
    <w:rsid w:val="004F5E3E"/>
    <w:rsid w:val="00505F66"/>
    <w:rsid w:val="0050610D"/>
    <w:rsid w:val="00507495"/>
    <w:rsid w:val="005161E6"/>
    <w:rsid w:val="00536B6A"/>
    <w:rsid w:val="005517EF"/>
    <w:rsid w:val="005530BC"/>
    <w:rsid w:val="00563316"/>
    <w:rsid w:val="005649EE"/>
    <w:rsid w:val="00565C0C"/>
    <w:rsid w:val="0057477F"/>
    <w:rsid w:val="005B4E4A"/>
    <w:rsid w:val="005C01E0"/>
    <w:rsid w:val="005C1ABE"/>
    <w:rsid w:val="005C4EEF"/>
    <w:rsid w:val="005F56A2"/>
    <w:rsid w:val="00600615"/>
    <w:rsid w:val="006038C6"/>
    <w:rsid w:val="00606B99"/>
    <w:rsid w:val="00636CD6"/>
    <w:rsid w:val="00642431"/>
    <w:rsid w:val="00651AA4"/>
    <w:rsid w:val="00663C62"/>
    <w:rsid w:val="00673093"/>
    <w:rsid w:val="0067437F"/>
    <w:rsid w:val="00686F3F"/>
    <w:rsid w:val="00690829"/>
    <w:rsid w:val="00697950"/>
    <w:rsid w:val="006A289F"/>
    <w:rsid w:val="006A2E2B"/>
    <w:rsid w:val="006B0546"/>
    <w:rsid w:val="006C18C9"/>
    <w:rsid w:val="006C4D8F"/>
    <w:rsid w:val="006C5667"/>
    <w:rsid w:val="006F3317"/>
    <w:rsid w:val="006F3F77"/>
    <w:rsid w:val="0071041A"/>
    <w:rsid w:val="00712136"/>
    <w:rsid w:val="0071321B"/>
    <w:rsid w:val="0071361D"/>
    <w:rsid w:val="00720D37"/>
    <w:rsid w:val="0072226F"/>
    <w:rsid w:val="00725D7C"/>
    <w:rsid w:val="00732176"/>
    <w:rsid w:val="00764DD1"/>
    <w:rsid w:val="00784653"/>
    <w:rsid w:val="00784A7F"/>
    <w:rsid w:val="00786BB6"/>
    <w:rsid w:val="00791DCB"/>
    <w:rsid w:val="00795339"/>
    <w:rsid w:val="00796A22"/>
    <w:rsid w:val="0079777E"/>
    <w:rsid w:val="007A5368"/>
    <w:rsid w:val="007B2AE7"/>
    <w:rsid w:val="007C588B"/>
    <w:rsid w:val="007D641A"/>
    <w:rsid w:val="007E1C80"/>
    <w:rsid w:val="007E47CD"/>
    <w:rsid w:val="007E5428"/>
    <w:rsid w:val="007E6716"/>
    <w:rsid w:val="00817FF8"/>
    <w:rsid w:val="00832CAA"/>
    <w:rsid w:val="00846FD8"/>
    <w:rsid w:val="008607B7"/>
    <w:rsid w:val="00880AD4"/>
    <w:rsid w:val="008A0C7C"/>
    <w:rsid w:val="008A18D6"/>
    <w:rsid w:val="008C359E"/>
    <w:rsid w:val="008D4B71"/>
    <w:rsid w:val="008E72E5"/>
    <w:rsid w:val="008E7A84"/>
    <w:rsid w:val="008F2993"/>
    <w:rsid w:val="00906A81"/>
    <w:rsid w:val="00924B5A"/>
    <w:rsid w:val="009266DA"/>
    <w:rsid w:val="00935BF9"/>
    <w:rsid w:val="00942DD0"/>
    <w:rsid w:val="00962E06"/>
    <w:rsid w:val="00981F6B"/>
    <w:rsid w:val="00995E3F"/>
    <w:rsid w:val="009A192A"/>
    <w:rsid w:val="009B42DA"/>
    <w:rsid w:val="009B7B75"/>
    <w:rsid w:val="009C4B45"/>
    <w:rsid w:val="009D1077"/>
    <w:rsid w:val="009E0D87"/>
    <w:rsid w:val="009E1F5E"/>
    <w:rsid w:val="009E547F"/>
    <w:rsid w:val="00A1178F"/>
    <w:rsid w:val="00A13906"/>
    <w:rsid w:val="00A20835"/>
    <w:rsid w:val="00A231E9"/>
    <w:rsid w:val="00A2345B"/>
    <w:rsid w:val="00A259C1"/>
    <w:rsid w:val="00A305AA"/>
    <w:rsid w:val="00A309F7"/>
    <w:rsid w:val="00A31103"/>
    <w:rsid w:val="00A4598C"/>
    <w:rsid w:val="00A516C1"/>
    <w:rsid w:val="00A52802"/>
    <w:rsid w:val="00A613A7"/>
    <w:rsid w:val="00A65EF8"/>
    <w:rsid w:val="00A75305"/>
    <w:rsid w:val="00A847D5"/>
    <w:rsid w:val="00A936B6"/>
    <w:rsid w:val="00AC1EA8"/>
    <w:rsid w:val="00AF3562"/>
    <w:rsid w:val="00AF4985"/>
    <w:rsid w:val="00AF7A93"/>
    <w:rsid w:val="00AF7F30"/>
    <w:rsid w:val="00B040C7"/>
    <w:rsid w:val="00B21DEB"/>
    <w:rsid w:val="00B3784A"/>
    <w:rsid w:val="00B44157"/>
    <w:rsid w:val="00B47BF2"/>
    <w:rsid w:val="00B50497"/>
    <w:rsid w:val="00B55C18"/>
    <w:rsid w:val="00B65E68"/>
    <w:rsid w:val="00B67966"/>
    <w:rsid w:val="00B713A1"/>
    <w:rsid w:val="00B86417"/>
    <w:rsid w:val="00B96C0C"/>
    <w:rsid w:val="00B96F01"/>
    <w:rsid w:val="00BA4B62"/>
    <w:rsid w:val="00BB2C21"/>
    <w:rsid w:val="00BB7694"/>
    <w:rsid w:val="00BD62C8"/>
    <w:rsid w:val="00BF5C71"/>
    <w:rsid w:val="00C15AF4"/>
    <w:rsid w:val="00C20DCE"/>
    <w:rsid w:val="00C333FA"/>
    <w:rsid w:val="00C44987"/>
    <w:rsid w:val="00C54EA5"/>
    <w:rsid w:val="00C860F5"/>
    <w:rsid w:val="00C90E6F"/>
    <w:rsid w:val="00CA2606"/>
    <w:rsid w:val="00CB7426"/>
    <w:rsid w:val="00CC0F48"/>
    <w:rsid w:val="00CD488E"/>
    <w:rsid w:val="00CE231C"/>
    <w:rsid w:val="00D0036F"/>
    <w:rsid w:val="00D1082E"/>
    <w:rsid w:val="00D13F12"/>
    <w:rsid w:val="00D156E7"/>
    <w:rsid w:val="00D26FA4"/>
    <w:rsid w:val="00D40953"/>
    <w:rsid w:val="00D43B67"/>
    <w:rsid w:val="00D45DFA"/>
    <w:rsid w:val="00D47542"/>
    <w:rsid w:val="00D55C89"/>
    <w:rsid w:val="00D604EF"/>
    <w:rsid w:val="00D606F2"/>
    <w:rsid w:val="00D60E66"/>
    <w:rsid w:val="00D61195"/>
    <w:rsid w:val="00D6346D"/>
    <w:rsid w:val="00D6704F"/>
    <w:rsid w:val="00D741EE"/>
    <w:rsid w:val="00D7600B"/>
    <w:rsid w:val="00D81B55"/>
    <w:rsid w:val="00D83C73"/>
    <w:rsid w:val="00DA34C7"/>
    <w:rsid w:val="00DD4D6A"/>
    <w:rsid w:val="00DE7BC5"/>
    <w:rsid w:val="00DF14CD"/>
    <w:rsid w:val="00E004DD"/>
    <w:rsid w:val="00E02170"/>
    <w:rsid w:val="00E20F1C"/>
    <w:rsid w:val="00E439C3"/>
    <w:rsid w:val="00E52EF9"/>
    <w:rsid w:val="00E55D2F"/>
    <w:rsid w:val="00E7481B"/>
    <w:rsid w:val="00E76663"/>
    <w:rsid w:val="00E97047"/>
    <w:rsid w:val="00EA0A21"/>
    <w:rsid w:val="00EC6ABC"/>
    <w:rsid w:val="00ED2631"/>
    <w:rsid w:val="00ED41BF"/>
    <w:rsid w:val="00ED7C15"/>
    <w:rsid w:val="00EF0B27"/>
    <w:rsid w:val="00EF1BE5"/>
    <w:rsid w:val="00EF7A63"/>
    <w:rsid w:val="00F01319"/>
    <w:rsid w:val="00F052B8"/>
    <w:rsid w:val="00F10DA9"/>
    <w:rsid w:val="00F2557F"/>
    <w:rsid w:val="00F27711"/>
    <w:rsid w:val="00F35B0D"/>
    <w:rsid w:val="00F3702D"/>
    <w:rsid w:val="00F65F4B"/>
    <w:rsid w:val="00F76DA6"/>
    <w:rsid w:val="00F82150"/>
    <w:rsid w:val="00F963E0"/>
    <w:rsid w:val="00F965CD"/>
    <w:rsid w:val="00F96DDF"/>
    <w:rsid w:val="00FA4009"/>
    <w:rsid w:val="00FC0F86"/>
    <w:rsid w:val="00FD33A4"/>
    <w:rsid w:val="00FD5FE0"/>
    <w:rsid w:val="00FD7BB1"/>
    <w:rsid w:val="00FF47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3485C"/>
  <w15:docId w15:val="{DC551E23-BE3E-474A-A0C9-5A6AF19E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rPr>
  </w:style>
  <w:style w:type="paragraph" w:styleId="Heading1">
    <w:name w:val="heading 1"/>
    <w:basedOn w:val="Normal"/>
    <w:next w:val="Normal"/>
    <w:link w:val="Heading1Char"/>
    <w:uiPriority w:val="1"/>
    <w:qFormat/>
    <w:pPr>
      <w:keepNext/>
      <w:tabs>
        <w:tab w:val="left" w:pos="2269"/>
      </w:tabs>
      <w:ind w:left="1560" w:right="1137"/>
      <w:jc w:val="center"/>
      <w:outlineLvl w:val="0"/>
    </w:pPr>
    <w:rPr>
      <w:b/>
      <w:smallCaps/>
      <w:color w:val="FF0000"/>
      <w:sz w:val="19"/>
      <w:lang w:val="it-IT"/>
    </w:rPr>
  </w:style>
  <w:style w:type="paragraph" w:styleId="Heading2">
    <w:name w:val="heading 2"/>
    <w:basedOn w:val="Normal"/>
    <w:next w:val="Normal"/>
    <w:link w:val="Heading2Char"/>
    <w:uiPriority w:val="1"/>
    <w:qFormat/>
    <w:pPr>
      <w:keepNext/>
      <w:outlineLvl w:val="1"/>
    </w:pPr>
    <w:rPr>
      <w:rFonts w:ascii="Times New Roman" w:hAnsi="Times New Roman"/>
      <w:b/>
      <w:bCs/>
      <w:sz w:val="32"/>
      <w:lang w:val="it-IT"/>
    </w:rPr>
  </w:style>
  <w:style w:type="paragraph" w:styleId="Heading3">
    <w:name w:val="heading 3"/>
    <w:basedOn w:val="Normal"/>
    <w:next w:val="Normal"/>
    <w:link w:val="Heading3Char"/>
    <w:uiPriority w:val="1"/>
    <w:qFormat/>
    <w:pPr>
      <w:keepNext/>
      <w:jc w:val="center"/>
      <w:outlineLvl w:val="2"/>
    </w:pPr>
    <w:rPr>
      <w:rFonts w:ascii="Times New Roman" w:hAnsi="Times New Roman"/>
      <w:sz w:val="28"/>
      <w:lang w:val="it-IT"/>
    </w:rPr>
  </w:style>
  <w:style w:type="paragraph" w:styleId="Heading4">
    <w:name w:val="heading 4"/>
    <w:basedOn w:val="Normal"/>
    <w:next w:val="Normal"/>
    <w:link w:val="Heading4Char"/>
    <w:uiPriority w:val="1"/>
    <w:qFormat/>
    <w:pPr>
      <w:keepNext/>
      <w:jc w:val="both"/>
      <w:outlineLvl w:val="3"/>
    </w:pPr>
    <w:rPr>
      <w:rFonts w:ascii="Times New Roman" w:hAnsi="Times New Roman"/>
      <w:b/>
      <w:bCs/>
      <w:sz w:val="28"/>
      <w:lang w:val="it-IT"/>
    </w:rPr>
  </w:style>
  <w:style w:type="paragraph" w:styleId="Heading5">
    <w:name w:val="heading 5"/>
    <w:basedOn w:val="Normal"/>
    <w:next w:val="Normal"/>
    <w:link w:val="Heading5Char"/>
    <w:uiPriority w:val="1"/>
    <w:qFormat/>
    <w:pPr>
      <w:keepNext/>
      <w:jc w:val="both"/>
      <w:outlineLvl w:val="4"/>
    </w:pPr>
    <w:rPr>
      <w:rFonts w:ascii="Times New Roman" w:hAnsi="Times New Roman"/>
      <w:b/>
      <w:bCs/>
      <w:lang w:val="it-IT"/>
    </w:rPr>
  </w:style>
  <w:style w:type="paragraph" w:styleId="Heading6">
    <w:name w:val="heading 6"/>
    <w:basedOn w:val="Normal"/>
    <w:next w:val="Normal"/>
    <w:qFormat/>
    <w:pPr>
      <w:keepNext/>
      <w:outlineLvl w:val="5"/>
    </w:pPr>
    <w:rPr>
      <w:rFonts w:ascii="Times New Roman" w:hAnsi="Times New Roman"/>
      <w:b/>
      <w:bCs/>
      <w:szCs w:val="24"/>
      <w:lang w:val="it-IT"/>
    </w:rPr>
  </w:style>
  <w:style w:type="paragraph" w:styleId="Heading7">
    <w:name w:val="heading 7"/>
    <w:basedOn w:val="Normal"/>
    <w:next w:val="Normal"/>
    <w:qFormat/>
    <w:pPr>
      <w:ind w:left="708"/>
      <w:outlineLvl w:val="6"/>
    </w:pPr>
    <w:rPr>
      <w:rFonts w:ascii="Times New Roman" w:hAnsi="Times New Roman"/>
      <w:i/>
      <w:sz w:val="20"/>
      <w:lang w:val="it-IT"/>
    </w:rPr>
  </w:style>
  <w:style w:type="paragraph" w:styleId="Heading8">
    <w:name w:val="heading 8"/>
    <w:basedOn w:val="Normal"/>
    <w:next w:val="Normal"/>
    <w:qFormat/>
    <w:pPr>
      <w:ind w:left="708"/>
      <w:outlineLvl w:val="7"/>
    </w:pPr>
    <w:rPr>
      <w:rFonts w:ascii="Times New Roman" w:hAnsi="Times New Roman"/>
      <w:i/>
      <w:sz w:val="20"/>
      <w:lang w:val="it-IT"/>
    </w:rPr>
  </w:style>
  <w:style w:type="paragraph" w:styleId="Heading9">
    <w:name w:val="heading 9"/>
    <w:basedOn w:val="Normal"/>
    <w:next w:val="Normal"/>
    <w:qFormat/>
    <w:pPr>
      <w:ind w:left="708"/>
      <w:outlineLvl w:val="8"/>
    </w:pPr>
    <w:rPr>
      <w:rFonts w:ascii="Times New Roman" w:hAnsi="Times New Roman"/>
      <w:i/>
      <w:sz w:val="20"/>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via">
    <w:name w:val="Pavia"/>
    <w:basedOn w:val="Normal"/>
    <w:pPr>
      <w:ind w:left="19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estofumetto1">
    <w:name w:val="Testo fumetto1"/>
    <w:basedOn w:val="Normal"/>
    <w:semiHidden/>
    <w:rPr>
      <w:rFonts w:ascii="Tahoma" w:hAnsi="Tahoma" w:cs="Tahoma"/>
      <w:sz w:val="16"/>
      <w:szCs w:val="16"/>
    </w:rPr>
  </w:style>
  <w:style w:type="paragraph" w:styleId="Caption">
    <w:name w:val="caption"/>
    <w:basedOn w:val="Normal"/>
    <w:next w:val="Normal"/>
    <w:qFormat/>
    <w:pPr>
      <w:tabs>
        <w:tab w:val="left" w:pos="2269"/>
      </w:tabs>
      <w:ind w:left="1701" w:right="-28"/>
      <w:jc w:val="center"/>
    </w:pPr>
    <w:rPr>
      <w:rFonts w:ascii="Times New Roman" w:hAnsi="Times New Roman"/>
      <w:b/>
      <w:smallCaps/>
      <w:color w:val="FF0000"/>
      <w:sz w:val="19"/>
      <w:lang w:val="it-IT"/>
    </w:rPr>
  </w:style>
  <w:style w:type="paragraph" w:styleId="BodyTextIndent">
    <w:name w:val="Body Text Indent"/>
    <w:basedOn w:val="Normal"/>
    <w:pPr>
      <w:ind w:firstLine="567"/>
      <w:jc w:val="both"/>
    </w:pPr>
    <w:rPr>
      <w:rFonts w:ascii="Times New Roman" w:hAnsi="Times New Roman"/>
      <w:bCs/>
      <w:lang w:val="it-IT"/>
    </w:rPr>
  </w:style>
  <w:style w:type="paragraph" w:styleId="BodyText">
    <w:name w:val="Body Text"/>
    <w:basedOn w:val="Normal"/>
    <w:link w:val="BodyTextChar"/>
    <w:uiPriority w:val="1"/>
    <w:qFormat/>
    <w:pPr>
      <w:jc w:val="both"/>
    </w:pPr>
    <w:rPr>
      <w:rFonts w:ascii="Times New Roman" w:hAnsi="Times New Roman"/>
      <w:lang w:val="it-IT"/>
    </w:rPr>
  </w:style>
  <w:style w:type="character" w:styleId="Hyperlink">
    <w:name w:val="Hyperlink"/>
    <w:basedOn w:val="DefaultParagraphFont"/>
    <w:rPr>
      <w:color w:val="0000FF"/>
      <w:u w:val="single"/>
    </w:rPr>
  </w:style>
  <w:style w:type="paragraph" w:styleId="FootnoteText">
    <w:name w:val="footnote text"/>
    <w:basedOn w:val="Normal"/>
    <w:next w:val="Normal"/>
    <w:semiHidden/>
    <w:rPr>
      <w:rFonts w:ascii="Times New Roman" w:hAnsi="Times New Roman"/>
      <w:sz w:val="20"/>
      <w:lang w:val="it-IT"/>
    </w:rPr>
  </w:style>
  <w:style w:type="paragraph" w:styleId="NormalIndent">
    <w:name w:val="Normal Indent"/>
    <w:basedOn w:val="Normal"/>
    <w:next w:val="Normal"/>
    <w:pPr>
      <w:ind w:left="708"/>
    </w:pPr>
    <w:rPr>
      <w:rFonts w:ascii="Times New Roman" w:hAnsi="Times New Roman"/>
      <w:sz w:val="20"/>
      <w:lang w:val="it-IT"/>
    </w:rPr>
  </w:style>
  <w:style w:type="character" w:customStyle="1" w:styleId="hps">
    <w:name w:val="hps"/>
    <w:basedOn w:val="DefaultParagraphFont"/>
    <w:rsid w:val="00F963E0"/>
  </w:style>
  <w:style w:type="paragraph" w:styleId="BalloonText">
    <w:name w:val="Balloon Text"/>
    <w:basedOn w:val="Normal"/>
    <w:link w:val="BalloonTextChar"/>
    <w:semiHidden/>
    <w:unhideWhenUsed/>
    <w:rsid w:val="00074E06"/>
    <w:rPr>
      <w:rFonts w:ascii="Segoe UI" w:hAnsi="Segoe UI" w:cs="Segoe UI"/>
      <w:sz w:val="18"/>
      <w:szCs w:val="18"/>
    </w:rPr>
  </w:style>
  <w:style w:type="character" w:customStyle="1" w:styleId="BalloonTextChar">
    <w:name w:val="Balloon Text Char"/>
    <w:basedOn w:val="DefaultParagraphFont"/>
    <w:link w:val="BalloonText"/>
    <w:semiHidden/>
    <w:rsid w:val="00074E06"/>
    <w:rPr>
      <w:rFonts w:ascii="Segoe UI" w:hAnsi="Segoe UI" w:cs="Segoe UI"/>
      <w:sz w:val="18"/>
      <w:szCs w:val="18"/>
      <w:lang w:val="en-US"/>
    </w:rPr>
  </w:style>
  <w:style w:type="paragraph" w:styleId="ListParagraph">
    <w:name w:val="List Paragraph"/>
    <w:basedOn w:val="Normal"/>
    <w:uiPriority w:val="1"/>
    <w:qFormat/>
    <w:rsid w:val="00E02170"/>
    <w:pPr>
      <w:ind w:left="720"/>
      <w:contextualSpacing/>
    </w:pPr>
  </w:style>
  <w:style w:type="character" w:customStyle="1" w:styleId="HeaderChar">
    <w:name w:val="Header Char"/>
    <w:basedOn w:val="DefaultParagraphFont"/>
    <w:link w:val="Header"/>
    <w:uiPriority w:val="99"/>
    <w:rsid w:val="009E0D87"/>
    <w:rPr>
      <w:sz w:val="24"/>
      <w:lang w:val="en-US"/>
    </w:rPr>
  </w:style>
  <w:style w:type="paragraph" w:customStyle="1" w:styleId="Default">
    <w:name w:val="Default"/>
    <w:rsid w:val="00055424"/>
    <w:pPr>
      <w:autoSpaceDE w:val="0"/>
      <w:autoSpaceDN w:val="0"/>
      <w:adjustRightInd w:val="0"/>
    </w:pPr>
    <w:rPr>
      <w:rFonts w:ascii="DejaVu Sans" w:hAnsi="DejaVu Sans" w:cs="DejaVu Sans"/>
      <w:color w:val="000000"/>
      <w:sz w:val="24"/>
      <w:szCs w:val="24"/>
    </w:rPr>
  </w:style>
  <w:style w:type="paragraph" w:styleId="Revision">
    <w:name w:val="Revision"/>
    <w:hidden/>
    <w:uiPriority w:val="99"/>
    <w:semiHidden/>
    <w:rsid w:val="008F2993"/>
    <w:rPr>
      <w:sz w:val="24"/>
      <w:lang w:val="en-US"/>
    </w:rPr>
  </w:style>
  <w:style w:type="character" w:styleId="CommentReference">
    <w:name w:val="annotation reference"/>
    <w:basedOn w:val="DefaultParagraphFont"/>
    <w:semiHidden/>
    <w:unhideWhenUsed/>
    <w:rsid w:val="008F2993"/>
    <w:rPr>
      <w:sz w:val="16"/>
      <w:szCs w:val="16"/>
    </w:rPr>
  </w:style>
  <w:style w:type="paragraph" w:styleId="CommentText">
    <w:name w:val="annotation text"/>
    <w:basedOn w:val="Normal"/>
    <w:link w:val="CommentTextChar"/>
    <w:semiHidden/>
    <w:unhideWhenUsed/>
    <w:rsid w:val="008F2993"/>
    <w:rPr>
      <w:sz w:val="20"/>
    </w:rPr>
  </w:style>
  <w:style w:type="character" w:customStyle="1" w:styleId="CommentTextChar">
    <w:name w:val="Comment Text Char"/>
    <w:basedOn w:val="DefaultParagraphFont"/>
    <w:link w:val="CommentText"/>
    <w:semiHidden/>
    <w:rsid w:val="008F2993"/>
    <w:rPr>
      <w:lang w:val="en-US"/>
    </w:rPr>
  </w:style>
  <w:style w:type="paragraph" w:styleId="CommentSubject">
    <w:name w:val="annotation subject"/>
    <w:basedOn w:val="CommentText"/>
    <w:next w:val="CommentText"/>
    <w:link w:val="CommentSubjectChar"/>
    <w:semiHidden/>
    <w:unhideWhenUsed/>
    <w:rsid w:val="008F2993"/>
    <w:rPr>
      <w:b/>
      <w:bCs/>
    </w:rPr>
  </w:style>
  <w:style w:type="character" w:customStyle="1" w:styleId="CommentSubjectChar">
    <w:name w:val="Comment Subject Char"/>
    <w:basedOn w:val="CommentTextChar"/>
    <w:link w:val="CommentSubject"/>
    <w:semiHidden/>
    <w:rsid w:val="008F2993"/>
    <w:rPr>
      <w:b/>
      <w:bCs/>
      <w:lang w:val="en-US"/>
    </w:rPr>
  </w:style>
  <w:style w:type="paragraph" w:styleId="HTMLPreformatted">
    <w:name w:val="HTML Preformatted"/>
    <w:basedOn w:val="Normal"/>
    <w:link w:val="HTMLPreformattedChar"/>
    <w:uiPriority w:val="99"/>
    <w:semiHidden/>
    <w:unhideWhenUsed/>
    <w:rsid w:val="002D1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semiHidden/>
    <w:rsid w:val="002D18EB"/>
    <w:rPr>
      <w:rFonts w:ascii="Courier New" w:hAnsi="Courier New" w:cs="Courier New"/>
      <w:lang w:val="en-US" w:eastAsia="en-US"/>
    </w:rPr>
  </w:style>
  <w:style w:type="character" w:styleId="Emphasis">
    <w:name w:val="Emphasis"/>
    <w:basedOn w:val="DefaultParagraphFont"/>
    <w:uiPriority w:val="20"/>
    <w:qFormat/>
    <w:rsid w:val="002D18EB"/>
    <w:rPr>
      <w:i/>
      <w:iCs/>
    </w:rPr>
  </w:style>
  <w:style w:type="table" w:styleId="TableGrid">
    <w:name w:val="Table Grid"/>
    <w:basedOn w:val="TableNormal"/>
    <w:rsid w:val="00AF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4700"/>
    <w:pPr>
      <w:spacing w:before="100" w:beforeAutospacing="1" w:after="100" w:afterAutospacing="1"/>
    </w:pPr>
    <w:rPr>
      <w:rFonts w:ascii="Times New Roman" w:hAnsi="Times New Roman"/>
      <w:szCs w:val="24"/>
      <w:lang w:val="it-IT"/>
    </w:rPr>
  </w:style>
  <w:style w:type="character" w:styleId="Strong">
    <w:name w:val="Strong"/>
    <w:basedOn w:val="DefaultParagraphFont"/>
    <w:uiPriority w:val="22"/>
    <w:qFormat/>
    <w:rsid w:val="00FF4700"/>
    <w:rPr>
      <w:b/>
      <w:bCs/>
    </w:rPr>
  </w:style>
  <w:style w:type="character" w:customStyle="1" w:styleId="BodyTextChar">
    <w:name w:val="Body Text Char"/>
    <w:link w:val="BodyText"/>
    <w:uiPriority w:val="1"/>
    <w:rsid w:val="00FD5FE0"/>
    <w:rPr>
      <w:rFonts w:ascii="Times New Roman" w:hAnsi="Times New Roman"/>
      <w:sz w:val="24"/>
    </w:rPr>
  </w:style>
  <w:style w:type="character" w:customStyle="1" w:styleId="Heading1Char">
    <w:name w:val="Heading 1 Char"/>
    <w:link w:val="Heading1"/>
    <w:uiPriority w:val="1"/>
    <w:rsid w:val="00FD5FE0"/>
    <w:rPr>
      <w:b/>
      <w:smallCaps/>
      <w:color w:val="FF0000"/>
      <w:sz w:val="19"/>
    </w:rPr>
  </w:style>
  <w:style w:type="character" w:customStyle="1" w:styleId="Heading2Char">
    <w:name w:val="Heading 2 Char"/>
    <w:link w:val="Heading2"/>
    <w:uiPriority w:val="1"/>
    <w:rsid w:val="00FD5FE0"/>
    <w:rPr>
      <w:rFonts w:ascii="Times New Roman" w:hAnsi="Times New Roman"/>
      <w:b/>
      <w:bCs/>
      <w:sz w:val="32"/>
    </w:rPr>
  </w:style>
  <w:style w:type="character" w:customStyle="1" w:styleId="Heading3Char">
    <w:name w:val="Heading 3 Char"/>
    <w:link w:val="Heading3"/>
    <w:uiPriority w:val="1"/>
    <w:rsid w:val="00FD5FE0"/>
    <w:rPr>
      <w:rFonts w:ascii="Times New Roman" w:hAnsi="Times New Roman"/>
      <w:sz w:val="28"/>
    </w:rPr>
  </w:style>
  <w:style w:type="character" w:customStyle="1" w:styleId="Heading4Char">
    <w:name w:val="Heading 4 Char"/>
    <w:link w:val="Heading4"/>
    <w:uiPriority w:val="1"/>
    <w:rsid w:val="00FD5FE0"/>
    <w:rPr>
      <w:rFonts w:ascii="Times New Roman" w:hAnsi="Times New Roman"/>
      <w:b/>
      <w:bCs/>
      <w:sz w:val="28"/>
    </w:rPr>
  </w:style>
  <w:style w:type="character" w:customStyle="1" w:styleId="Heading5Char">
    <w:name w:val="Heading 5 Char"/>
    <w:link w:val="Heading5"/>
    <w:uiPriority w:val="1"/>
    <w:rsid w:val="00FD5FE0"/>
    <w:rPr>
      <w:rFonts w:ascii="Times New Roman" w:hAnsi="Times New Roman"/>
      <w:b/>
      <w:bCs/>
      <w:sz w:val="24"/>
    </w:rPr>
  </w:style>
  <w:style w:type="paragraph" w:customStyle="1" w:styleId="TableParagraph">
    <w:name w:val="Table Paragraph"/>
    <w:basedOn w:val="Normal"/>
    <w:uiPriority w:val="1"/>
    <w:qFormat/>
    <w:rsid w:val="00FD5FE0"/>
    <w:pPr>
      <w:widowControl w:val="0"/>
      <w:autoSpaceDE w:val="0"/>
      <w:autoSpaceDN w:val="0"/>
      <w:adjustRightInd w:val="0"/>
    </w:pPr>
    <w:rPr>
      <w:rFonts w:ascii="Times New Roman" w:hAnsi="Times New Roman"/>
      <w:szCs w:val="24"/>
      <w:lang w:eastAsia="en-US"/>
    </w:rPr>
  </w:style>
  <w:style w:type="character" w:customStyle="1" w:styleId="FooterChar">
    <w:name w:val="Footer Char"/>
    <w:basedOn w:val="DefaultParagraphFont"/>
    <w:link w:val="Footer"/>
    <w:uiPriority w:val="99"/>
    <w:rsid w:val="00906A81"/>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9437">
      <w:bodyDiv w:val="1"/>
      <w:marLeft w:val="0"/>
      <w:marRight w:val="0"/>
      <w:marTop w:val="0"/>
      <w:marBottom w:val="0"/>
      <w:divBdr>
        <w:top w:val="none" w:sz="0" w:space="0" w:color="auto"/>
        <w:left w:val="none" w:sz="0" w:space="0" w:color="auto"/>
        <w:bottom w:val="none" w:sz="0" w:space="0" w:color="auto"/>
        <w:right w:val="none" w:sz="0" w:space="0" w:color="auto"/>
      </w:divBdr>
    </w:div>
    <w:div w:id="102072151">
      <w:bodyDiv w:val="1"/>
      <w:marLeft w:val="0"/>
      <w:marRight w:val="0"/>
      <w:marTop w:val="0"/>
      <w:marBottom w:val="0"/>
      <w:divBdr>
        <w:top w:val="none" w:sz="0" w:space="0" w:color="auto"/>
        <w:left w:val="none" w:sz="0" w:space="0" w:color="auto"/>
        <w:bottom w:val="none" w:sz="0" w:space="0" w:color="auto"/>
        <w:right w:val="none" w:sz="0" w:space="0" w:color="auto"/>
      </w:divBdr>
      <w:divsChild>
        <w:div w:id="1974363483">
          <w:marLeft w:val="0"/>
          <w:marRight w:val="0"/>
          <w:marTop w:val="0"/>
          <w:marBottom w:val="0"/>
          <w:divBdr>
            <w:top w:val="none" w:sz="0" w:space="0" w:color="auto"/>
            <w:left w:val="none" w:sz="0" w:space="0" w:color="auto"/>
            <w:bottom w:val="none" w:sz="0" w:space="0" w:color="auto"/>
            <w:right w:val="none" w:sz="0" w:space="0" w:color="auto"/>
          </w:divBdr>
        </w:div>
        <w:div w:id="61563706">
          <w:marLeft w:val="0"/>
          <w:marRight w:val="0"/>
          <w:marTop w:val="0"/>
          <w:marBottom w:val="0"/>
          <w:divBdr>
            <w:top w:val="none" w:sz="0" w:space="0" w:color="auto"/>
            <w:left w:val="none" w:sz="0" w:space="0" w:color="auto"/>
            <w:bottom w:val="none" w:sz="0" w:space="0" w:color="auto"/>
            <w:right w:val="none" w:sz="0" w:space="0" w:color="auto"/>
          </w:divBdr>
        </w:div>
        <w:div w:id="1404182643">
          <w:marLeft w:val="0"/>
          <w:marRight w:val="0"/>
          <w:marTop w:val="0"/>
          <w:marBottom w:val="0"/>
          <w:divBdr>
            <w:top w:val="none" w:sz="0" w:space="0" w:color="auto"/>
            <w:left w:val="none" w:sz="0" w:space="0" w:color="auto"/>
            <w:bottom w:val="none" w:sz="0" w:space="0" w:color="auto"/>
            <w:right w:val="none" w:sz="0" w:space="0" w:color="auto"/>
          </w:divBdr>
        </w:div>
        <w:div w:id="2139686897">
          <w:marLeft w:val="0"/>
          <w:marRight w:val="0"/>
          <w:marTop w:val="0"/>
          <w:marBottom w:val="0"/>
          <w:divBdr>
            <w:top w:val="none" w:sz="0" w:space="0" w:color="auto"/>
            <w:left w:val="none" w:sz="0" w:space="0" w:color="auto"/>
            <w:bottom w:val="none" w:sz="0" w:space="0" w:color="auto"/>
            <w:right w:val="none" w:sz="0" w:space="0" w:color="auto"/>
          </w:divBdr>
        </w:div>
        <w:div w:id="744490948">
          <w:marLeft w:val="0"/>
          <w:marRight w:val="0"/>
          <w:marTop w:val="0"/>
          <w:marBottom w:val="0"/>
          <w:divBdr>
            <w:top w:val="none" w:sz="0" w:space="0" w:color="auto"/>
            <w:left w:val="none" w:sz="0" w:space="0" w:color="auto"/>
            <w:bottom w:val="none" w:sz="0" w:space="0" w:color="auto"/>
            <w:right w:val="none" w:sz="0" w:space="0" w:color="auto"/>
          </w:divBdr>
        </w:div>
        <w:div w:id="1758290228">
          <w:marLeft w:val="0"/>
          <w:marRight w:val="0"/>
          <w:marTop w:val="0"/>
          <w:marBottom w:val="0"/>
          <w:divBdr>
            <w:top w:val="none" w:sz="0" w:space="0" w:color="auto"/>
            <w:left w:val="none" w:sz="0" w:space="0" w:color="auto"/>
            <w:bottom w:val="none" w:sz="0" w:space="0" w:color="auto"/>
            <w:right w:val="none" w:sz="0" w:space="0" w:color="auto"/>
          </w:divBdr>
        </w:div>
        <w:div w:id="507596234">
          <w:marLeft w:val="0"/>
          <w:marRight w:val="0"/>
          <w:marTop w:val="0"/>
          <w:marBottom w:val="0"/>
          <w:divBdr>
            <w:top w:val="none" w:sz="0" w:space="0" w:color="auto"/>
            <w:left w:val="none" w:sz="0" w:space="0" w:color="auto"/>
            <w:bottom w:val="none" w:sz="0" w:space="0" w:color="auto"/>
            <w:right w:val="none" w:sz="0" w:space="0" w:color="auto"/>
          </w:divBdr>
        </w:div>
        <w:div w:id="1581982548">
          <w:marLeft w:val="0"/>
          <w:marRight w:val="0"/>
          <w:marTop w:val="0"/>
          <w:marBottom w:val="0"/>
          <w:divBdr>
            <w:top w:val="none" w:sz="0" w:space="0" w:color="auto"/>
            <w:left w:val="none" w:sz="0" w:space="0" w:color="auto"/>
            <w:bottom w:val="none" w:sz="0" w:space="0" w:color="auto"/>
            <w:right w:val="none" w:sz="0" w:space="0" w:color="auto"/>
          </w:divBdr>
        </w:div>
        <w:div w:id="1470246735">
          <w:marLeft w:val="0"/>
          <w:marRight w:val="0"/>
          <w:marTop w:val="0"/>
          <w:marBottom w:val="0"/>
          <w:divBdr>
            <w:top w:val="none" w:sz="0" w:space="0" w:color="auto"/>
            <w:left w:val="none" w:sz="0" w:space="0" w:color="auto"/>
            <w:bottom w:val="none" w:sz="0" w:space="0" w:color="auto"/>
            <w:right w:val="none" w:sz="0" w:space="0" w:color="auto"/>
          </w:divBdr>
        </w:div>
      </w:divsChild>
    </w:div>
    <w:div w:id="341592748">
      <w:bodyDiv w:val="1"/>
      <w:marLeft w:val="0"/>
      <w:marRight w:val="0"/>
      <w:marTop w:val="0"/>
      <w:marBottom w:val="0"/>
      <w:divBdr>
        <w:top w:val="none" w:sz="0" w:space="0" w:color="auto"/>
        <w:left w:val="none" w:sz="0" w:space="0" w:color="auto"/>
        <w:bottom w:val="none" w:sz="0" w:space="0" w:color="auto"/>
        <w:right w:val="none" w:sz="0" w:space="0" w:color="auto"/>
      </w:divBdr>
    </w:div>
    <w:div w:id="619384375">
      <w:bodyDiv w:val="1"/>
      <w:marLeft w:val="0"/>
      <w:marRight w:val="0"/>
      <w:marTop w:val="0"/>
      <w:marBottom w:val="0"/>
      <w:divBdr>
        <w:top w:val="none" w:sz="0" w:space="0" w:color="auto"/>
        <w:left w:val="none" w:sz="0" w:space="0" w:color="auto"/>
        <w:bottom w:val="none" w:sz="0" w:space="0" w:color="auto"/>
        <w:right w:val="none" w:sz="0" w:space="0" w:color="auto"/>
      </w:divBdr>
    </w:div>
    <w:div w:id="914628106">
      <w:bodyDiv w:val="1"/>
      <w:marLeft w:val="0"/>
      <w:marRight w:val="0"/>
      <w:marTop w:val="0"/>
      <w:marBottom w:val="0"/>
      <w:divBdr>
        <w:top w:val="none" w:sz="0" w:space="0" w:color="auto"/>
        <w:left w:val="none" w:sz="0" w:space="0" w:color="auto"/>
        <w:bottom w:val="none" w:sz="0" w:space="0" w:color="auto"/>
        <w:right w:val="none" w:sz="0" w:space="0" w:color="auto"/>
      </w:divBdr>
    </w:div>
    <w:div w:id="1010713632">
      <w:bodyDiv w:val="1"/>
      <w:marLeft w:val="0"/>
      <w:marRight w:val="0"/>
      <w:marTop w:val="0"/>
      <w:marBottom w:val="0"/>
      <w:divBdr>
        <w:top w:val="none" w:sz="0" w:space="0" w:color="auto"/>
        <w:left w:val="none" w:sz="0" w:space="0" w:color="auto"/>
        <w:bottom w:val="none" w:sz="0" w:space="0" w:color="auto"/>
        <w:right w:val="none" w:sz="0" w:space="0" w:color="auto"/>
      </w:divBdr>
    </w:div>
    <w:div w:id="1017460421">
      <w:bodyDiv w:val="1"/>
      <w:marLeft w:val="0"/>
      <w:marRight w:val="0"/>
      <w:marTop w:val="0"/>
      <w:marBottom w:val="0"/>
      <w:divBdr>
        <w:top w:val="none" w:sz="0" w:space="0" w:color="auto"/>
        <w:left w:val="none" w:sz="0" w:space="0" w:color="auto"/>
        <w:bottom w:val="none" w:sz="0" w:space="0" w:color="auto"/>
        <w:right w:val="none" w:sz="0" w:space="0" w:color="auto"/>
      </w:divBdr>
    </w:div>
    <w:div w:id="1327321242">
      <w:bodyDiv w:val="1"/>
      <w:marLeft w:val="0"/>
      <w:marRight w:val="0"/>
      <w:marTop w:val="0"/>
      <w:marBottom w:val="0"/>
      <w:divBdr>
        <w:top w:val="none" w:sz="0" w:space="0" w:color="auto"/>
        <w:left w:val="none" w:sz="0" w:space="0" w:color="auto"/>
        <w:bottom w:val="none" w:sz="0" w:space="0" w:color="auto"/>
        <w:right w:val="none" w:sz="0" w:space="0" w:color="auto"/>
      </w:divBdr>
    </w:div>
    <w:div w:id="1826049763">
      <w:bodyDiv w:val="1"/>
      <w:marLeft w:val="0"/>
      <w:marRight w:val="0"/>
      <w:marTop w:val="0"/>
      <w:marBottom w:val="0"/>
      <w:divBdr>
        <w:top w:val="none" w:sz="0" w:space="0" w:color="auto"/>
        <w:left w:val="none" w:sz="0" w:space="0" w:color="auto"/>
        <w:bottom w:val="none" w:sz="0" w:space="0" w:color="auto"/>
        <w:right w:val="none" w:sz="0" w:space="0" w:color="auto"/>
      </w:divBdr>
    </w:div>
    <w:div w:id="1902594151">
      <w:bodyDiv w:val="1"/>
      <w:marLeft w:val="0"/>
      <w:marRight w:val="0"/>
      <w:marTop w:val="0"/>
      <w:marBottom w:val="0"/>
      <w:divBdr>
        <w:top w:val="none" w:sz="0" w:space="0" w:color="auto"/>
        <w:left w:val="none" w:sz="0" w:space="0" w:color="auto"/>
        <w:bottom w:val="none" w:sz="0" w:space="0" w:color="auto"/>
        <w:right w:val="none" w:sz="0" w:space="0" w:color="auto"/>
      </w:divBdr>
    </w:div>
    <w:div w:id="1932545421">
      <w:bodyDiv w:val="1"/>
      <w:marLeft w:val="0"/>
      <w:marRight w:val="0"/>
      <w:marTop w:val="0"/>
      <w:marBottom w:val="0"/>
      <w:divBdr>
        <w:top w:val="none" w:sz="0" w:space="0" w:color="auto"/>
        <w:left w:val="none" w:sz="0" w:space="0" w:color="auto"/>
        <w:bottom w:val="none" w:sz="0" w:space="0" w:color="auto"/>
        <w:right w:val="none" w:sz="0" w:space="0" w:color="auto"/>
      </w:divBdr>
    </w:div>
    <w:div w:id="19645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ica.unimi.it/ecm/home/aggiornamenti-e-archivi/tutte-le-notizie/content/accesso-agli-edifici-didattica-e-seminari-a-distanza.0000.UNIMIDIRE-84485" TargetMode="External"/><Relationship Id="rId13" Type="http://schemas.openxmlformats.org/officeDocument/2006/relationships/hyperlink" Target="https://docs.infn.it/share/s/NCjxkjvwT3OMibVuNaeyYQ"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infn.it/share/s/NCjxkjvwT3OMibVuNaeyY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infn.it/share/s/NCjxkjvwT3OMibVuNaeyYQ" TargetMode="External"/><Relationship Id="rId5" Type="http://schemas.openxmlformats.org/officeDocument/2006/relationships/webSettings" Target="webSettings.xml"/><Relationship Id="rId15" Type="http://schemas.openxmlformats.org/officeDocument/2006/relationships/hyperlink" Target="https://web.infn.it/CNPISA/index.php/it/98-manualistica/553-vademecum-dpi-covid-19" TargetMode="External"/><Relationship Id="rId10" Type="http://schemas.openxmlformats.org/officeDocument/2006/relationships/hyperlink" Target="https://docs.infn.it/share/s/r3l59uQRRQGMmmT1FBikt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s.infn.it/share/s/r3l59uQRRQGMmmT1FBiktw" TargetMode="External"/><Relationship Id="rId14" Type="http://schemas.openxmlformats.org/officeDocument/2006/relationships/hyperlink" Target="http://www.fisica.unimi.it/ecm/home/aggiornamenti-e-archivi/tutte-le-notizie/content/accesso-agli-edifici-didattica-e-seminari-a-distanza.0000.UNIMIDIRE-8448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9744-871C-44DF-94F3-32798060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5205</Words>
  <Characters>29674</Characters>
  <Application>Microsoft Office Word</Application>
  <DocSecurity>0</DocSecurity>
  <Lines>247</Lines>
  <Paragraphs>69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UNIVERSITA' LOGO</vt:lpstr>
      <vt:lpstr>UNIVERSITA' LOGO</vt:lpstr>
    </vt:vector>
  </TitlesOfParts>
  <Company>INFN-MI</Company>
  <LinksUpToDate>false</LinksUpToDate>
  <CharactersWithSpaces>34810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LOGO</dc:title>
  <dc:creator>Mauro Campanella</dc:creator>
  <cp:lastModifiedBy>mauro citterio</cp:lastModifiedBy>
  <cp:revision>2</cp:revision>
  <cp:lastPrinted>2020-06-10T12:59:00Z</cp:lastPrinted>
  <dcterms:created xsi:type="dcterms:W3CDTF">2020-06-10T22:32:00Z</dcterms:created>
  <dcterms:modified xsi:type="dcterms:W3CDTF">2020-06-10T22:32:00Z</dcterms:modified>
</cp:coreProperties>
</file>