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31" w:rsidRDefault="00ED2631" w:rsidP="00B21DEB">
      <w:pPr>
        <w:spacing w:after="160" w:line="259" w:lineRule="auto"/>
        <w:jc w:val="center"/>
        <w:rPr>
          <w:rFonts w:ascii="Calibri" w:eastAsia="Calibri" w:hAnsi="Calibri"/>
          <w:b/>
          <w:szCs w:val="24"/>
          <w:lang w:val="it-IT" w:eastAsia="en-US"/>
        </w:rPr>
      </w:pPr>
    </w:p>
    <w:p w:rsidR="00ED2631" w:rsidRPr="00F65F4B" w:rsidRDefault="00ED2631" w:rsidP="00ED2631">
      <w:pPr>
        <w:spacing w:after="160" w:line="259" w:lineRule="auto"/>
        <w:jc w:val="center"/>
        <w:rPr>
          <w:rFonts w:ascii="Calibri" w:eastAsia="Calibri" w:hAnsi="Calibri" w:cs="Calibri"/>
          <w:b/>
          <w:szCs w:val="24"/>
          <w:lang w:val="it-IT" w:eastAsia="en-US"/>
        </w:rPr>
      </w:pPr>
      <w:r w:rsidRPr="00F65F4B">
        <w:rPr>
          <w:rFonts w:ascii="Calibri" w:eastAsia="Calibri" w:hAnsi="Calibri" w:cs="Calibri"/>
          <w:b/>
          <w:szCs w:val="24"/>
          <w:lang w:val="it-IT" w:eastAsia="en-US"/>
        </w:rPr>
        <w:t xml:space="preserve">NOTA OPERATIVA – secondo le indicazioni riportate nel </w:t>
      </w:r>
    </w:p>
    <w:p w:rsidR="00ED2631" w:rsidRPr="00F65F4B" w:rsidRDefault="00ED2631" w:rsidP="00ED2631">
      <w:pPr>
        <w:spacing w:after="160" w:line="259" w:lineRule="auto"/>
        <w:jc w:val="center"/>
        <w:rPr>
          <w:rFonts w:ascii="Calibri" w:eastAsia="Calibri" w:hAnsi="Calibri" w:cs="Calibri"/>
          <w:b/>
          <w:szCs w:val="24"/>
          <w:lang w:val="it-IT" w:eastAsia="en-US"/>
        </w:rPr>
      </w:pPr>
      <w:r w:rsidRPr="00F65F4B">
        <w:rPr>
          <w:rFonts w:ascii="Calibri" w:eastAsia="Calibri" w:hAnsi="Calibri" w:cs="Calibri"/>
          <w:b/>
          <w:szCs w:val="24"/>
          <w:lang w:val="it-IT" w:eastAsia="en-US"/>
        </w:rPr>
        <w:t>Decreto Rettorale del 3 maggio 2020 valide fino al 31 luglio 2020 salvo proroghe</w:t>
      </w:r>
    </w:p>
    <w:p w:rsidR="00F052B8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b/>
          <w:szCs w:val="24"/>
          <w:lang w:val="it-IT" w:eastAsia="en-US"/>
        </w:rPr>
        <w:t>Orario apertura</w:t>
      </w:r>
      <w:r w:rsidR="004F22A2">
        <w:rPr>
          <w:rFonts w:ascii="Calibri" w:eastAsia="Calibri" w:hAnsi="Calibri" w:cs="Calibri"/>
          <w:szCs w:val="24"/>
          <w:lang w:val="it-IT" w:eastAsia="en-US"/>
        </w:rPr>
        <w:t>:</w:t>
      </w: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9B42DA">
        <w:rPr>
          <w:rFonts w:ascii="Calibri" w:eastAsia="Calibri" w:hAnsi="Calibri" w:cs="Calibri"/>
          <w:b/>
          <w:szCs w:val="24"/>
          <w:lang w:val="it-IT" w:eastAsia="en-US"/>
        </w:rPr>
        <w:t>Dal lunedì al venerdì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, dalle ore 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>8:00 – 12.15 e 13.30 – 17.00; nell’intervallo di chiusura è garantito l’ingresso solo del personale staff Universitario e INFN) Chiusura al sabato</w:t>
      </w:r>
      <w:r w:rsidR="009B42DA">
        <w:rPr>
          <w:rFonts w:ascii="Calibri" w:eastAsia="Calibri" w:hAnsi="Calibri" w:cs="Calibri"/>
          <w:szCs w:val="24"/>
          <w:lang w:val="it-IT" w:eastAsia="en-US"/>
        </w:rPr>
        <w:t>.</w:t>
      </w: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b/>
          <w:szCs w:val="24"/>
          <w:lang w:val="it-IT" w:eastAsia="en-US"/>
        </w:rPr>
      </w:pPr>
      <w:r w:rsidRPr="00F65F4B">
        <w:rPr>
          <w:rFonts w:ascii="Calibri" w:eastAsia="Calibri" w:hAnsi="Calibri" w:cs="Calibri"/>
          <w:b/>
          <w:szCs w:val="24"/>
          <w:lang w:val="it-IT" w:eastAsia="en-US"/>
        </w:rPr>
        <w:t>Non è consentito l’accesso in orari diversi da quelli indicati</w:t>
      </w: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Le incombenze di accesso vengono devolute al servizio di portineria</w:t>
      </w: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>INGRESSO per il personale STAFF:</w:t>
      </w:r>
    </w:p>
    <w:p w:rsidR="00F052B8" w:rsidRPr="00F65F4B" w:rsidRDefault="00ED2631" w:rsidP="00C92933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Accedere all’ingresso del LASA attraverso l’ingresso principale possibilmente non utilizzando le mani per agire sulla maniglia (come da consigli nei primi giorni del COVID usare i gomiti). Accedere solo quando l’area adiacente ai tavoli in ingresso </w:t>
      </w:r>
      <w:r w:rsidR="00F052B8" w:rsidRPr="00F65F4B">
        <w:rPr>
          <w:rFonts w:ascii="Calibri" w:eastAsia="Calibri" w:hAnsi="Calibri" w:cs="Calibri"/>
          <w:szCs w:val="24"/>
          <w:lang w:val="it-IT" w:eastAsia="en-US"/>
        </w:rPr>
        <w:t>risulti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 sgombra da persone. Nel frattempo, rimanere all’esterno della porta a vetri</w:t>
      </w:r>
      <w:r w:rsidR="00F052B8" w:rsidRPr="00F65F4B">
        <w:rPr>
          <w:rFonts w:ascii="Calibri" w:eastAsia="Calibri" w:hAnsi="Calibri" w:cs="Calibri"/>
          <w:szCs w:val="24"/>
          <w:lang w:val="it-IT" w:eastAsia="en-US"/>
        </w:rPr>
        <w:t>;</w:t>
      </w:r>
    </w:p>
    <w:p w:rsidR="00ED2631" w:rsidRPr="00F65F4B" w:rsidRDefault="00ED2631" w:rsidP="00C92933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Orientarsi verso i tavoli a sinistra rimanendo entro le aree</w:t>
      </w:r>
      <w:r w:rsidR="00F052B8" w:rsidRPr="00F65F4B">
        <w:rPr>
          <w:rFonts w:ascii="Calibri" w:eastAsia="Calibri" w:hAnsi="Calibri" w:cs="Calibri"/>
          <w:szCs w:val="24"/>
          <w:lang w:val="it-IT" w:eastAsia="en-US"/>
        </w:rPr>
        <w:t xml:space="preserve"> delimitate da nastro per terra;</w:t>
      </w:r>
    </w:p>
    <w:p w:rsidR="00ED2631" w:rsidRPr="00F65F4B" w:rsidRDefault="00ED2631" w:rsidP="00ED2631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Lavarsi le mani con il gel igienizza</w:t>
      </w:r>
      <w:r w:rsidR="00F052B8" w:rsidRPr="00F65F4B">
        <w:rPr>
          <w:rFonts w:ascii="Calibri" w:eastAsia="Calibri" w:hAnsi="Calibri" w:cs="Calibri"/>
          <w:szCs w:val="24"/>
          <w:lang w:val="it-IT" w:eastAsia="en-US"/>
        </w:rPr>
        <w:t>nte della colonnina predisposta;</w:t>
      </w:r>
    </w:p>
    <w:p w:rsidR="00ED2631" w:rsidRPr="00F65F4B" w:rsidRDefault="00ED2631" w:rsidP="00ED2631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Indossare i guanti.</w:t>
      </w:r>
    </w:p>
    <w:p w:rsidR="00ED2631" w:rsidRPr="00F65F4B" w:rsidRDefault="00F052B8" w:rsidP="00ED2631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c</w:t>
      </w:r>
      <w:r w:rsidR="00ED2631" w:rsidRPr="00F65F4B">
        <w:rPr>
          <w:rFonts w:ascii="Calibri" w:eastAsia="Calibri" w:hAnsi="Calibri" w:cs="Calibri"/>
          <w:szCs w:val="24"/>
          <w:lang w:val="it-IT" w:eastAsia="en-US"/>
        </w:rPr>
        <w:t>ompilare tutti i giorni il modulo di autocertificazione presente sul tavolo all’ingresso (si consiglia di arrivare con il modulo già pre-compilato); per l’eventuale compilazione utilizzare una propria penna; il modulo compilato va lasciato nella vaschetta dedicata sul tavolo stesso</w:t>
      </w:r>
      <w:r w:rsidRPr="00F65F4B">
        <w:rPr>
          <w:rFonts w:ascii="Calibri" w:eastAsia="Calibri" w:hAnsi="Calibri" w:cs="Calibri"/>
          <w:szCs w:val="24"/>
          <w:lang w:val="it-IT" w:eastAsia="en-US"/>
        </w:rPr>
        <w:t>;</w:t>
      </w:r>
    </w:p>
    <w:p w:rsidR="00ED2631" w:rsidRPr="00F65F4B" w:rsidRDefault="00ED2631" w:rsidP="00F052B8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Ricevere dal custode un pacco di 10 mascherine chirurgiche usa e getta e 1 mascherina lavabile (ovviamente le mascherine chirurgiche sono da utilizzarsi una per giorno mentre quella lavabile è usabile per un periodo pari a </w:t>
      </w:r>
      <w:r w:rsidR="005B4E4A" w:rsidRPr="00F65F4B">
        <w:rPr>
          <w:rFonts w:ascii="Calibri" w:eastAsia="Calibri" w:hAnsi="Calibri" w:cs="Calibri"/>
          <w:szCs w:val="24"/>
          <w:lang w:val="it-IT" w:eastAsia="en-US"/>
        </w:rPr>
        <w:t>15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 lavaggi in lavatrice presso l’abitazione del dipendente).</w:t>
      </w:r>
    </w:p>
    <w:p w:rsidR="009B42DA" w:rsidRDefault="009B42DA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>MODALITA’ ACCESSO FORNITORI ESTERNI/OSPITI</w:t>
      </w:r>
    </w:p>
    <w:p w:rsidR="00ED2631" w:rsidRPr="00F65F4B" w:rsidRDefault="00ED2631" w:rsidP="00F052B8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Accedere all’ingresso del LASA attraverso l’ingresso principale possibilmente non utilizzando le mani per agire sulla maniglia (come da consigli nei primi giorni del COVID usare i gomiti). Accedere solo quando l’area adiacente ai tavoli in ingresso risulti sgombra da persone. Nel frattempo, rimanere all’esterno della porta a vetri. L’accesso sarà consentito solamente se dotati di mascherina, che deve essere fornita dal loro Datore di lavoro/responsabile</w:t>
      </w:r>
      <w:r w:rsidR="00F052B8" w:rsidRPr="00F65F4B">
        <w:rPr>
          <w:rFonts w:ascii="Calibri" w:eastAsia="Calibri" w:hAnsi="Calibri" w:cs="Calibri"/>
          <w:szCs w:val="24"/>
          <w:lang w:val="it-IT" w:eastAsia="en-US"/>
        </w:rPr>
        <w:t>;</w:t>
      </w:r>
    </w:p>
    <w:p w:rsidR="00ED2631" w:rsidRPr="00F65F4B" w:rsidRDefault="00ED2631" w:rsidP="00F052B8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Orientarsi verso i tavoli a sinistra rimanendo entro le aree</w:t>
      </w:r>
      <w:r w:rsidR="00F052B8" w:rsidRPr="00F65F4B">
        <w:rPr>
          <w:rFonts w:ascii="Calibri" w:eastAsia="Calibri" w:hAnsi="Calibri" w:cs="Calibri"/>
          <w:szCs w:val="24"/>
          <w:lang w:val="it-IT" w:eastAsia="en-US"/>
        </w:rPr>
        <w:t xml:space="preserve"> delimitate da nastro per terra;</w:t>
      </w:r>
    </w:p>
    <w:p w:rsidR="00ED2631" w:rsidRPr="00F65F4B" w:rsidRDefault="00ED2631" w:rsidP="00F052B8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Lavarsi le mani con il gel igienizza</w:t>
      </w:r>
      <w:r w:rsidR="00F052B8" w:rsidRPr="00F65F4B">
        <w:rPr>
          <w:rFonts w:ascii="Calibri" w:eastAsia="Calibri" w:hAnsi="Calibri" w:cs="Calibri"/>
          <w:szCs w:val="24"/>
          <w:lang w:val="it-IT" w:eastAsia="en-US"/>
        </w:rPr>
        <w:t>nte della colonnina predisposta;</w:t>
      </w:r>
    </w:p>
    <w:p w:rsidR="00ED2631" w:rsidRPr="00F65F4B" w:rsidRDefault="00F052B8" w:rsidP="00F052B8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Indossare i guanti;</w:t>
      </w:r>
    </w:p>
    <w:p w:rsidR="00A1178F" w:rsidRPr="00F65F4B" w:rsidRDefault="00F052B8" w:rsidP="00A1178F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C</w:t>
      </w:r>
      <w:r w:rsidR="00ED2631" w:rsidRPr="00F65F4B">
        <w:rPr>
          <w:rFonts w:ascii="Calibri" w:eastAsia="Calibri" w:hAnsi="Calibri" w:cs="Calibri"/>
          <w:szCs w:val="24"/>
          <w:lang w:val="it-IT" w:eastAsia="en-US"/>
        </w:rPr>
        <w:t>ompilare il modulo di autocertificazione presente sul tavolo all’ingresso utilizzando una propria penna; il modulo compilato va lasciato nella vaschetta dedicata sul tavolo stesso</w:t>
      </w:r>
      <w:r w:rsidRPr="00F65F4B">
        <w:rPr>
          <w:rFonts w:ascii="Calibri" w:eastAsia="Calibri" w:hAnsi="Calibri" w:cs="Calibri"/>
          <w:szCs w:val="24"/>
          <w:lang w:val="it-IT" w:eastAsia="en-US"/>
        </w:rPr>
        <w:t>;</w:t>
      </w:r>
    </w:p>
    <w:p w:rsidR="00A1178F" w:rsidRPr="00F65F4B" w:rsidRDefault="00A1178F" w:rsidP="00A1178F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L’ accesso sarà consentito solamente a personale dotato di mascherina, che deve essere fornita dal loro Datore di lavoro/responsabile. </w:t>
      </w:r>
    </w:p>
    <w:p w:rsidR="00F052B8" w:rsidRPr="00F65F4B" w:rsidRDefault="00ED2631" w:rsidP="00F052B8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Lo scambio della merce in arrivo e in partenza avviene utilizzando un tavolo dedicato a destra dell’ingresso</w:t>
      </w:r>
      <w:r w:rsidR="00F052B8" w:rsidRPr="00F65F4B">
        <w:rPr>
          <w:rFonts w:ascii="Calibri" w:eastAsia="Calibri" w:hAnsi="Calibri" w:cs="Calibri"/>
          <w:szCs w:val="24"/>
          <w:lang w:val="it-IT" w:eastAsia="en-US"/>
        </w:rPr>
        <w:t>;</w:t>
      </w:r>
    </w:p>
    <w:p w:rsidR="00ED2631" w:rsidRPr="00F65F4B" w:rsidRDefault="00A1178F" w:rsidP="00F052B8">
      <w:pPr>
        <w:numPr>
          <w:ilvl w:val="0"/>
          <w:numId w:val="12"/>
        </w:num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4F22A2">
        <w:rPr>
          <w:rFonts w:ascii="Calibri" w:eastAsia="Calibri" w:hAnsi="Calibri" w:cs="Calibri"/>
          <w:szCs w:val="24"/>
          <w:lang w:val="it-IT" w:eastAsia="en-US"/>
        </w:rPr>
        <w:t>Il controllo dell’avvenuta consegna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 </w:t>
      </w:r>
      <w:r w:rsidR="00ED2631" w:rsidRPr="00F65F4B">
        <w:rPr>
          <w:rFonts w:ascii="Calibri" w:eastAsia="Calibri" w:hAnsi="Calibri" w:cs="Calibri"/>
          <w:szCs w:val="24"/>
          <w:lang w:val="it-IT" w:eastAsia="en-US"/>
        </w:rPr>
        <w:t>viene effettuato da Pafundi che dotato di mascherina e guanti resta nella sua postazione protetto dal vetro chiuso della guardiola.</w:t>
      </w:r>
    </w:p>
    <w:p w:rsidR="009B42DA" w:rsidRDefault="009B42DA" w:rsidP="00ED2631">
      <w:pPr>
        <w:spacing w:after="160" w:line="259" w:lineRule="auto"/>
        <w:rPr>
          <w:rFonts w:ascii="Calibri" w:eastAsia="Calibri" w:hAnsi="Calibri" w:cs="Calibri"/>
          <w:szCs w:val="24"/>
          <w:highlight w:val="yellow"/>
          <w:lang w:val="it-IT" w:eastAsia="en-US"/>
        </w:rPr>
      </w:pP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>ASCENSORE</w:t>
      </w:r>
      <w:r w:rsidR="00A1178F" w:rsidRPr="00F65F4B">
        <w:rPr>
          <w:rFonts w:ascii="Calibri" w:eastAsia="Calibri" w:hAnsi="Calibri" w:cs="Calibri"/>
          <w:szCs w:val="24"/>
          <w:lang w:val="it-IT" w:eastAsia="en-US"/>
        </w:rPr>
        <w:t>.</w:t>
      </w:r>
    </w:p>
    <w:p w:rsidR="00ED2631" w:rsidRPr="00F65F4B" w:rsidRDefault="00ED2631" w:rsidP="007B2AE7">
      <w:pPr>
        <w:spacing w:after="160" w:line="259" w:lineRule="auto"/>
        <w:jc w:val="both"/>
        <w:rPr>
          <w:rFonts w:ascii="Calibri" w:eastAsia="Calibri" w:hAnsi="Calibri" w:cs="Calibri"/>
          <w:iCs/>
          <w:szCs w:val="24"/>
          <w:lang w:val="it-IT" w:eastAsia="en-US"/>
        </w:rPr>
      </w:pPr>
      <w:r w:rsidRPr="00F65F4B">
        <w:rPr>
          <w:rFonts w:ascii="Calibri" w:eastAsia="Calibri" w:hAnsi="Calibri" w:cs="Calibri"/>
          <w:iCs/>
          <w:szCs w:val="24"/>
          <w:lang w:val="it-IT" w:eastAsia="en-US"/>
        </w:rPr>
        <w:t>L</w:t>
      </w:r>
      <w:r w:rsidR="00ED41BF" w:rsidRPr="00F65F4B">
        <w:rPr>
          <w:rFonts w:ascii="Calibri" w:eastAsia="Calibri" w:hAnsi="Calibri" w:cs="Calibri"/>
          <w:iCs/>
          <w:szCs w:val="24"/>
          <w:lang w:val="it-IT" w:eastAsia="en-US"/>
        </w:rPr>
        <w:t>’uso dell’ascensore</w:t>
      </w:r>
      <w:r w:rsidRPr="00F65F4B">
        <w:rPr>
          <w:rFonts w:ascii="Calibri" w:eastAsia="Calibri" w:hAnsi="Calibri" w:cs="Calibri"/>
          <w:iCs/>
          <w:szCs w:val="24"/>
          <w:lang w:val="it-IT" w:eastAsia="en-US"/>
        </w:rPr>
        <w:t xml:space="preserve"> è limitato, trattandosi </w:t>
      </w:r>
      <w:r w:rsidR="00ED41BF" w:rsidRPr="00F65F4B">
        <w:rPr>
          <w:rFonts w:ascii="Calibri" w:eastAsia="Calibri" w:hAnsi="Calibri" w:cs="Calibri"/>
          <w:iCs/>
          <w:szCs w:val="24"/>
          <w:lang w:val="it-IT" w:eastAsia="en-US"/>
        </w:rPr>
        <w:t>di ambienti a ridotta metratura, p</w:t>
      </w:r>
      <w:r w:rsidRPr="00F65F4B">
        <w:rPr>
          <w:rFonts w:ascii="Calibri" w:eastAsia="Calibri" w:hAnsi="Calibri" w:cs="Calibri"/>
          <w:iCs/>
          <w:szCs w:val="24"/>
          <w:lang w:val="it-IT" w:eastAsia="en-US"/>
        </w:rPr>
        <w:t>ertanto, si consiglia l’uso delle scale</w:t>
      </w:r>
      <w:r w:rsidR="00ED41BF" w:rsidRPr="00F65F4B">
        <w:rPr>
          <w:rFonts w:ascii="Calibri" w:eastAsia="Calibri" w:hAnsi="Calibri" w:cs="Calibri"/>
          <w:iCs/>
          <w:szCs w:val="24"/>
          <w:lang w:val="it-IT" w:eastAsia="en-US"/>
        </w:rPr>
        <w:t>. Q</w:t>
      </w:r>
      <w:r w:rsidR="007B2AE7" w:rsidRPr="00F65F4B">
        <w:rPr>
          <w:rFonts w:ascii="Calibri" w:eastAsia="Calibri" w:hAnsi="Calibri" w:cs="Calibri"/>
          <w:iCs/>
          <w:szCs w:val="24"/>
          <w:lang w:val="it-IT" w:eastAsia="en-US"/>
        </w:rPr>
        <w:t>ualora si ritenga di dover</w:t>
      </w:r>
      <w:r w:rsidRPr="00F65F4B">
        <w:rPr>
          <w:rFonts w:ascii="Calibri" w:eastAsia="Calibri" w:hAnsi="Calibri" w:cs="Calibri"/>
          <w:iCs/>
          <w:szCs w:val="24"/>
          <w:lang w:val="it-IT" w:eastAsia="en-US"/>
        </w:rPr>
        <w:t xml:space="preserve"> necessariamente utilizzare</w:t>
      </w:r>
      <w:r w:rsidR="007B2AE7" w:rsidRPr="00F65F4B">
        <w:rPr>
          <w:rFonts w:ascii="Calibri" w:eastAsia="Calibri" w:hAnsi="Calibri" w:cs="Calibri"/>
          <w:iCs/>
          <w:szCs w:val="24"/>
          <w:lang w:val="it-IT" w:eastAsia="en-US"/>
        </w:rPr>
        <w:t xml:space="preserve"> l’ascensore</w:t>
      </w:r>
      <w:r w:rsidRPr="00F65F4B">
        <w:rPr>
          <w:rFonts w:ascii="Calibri" w:eastAsia="Calibri" w:hAnsi="Calibri" w:cs="Calibri"/>
          <w:iCs/>
          <w:szCs w:val="24"/>
          <w:lang w:val="it-IT" w:eastAsia="en-US"/>
        </w:rPr>
        <w:t>, è fatto obbligo di effettuare la salita o la discesa singolarmente.</w:t>
      </w:r>
    </w:p>
    <w:p w:rsidR="00A1178F" w:rsidRPr="00F65F4B" w:rsidRDefault="00A1178F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</w:p>
    <w:p w:rsidR="00ED2631" w:rsidRPr="00F65F4B" w:rsidRDefault="00ED2631" w:rsidP="00ED41BF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>AMBITI LAVORATIVI - PROGRAMMAZIONE DELLE ATTIVITA’REGOLE GENERALI</w:t>
      </w:r>
    </w:p>
    <w:p w:rsidR="00ED41BF" w:rsidRPr="00F65F4B" w:rsidRDefault="00ED41BF" w:rsidP="00ED41BF">
      <w:pPr>
        <w:spacing w:line="259" w:lineRule="auto"/>
        <w:ind w:left="425" w:hanging="425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-</w:t>
      </w:r>
      <w:r w:rsidRPr="00F65F4B">
        <w:rPr>
          <w:rFonts w:ascii="Calibri" w:eastAsia="Calibri" w:hAnsi="Calibri" w:cs="Calibri"/>
          <w:szCs w:val="24"/>
          <w:lang w:val="it-IT" w:eastAsia="en-US"/>
        </w:rPr>
        <w:tab/>
      </w:r>
      <w:r w:rsidR="00ED2631" w:rsidRPr="00F65F4B">
        <w:rPr>
          <w:rFonts w:ascii="Calibri" w:eastAsia="Calibri" w:hAnsi="Calibri" w:cs="Calibri"/>
          <w:szCs w:val="24"/>
          <w:lang w:val="it-IT" w:eastAsia="en-US"/>
        </w:rPr>
        <w:t>È obbligo del dipendente lasciare banconi e tavoli liberi da documenti e oggetti prima della fine dell’orario di lavoro, per permettere alla squadra di pulizie di effettuare le attività di pulizia nel modo mi</w:t>
      </w:r>
      <w:r w:rsidR="00A1178F" w:rsidRPr="00F65F4B">
        <w:rPr>
          <w:rFonts w:ascii="Calibri" w:eastAsia="Calibri" w:hAnsi="Calibri" w:cs="Calibri"/>
          <w:szCs w:val="24"/>
          <w:lang w:val="it-IT" w:eastAsia="en-US"/>
        </w:rPr>
        <w:t>gliore e più efficace possibile;</w:t>
      </w:r>
    </w:p>
    <w:p w:rsidR="00ED2631" w:rsidRPr="00F65F4B" w:rsidRDefault="00ED2631" w:rsidP="00ED41BF">
      <w:pPr>
        <w:spacing w:line="259" w:lineRule="auto"/>
        <w:ind w:left="425" w:hanging="425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-</w:t>
      </w:r>
      <w:r w:rsidRPr="00F65F4B">
        <w:rPr>
          <w:rFonts w:ascii="Calibri" w:eastAsia="Calibri" w:hAnsi="Calibri" w:cs="Calibri"/>
          <w:szCs w:val="24"/>
          <w:lang w:val="it-IT" w:eastAsia="en-US"/>
        </w:rPr>
        <w:tab/>
        <w:t>È vietato lo spostamento da una stanza all’altra o la circolazione nei corridoi. Il dipendente giunto in ufficio non potrà spostarsi se non per comprovate necessità ed esigenze non realizzabili in altro modo.</w:t>
      </w:r>
    </w:p>
    <w:p w:rsidR="00ED2631" w:rsidRPr="00F65F4B" w:rsidRDefault="00ED2631" w:rsidP="00ED41BF">
      <w:pPr>
        <w:spacing w:line="259" w:lineRule="auto"/>
        <w:ind w:left="425" w:hanging="425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-</w:t>
      </w:r>
      <w:r w:rsidRPr="00F65F4B">
        <w:rPr>
          <w:rFonts w:ascii="Calibri" w:eastAsia="Calibri" w:hAnsi="Calibri" w:cs="Calibri"/>
          <w:szCs w:val="24"/>
          <w:lang w:val="it-IT" w:eastAsia="en-US"/>
        </w:rPr>
        <w:tab/>
        <w:t>Gli spostamenti all’interno dei Laboratori devono essere limitati al minimo e autorizzati dal proprio responsabile solo se indispensabili e nel rispetto delle indicazioni contenute nelle presenti Linee guida.</w:t>
      </w:r>
    </w:p>
    <w:p w:rsidR="00ED2631" w:rsidRPr="00F65F4B" w:rsidRDefault="00ED2631" w:rsidP="00ED41BF">
      <w:pPr>
        <w:spacing w:line="259" w:lineRule="auto"/>
        <w:ind w:left="425" w:hanging="425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-</w:t>
      </w:r>
      <w:r w:rsidRPr="00F65F4B">
        <w:rPr>
          <w:rFonts w:ascii="Calibri" w:eastAsia="Calibri" w:hAnsi="Calibri" w:cs="Calibri"/>
          <w:szCs w:val="24"/>
          <w:lang w:val="it-IT" w:eastAsia="en-US"/>
        </w:rPr>
        <w:tab/>
        <w:t>Non sono consentite le riunioni in presenza. Laddove le stesse fossero connotate dal carattere della necessità e urgenza, nell’impossibilità di collegamento a distanza, dovrà essere ridotta al minimo la partecipazione necessaria e, comunque, dovranno essere garantiti il distanziamento interpersonale e un’adeguata pulizia/areazione dei locali.</w:t>
      </w:r>
    </w:p>
    <w:p w:rsidR="00ED2631" w:rsidRPr="00F65F4B" w:rsidRDefault="00ED2631" w:rsidP="00ED41BF">
      <w:pPr>
        <w:spacing w:line="259" w:lineRule="auto"/>
        <w:ind w:left="425" w:hanging="425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-</w:t>
      </w:r>
      <w:r w:rsidRPr="00F65F4B">
        <w:rPr>
          <w:rFonts w:ascii="Calibri" w:eastAsia="Calibri" w:hAnsi="Calibri" w:cs="Calibri"/>
          <w:szCs w:val="24"/>
          <w:lang w:val="it-IT" w:eastAsia="en-US"/>
        </w:rPr>
        <w:tab/>
        <w:t>sono sospesi e/o comunque annullati tutti gli eventi interni e ogni attività di formazione in modalità in aula, anche obbligatoria, anche se già organizzati; è comunque possibile, qualora l’organizzazione aziendale lo permetta, effettuare la formazione a distanza, anche per i lavoratori in smart working.</w:t>
      </w:r>
    </w:p>
    <w:p w:rsidR="00ED2631" w:rsidRPr="00F65F4B" w:rsidRDefault="00ED2631" w:rsidP="0018550B">
      <w:pPr>
        <w:spacing w:after="160" w:line="22" w:lineRule="atLeast"/>
        <w:rPr>
          <w:rFonts w:ascii="Calibri" w:eastAsia="Calibri" w:hAnsi="Calibri" w:cs="Calibri"/>
          <w:szCs w:val="24"/>
          <w:lang w:val="it-IT" w:eastAsia="en-US"/>
        </w:rPr>
      </w:pPr>
    </w:p>
    <w:p w:rsidR="00ED2631" w:rsidRPr="00F65F4B" w:rsidRDefault="00ED2631" w:rsidP="00ED41BF">
      <w:pPr>
        <w:pStyle w:val="BodyText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160" w:line="22" w:lineRule="atLeast"/>
        <w:rPr>
          <w:rFonts w:ascii="Calibri" w:hAnsi="Calibri" w:cs="Calibri"/>
          <w:szCs w:val="24"/>
        </w:rPr>
      </w:pPr>
      <w:r w:rsidRPr="00F65F4B">
        <w:rPr>
          <w:rFonts w:ascii="Calibri" w:hAnsi="Calibri" w:cs="Calibri"/>
          <w:bCs/>
          <w:iCs/>
          <w:spacing w:val="-1"/>
          <w:szCs w:val="24"/>
          <w:highlight w:val="yellow"/>
        </w:rPr>
        <w:t>UFFICI</w:t>
      </w:r>
    </w:p>
    <w:p w:rsidR="00ED2631" w:rsidRPr="00F65F4B" w:rsidRDefault="00ED2631" w:rsidP="00ED41BF">
      <w:pPr>
        <w:pStyle w:val="BodyText"/>
        <w:kinsoku w:val="0"/>
        <w:overflowPunct w:val="0"/>
        <w:ind w:right="106"/>
        <w:rPr>
          <w:rFonts w:ascii="Calibri" w:hAnsi="Calibri" w:cs="Calibri"/>
          <w:spacing w:val="-1"/>
          <w:szCs w:val="24"/>
        </w:rPr>
      </w:pPr>
      <w:r w:rsidRPr="00F65F4B">
        <w:rPr>
          <w:rFonts w:ascii="Calibri" w:hAnsi="Calibri" w:cs="Calibri"/>
          <w:spacing w:val="-1"/>
          <w:szCs w:val="24"/>
        </w:rPr>
        <w:t>Programmare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le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attività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degli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uffici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in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modo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tale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da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prevedere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una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sola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persona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per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ufficio,</w:t>
      </w:r>
      <w:r w:rsidRPr="00F65F4B">
        <w:rPr>
          <w:rFonts w:ascii="Calibri" w:hAnsi="Calibri" w:cs="Calibri"/>
          <w:spacing w:val="1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evitando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il</w:t>
      </w:r>
      <w:r w:rsidRPr="00F65F4B">
        <w:rPr>
          <w:rFonts w:ascii="Calibri" w:hAnsi="Calibri" w:cs="Calibri"/>
          <w:spacing w:val="1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più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possibile la compresenza di personale.</w:t>
      </w:r>
    </w:p>
    <w:p w:rsidR="00ED2631" w:rsidRPr="00F65F4B" w:rsidRDefault="00ED2631" w:rsidP="004F22A2">
      <w:pPr>
        <w:pStyle w:val="BodyText"/>
        <w:kinsoku w:val="0"/>
        <w:overflowPunct w:val="0"/>
        <w:spacing w:after="160" w:line="22" w:lineRule="atLeast"/>
        <w:ind w:left="113" w:right="108"/>
        <w:rPr>
          <w:rFonts w:ascii="Calibri" w:hAnsi="Calibri" w:cs="Calibri"/>
          <w:spacing w:val="-1"/>
          <w:szCs w:val="24"/>
        </w:rPr>
      </w:pPr>
    </w:p>
    <w:p w:rsidR="00ED2631" w:rsidRPr="00F65F4B" w:rsidRDefault="00ED2631" w:rsidP="005B4E4A">
      <w:pPr>
        <w:pStyle w:val="BodyText"/>
        <w:widowControl w:val="0"/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160" w:line="22" w:lineRule="atLeast"/>
        <w:jc w:val="left"/>
        <w:rPr>
          <w:rFonts w:ascii="Calibri" w:hAnsi="Calibri" w:cs="Calibri"/>
          <w:szCs w:val="24"/>
        </w:rPr>
      </w:pPr>
      <w:r w:rsidRPr="00F65F4B">
        <w:rPr>
          <w:rFonts w:ascii="Calibri" w:hAnsi="Calibri" w:cs="Calibri"/>
          <w:bCs/>
          <w:iCs/>
          <w:spacing w:val="-1"/>
          <w:szCs w:val="24"/>
          <w:highlight w:val="yellow"/>
        </w:rPr>
        <w:t>ATTREZZATURE CONDIVISE</w:t>
      </w:r>
    </w:p>
    <w:p w:rsidR="00ED41BF" w:rsidRPr="00F65F4B" w:rsidRDefault="00ED2631" w:rsidP="005B4E4A">
      <w:pPr>
        <w:pStyle w:val="BodyText"/>
        <w:kinsoku w:val="0"/>
        <w:overflowPunct w:val="0"/>
        <w:spacing w:line="239" w:lineRule="auto"/>
        <w:ind w:right="106"/>
        <w:rPr>
          <w:rFonts w:ascii="Calibri" w:hAnsi="Calibri" w:cs="Calibri"/>
          <w:spacing w:val="4"/>
          <w:szCs w:val="24"/>
        </w:rPr>
      </w:pPr>
      <w:r w:rsidRPr="00F65F4B">
        <w:rPr>
          <w:rFonts w:ascii="Calibri" w:hAnsi="Calibri" w:cs="Calibri"/>
          <w:spacing w:val="-1"/>
          <w:szCs w:val="24"/>
        </w:rPr>
        <w:t>Negli</w:t>
      </w:r>
      <w:r w:rsidRPr="00F65F4B">
        <w:rPr>
          <w:rFonts w:ascii="Calibri" w:hAnsi="Calibri" w:cs="Calibri"/>
          <w:spacing w:val="4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uffici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è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facile</w:t>
      </w:r>
      <w:r w:rsidRPr="00F65F4B">
        <w:rPr>
          <w:rFonts w:ascii="Calibri" w:hAnsi="Calibri" w:cs="Calibri"/>
          <w:spacing w:val="4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pensare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ad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una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condivisione</w:t>
      </w:r>
      <w:r w:rsidRPr="00F65F4B">
        <w:rPr>
          <w:rFonts w:ascii="Calibri" w:hAnsi="Calibri" w:cs="Calibri"/>
          <w:spacing w:val="4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minima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delle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attrezzature;</w:t>
      </w:r>
      <w:r w:rsidRPr="00F65F4B">
        <w:rPr>
          <w:rFonts w:ascii="Calibri" w:hAnsi="Calibri" w:cs="Calibri"/>
          <w:spacing w:val="4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tuttavia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eventuali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scanner,</w:t>
      </w:r>
      <w:r w:rsidRPr="00F65F4B">
        <w:rPr>
          <w:rFonts w:ascii="Calibri" w:hAnsi="Calibri" w:cs="Calibri"/>
          <w:spacing w:val="2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stampanti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o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altre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attrezzature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che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possono</w:t>
      </w:r>
      <w:r w:rsidRPr="00F65F4B">
        <w:rPr>
          <w:rFonts w:ascii="Calibri" w:hAnsi="Calibri" w:cs="Calibri"/>
          <w:spacing w:val="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essere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utilizzate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da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più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persone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possono</w:t>
      </w:r>
      <w:r w:rsidRPr="00F65F4B">
        <w:rPr>
          <w:rFonts w:ascii="Calibri" w:hAnsi="Calibri" w:cs="Calibri"/>
          <w:spacing w:val="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essere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adeguatamente</w:t>
      </w:r>
      <w:r w:rsidRPr="00F65F4B">
        <w:rPr>
          <w:rFonts w:ascii="Calibri" w:hAnsi="Calibri" w:cs="Calibri"/>
          <w:spacing w:val="2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pulite</w:t>
      </w:r>
      <w:r w:rsidRPr="00F65F4B">
        <w:rPr>
          <w:rFonts w:ascii="Calibri" w:hAnsi="Calibri" w:cs="Calibri"/>
          <w:spacing w:val="3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con</w:t>
      </w:r>
      <w:r w:rsidRPr="00F65F4B">
        <w:rPr>
          <w:rFonts w:ascii="Calibri" w:hAnsi="Calibri" w:cs="Calibri"/>
          <w:spacing w:val="3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disinfettanti</w:t>
      </w:r>
      <w:r w:rsidR="00ED41BF" w:rsidRPr="00F65F4B">
        <w:rPr>
          <w:rFonts w:ascii="Calibri" w:hAnsi="Calibri" w:cs="Calibri"/>
          <w:spacing w:val="-1"/>
          <w:szCs w:val="24"/>
        </w:rPr>
        <w:t xml:space="preserve"> adeguati </w:t>
      </w:r>
      <w:r w:rsidRPr="00F65F4B">
        <w:rPr>
          <w:rFonts w:ascii="Calibri" w:hAnsi="Calibri" w:cs="Calibri"/>
          <w:spacing w:val="-1"/>
          <w:szCs w:val="24"/>
        </w:rPr>
        <w:t>prima</w:t>
      </w:r>
      <w:r w:rsidRPr="00F65F4B">
        <w:rPr>
          <w:rFonts w:ascii="Calibri" w:hAnsi="Calibri" w:cs="Calibri"/>
          <w:spacing w:val="34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e</w:t>
      </w:r>
      <w:r w:rsidRPr="00F65F4B">
        <w:rPr>
          <w:rFonts w:ascii="Calibri" w:hAnsi="Calibri" w:cs="Calibri"/>
          <w:spacing w:val="3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dopo</w:t>
      </w:r>
      <w:r w:rsidRPr="00F65F4B">
        <w:rPr>
          <w:rFonts w:ascii="Calibri" w:hAnsi="Calibri" w:cs="Calibri"/>
          <w:spacing w:val="3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l’uso</w:t>
      </w:r>
      <w:r w:rsidRPr="00F65F4B">
        <w:rPr>
          <w:rFonts w:ascii="Calibri" w:hAnsi="Calibri" w:cs="Calibri"/>
          <w:spacing w:val="30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dell’attrezzatura.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Il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lavoratore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prima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e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dopo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l’uso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avrà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l’ulteriore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accortezza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detergere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le</w:t>
      </w:r>
      <w:r w:rsidRPr="00F65F4B">
        <w:rPr>
          <w:rFonts w:ascii="Calibri" w:hAnsi="Calibri" w:cs="Calibri"/>
          <w:spacing w:val="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mani.</w:t>
      </w:r>
    </w:p>
    <w:p w:rsidR="00ED2631" w:rsidRPr="00F65F4B" w:rsidRDefault="00ED2631" w:rsidP="005B4E4A">
      <w:pPr>
        <w:pStyle w:val="BodyText"/>
        <w:kinsoku w:val="0"/>
        <w:overflowPunct w:val="0"/>
        <w:spacing w:line="239" w:lineRule="auto"/>
        <w:ind w:right="106"/>
        <w:rPr>
          <w:rFonts w:ascii="Calibri" w:hAnsi="Calibri" w:cs="Calibri"/>
          <w:spacing w:val="-1"/>
          <w:szCs w:val="24"/>
        </w:rPr>
      </w:pPr>
      <w:r w:rsidRPr="00F65F4B">
        <w:rPr>
          <w:rFonts w:ascii="Calibri" w:hAnsi="Calibri" w:cs="Calibri"/>
          <w:spacing w:val="-1"/>
          <w:szCs w:val="24"/>
        </w:rPr>
        <w:t>In</w:t>
      </w:r>
      <w:r w:rsidRPr="00F65F4B">
        <w:rPr>
          <w:rFonts w:ascii="Calibri" w:hAnsi="Calibri" w:cs="Calibri"/>
          <w:spacing w:val="2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alternativa</w:t>
      </w:r>
      <w:r w:rsidRPr="00F65F4B">
        <w:rPr>
          <w:rFonts w:ascii="Calibri" w:hAnsi="Calibri" w:cs="Calibri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 xml:space="preserve">dovrà usare guanti usa </w:t>
      </w:r>
      <w:r w:rsidRPr="00F65F4B">
        <w:rPr>
          <w:rFonts w:ascii="Calibri" w:hAnsi="Calibri" w:cs="Calibri"/>
          <w:szCs w:val="24"/>
        </w:rPr>
        <w:t>e</w:t>
      </w:r>
      <w:r w:rsidRPr="00F65F4B">
        <w:rPr>
          <w:rFonts w:ascii="Calibri" w:hAnsi="Calibri" w:cs="Calibri"/>
          <w:spacing w:val="-1"/>
          <w:szCs w:val="24"/>
        </w:rPr>
        <w:t xml:space="preserve"> getta.</w:t>
      </w:r>
    </w:p>
    <w:p w:rsidR="00ED2631" w:rsidRPr="00F65F4B" w:rsidRDefault="00ED2631" w:rsidP="0018550B">
      <w:pPr>
        <w:pStyle w:val="BodyText"/>
        <w:kinsoku w:val="0"/>
        <w:overflowPunct w:val="0"/>
        <w:spacing w:after="160" w:line="22" w:lineRule="atLeast"/>
        <w:rPr>
          <w:rFonts w:ascii="Calibri" w:hAnsi="Calibri" w:cs="Calibri"/>
          <w:szCs w:val="24"/>
        </w:rPr>
      </w:pPr>
    </w:p>
    <w:p w:rsidR="00ED2631" w:rsidRPr="00F65F4B" w:rsidRDefault="00ED2631" w:rsidP="0018550B">
      <w:pPr>
        <w:pStyle w:val="BodyText"/>
        <w:widowControl w:val="0"/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160" w:line="22" w:lineRule="atLeast"/>
        <w:jc w:val="left"/>
        <w:rPr>
          <w:rFonts w:ascii="Calibri" w:hAnsi="Calibri" w:cs="Calibri"/>
          <w:szCs w:val="24"/>
        </w:rPr>
      </w:pPr>
      <w:r w:rsidRPr="004F22A2">
        <w:rPr>
          <w:rFonts w:ascii="Calibri" w:hAnsi="Calibri" w:cs="Calibri"/>
          <w:bCs/>
          <w:iCs/>
          <w:spacing w:val="-1"/>
          <w:szCs w:val="24"/>
          <w:highlight w:val="yellow"/>
        </w:rPr>
        <w:t>MATERIALI</w:t>
      </w:r>
    </w:p>
    <w:p w:rsidR="0018550B" w:rsidRPr="00F65F4B" w:rsidRDefault="00ED2631" w:rsidP="004F22A2">
      <w:pPr>
        <w:pStyle w:val="BodyText"/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before="5" w:line="22" w:lineRule="atLeast"/>
        <w:ind w:left="426" w:right="106"/>
        <w:rPr>
          <w:rFonts w:ascii="Calibri" w:hAnsi="Calibri" w:cs="Calibri"/>
          <w:spacing w:val="-1"/>
          <w:szCs w:val="24"/>
        </w:rPr>
      </w:pPr>
      <w:r w:rsidRPr="00F65F4B">
        <w:rPr>
          <w:rFonts w:ascii="Calibri" w:hAnsi="Calibri" w:cs="Calibri"/>
          <w:spacing w:val="-1"/>
          <w:szCs w:val="24"/>
        </w:rPr>
        <w:t>Limitare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minimo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essenziale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anche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lo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scambio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documentazione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cartacea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utilizzando</w:t>
      </w:r>
      <w:r w:rsidRPr="00F65F4B">
        <w:rPr>
          <w:rFonts w:ascii="Calibri" w:hAnsi="Calibri" w:cs="Calibri"/>
          <w:spacing w:val="2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preferibilmente</w:t>
      </w:r>
      <w:r w:rsidRPr="00F65F4B">
        <w:rPr>
          <w:rFonts w:ascii="Calibri" w:hAnsi="Calibri" w:cs="Calibri"/>
          <w:spacing w:val="-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le</w:t>
      </w:r>
      <w:r w:rsidRPr="00F65F4B">
        <w:rPr>
          <w:rFonts w:ascii="Calibri" w:hAnsi="Calibri" w:cs="Calibri"/>
          <w:spacing w:val="-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cassette</w:t>
      </w:r>
      <w:r w:rsidRPr="00F65F4B">
        <w:rPr>
          <w:rFonts w:ascii="Calibri" w:hAnsi="Calibri" w:cs="Calibri"/>
          <w:spacing w:val="-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della</w:t>
      </w:r>
      <w:r w:rsidRPr="00F65F4B">
        <w:rPr>
          <w:rFonts w:ascii="Calibri" w:hAnsi="Calibri" w:cs="Calibri"/>
          <w:spacing w:val="-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posta</w:t>
      </w:r>
      <w:r w:rsidRPr="00F65F4B">
        <w:rPr>
          <w:rFonts w:ascii="Calibri" w:hAnsi="Calibri" w:cs="Calibri"/>
          <w:spacing w:val="-5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e</w:t>
      </w:r>
      <w:r w:rsidRPr="00F65F4B">
        <w:rPr>
          <w:rFonts w:ascii="Calibri" w:hAnsi="Calibri" w:cs="Calibri"/>
          <w:spacing w:val="-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la</w:t>
      </w:r>
      <w:r w:rsidRPr="00F65F4B">
        <w:rPr>
          <w:rFonts w:ascii="Calibri" w:hAnsi="Calibri" w:cs="Calibri"/>
          <w:spacing w:val="-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firma</w:t>
      </w:r>
      <w:r w:rsidRPr="00F65F4B">
        <w:rPr>
          <w:rFonts w:ascii="Calibri" w:hAnsi="Calibri" w:cs="Calibri"/>
          <w:spacing w:val="-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digitale;</w:t>
      </w:r>
      <w:r w:rsidRPr="00F65F4B">
        <w:rPr>
          <w:rFonts w:ascii="Calibri" w:hAnsi="Calibri" w:cs="Calibri"/>
          <w:spacing w:val="-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se</w:t>
      </w:r>
      <w:r w:rsidRPr="00F65F4B">
        <w:rPr>
          <w:rFonts w:ascii="Calibri" w:hAnsi="Calibri" w:cs="Calibri"/>
          <w:spacing w:val="-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devono</w:t>
      </w:r>
      <w:r w:rsidRPr="00F65F4B">
        <w:rPr>
          <w:rFonts w:ascii="Calibri" w:hAnsi="Calibri" w:cs="Calibri"/>
          <w:spacing w:val="-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essere</w:t>
      </w:r>
      <w:r w:rsidRPr="00F65F4B">
        <w:rPr>
          <w:rFonts w:ascii="Calibri" w:hAnsi="Calibri" w:cs="Calibri"/>
          <w:spacing w:val="-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firmati</w:t>
      </w:r>
      <w:r w:rsidRPr="00F65F4B">
        <w:rPr>
          <w:rFonts w:ascii="Calibri" w:hAnsi="Calibri" w:cs="Calibri"/>
          <w:spacing w:val="-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documenti</w:t>
      </w:r>
      <w:r w:rsidRPr="00F65F4B">
        <w:rPr>
          <w:rFonts w:ascii="Calibri" w:hAnsi="Calibri" w:cs="Calibri"/>
          <w:spacing w:val="-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presso</w:t>
      </w:r>
      <w:r w:rsidRPr="00F65F4B">
        <w:rPr>
          <w:rFonts w:ascii="Calibri" w:hAnsi="Calibri" w:cs="Calibri"/>
          <w:spacing w:val="24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altro ufficio, il lavoratore avrà l’accortezza di utilizzare una propria penna.</w:t>
      </w:r>
    </w:p>
    <w:p w:rsidR="00ED2631" w:rsidRPr="00F65F4B" w:rsidRDefault="00ED2631" w:rsidP="004F22A2">
      <w:pPr>
        <w:pStyle w:val="BodyText"/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before="5" w:line="22" w:lineRule="atLeast"/>
        <w:ind w:left="426" w:right="106"/>
        <w:rPr>
          <w:rFonts w:ascii="Calibri" w:hAnsi="Calibri" w:cs="Calibri"/>
          <w:spacing w:val="-1"/>
          <w:szCs w:val="24"/>
        </w:rPr>
      </w:pPr>
      <w:r w:rsidRPr="00F65F4B">
        <w:rPr>
          <w:rFonts w:ascii="Calibri" w:hAnsi="Calibri" w:cs="Calibri"/>
          <w:spacing w:val="-1"/>
          <w:szCs w:val="24"/>
        </w:rPr>
        <w:t xml:space="preserve">Ogni dipendente avrà </w:t>
      </w:r>
      <w:r w:rsidRPr="00F65F4B">
        <w:rPr>
          <w:rFonts w:ascii="Calibri" w:hAnsi="Calibri" w:cs="Calibri"/>
          <w:szCs w:val="24"/>
        </w:rPr>
        <w:t>a</w:t>
      </w:r>
      <w:r w:rsidRPr="00F65F4B">
        <w:rPr>
          <w:rFonts w:ascii="Calibri" w:hAnsi="Calibri" w:cs="Calibri"/>
          <w:spacing w:val="-1"/>
          <w:szCs w:val="24"/>
        </w:rPr>
        <w:t xml:space="preserve"> disposizioni mezzi detergenti per le mani.</w:t>
      </w:r>
    </w:p>
    <w:p w:rsidR="00ED2631" w:rsidRPr="00F65F4B" w:rsidRDefault="00ED2631" w:rsidP="004F22A2">
      <w:pPr>
        <w:pStyle w:val="BodyText"/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160" w:line="22" w:lineRule="atLeast"/>
        <w:ind w:left="425" w:right="107"/>
        <w:rPr>
          <w:rFonts w:ascii="Calibri" w:hAnsi="Calibri" w:cs="Calibri"/>
          <w:spacing w:val="-1"/>
          <w:szCs w:val="24"/>
        </w:rPr>
      </w:pPr>
      <w:r w:rsidRPr="00F65F4B">
        <w:rPr>
          <w:rFonts w:ascii="Calibri" w:hAnsi="Calibri" w:cs="Calibri"/>
          <w:spacing w:val="-1"/>
          <w:szCs w:val="24"/>
        </w:rPr>
        <w:t>Sarà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messo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a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disposizione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materiale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per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la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pulizia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delle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attrezzature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comuni,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in</w:t>
      </w:r>
      <w:r w:rsidRPr="00F65F4B">
        <w:rPr>
          <w:rFonts w:ascii="Calibri" w:hAnsi="Calibri" w:cs="Calibri"/>
          <w:spacing w:val="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apposite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postazioni</w:t>
      </w:r>
      <w:r w:rsidRPr="00F65F4B">
        <w:rPr>
          <w:rFonts w:ascii="Calibri" w:hAnsi="Calibri" w:cs="Calibri"/>
          <w:spacing w:val="2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 sanificazione, con disinfettanti adeguati.</w:t>
      </w:r>
    </w:p>
    <w:p w:rsidR="00ED2631" w:rsidRPr="00F65F4B" w:rsidRDefault="00ED2631" w:rsidP="0018550B">
      <w:pPr>
        <w:pStyle w:val="BodyText"/>
        <w:kinsoku w:val="0"/>
        <w:overflowPunct w:val="0"/>
        <w:spacing w:after="160" w:line="22" w:lineRule="atLeast"/>
        <w:ind w:left="425"/>
        <w:rPr>
          <w:rFonts w:ascii="Calibri" w:hAnsi="Calibri" w:cs="Calibri"/>
          <w:szCs w:val="24"/>
        </w:rPr>
      </w:pPr>
    </w:p>
    <w:p w:rsidR="00B96F01" w:rsidRPr="00F65F4B" w:rsidRDefault="00ED2631" w:rsidP="00B96F01">
      <w:pPr>
        <w:pStyle w:val="BodyText"/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160" w:line="259" w:lineRule="auto"/>
        <w:jc w:val="left"/>
        <w:rPr>
          <w:rFonts w:ascii="Calibri" w:hAnsi="Calibri" w:cs="Calibri"/>
          <w:bCs/>
          <w:iCs/>
          <w:spacing w:val="-1"/>
          <w:szCs w:val="24"/>
        </w:rPr>
      </w:pPr>
      <w:r w:rsidRPr="00F65F4B">
        <w:rPr>
          <w:rFonts w:ascii="Calibri" w:hAnsi="Calibri" w:cs="Calibri"/>
          <w:bCs/>
          <w:iCs/>
          <w:spacing w:val="-1"/>
          <w:szCs w:val="24"/>
          <w:highlight w:val="yellow"/>
        </w:rPr>
        <w:t>SERVIZI</w:t>
      </w:r>
      <w:r w:rsidRPr="00F65F4B">
        <w:rPr>
          <w:rFonts w:ascii="Calibri" w:hAnsi="Calibri" w:cs="Calibri"/>
          <w:bCs/>
          <w:iCs/>
          <w:szCs w:val="24"/>
          <w:highlight w:val="yellow"/>
        </w:rPr>
        <w:t xml:space="preserve"> </w:t>
      </w:r>
      <w:r w:rsidRPr="00F65F4B">
        <w:rPr>
          <w:rFonts w:ascii="Calibri" w:hAnsi="Calibri" w:cs="Calibri"/>
          <w:bCs/>
          <w:iCs/>
          <w:spacing w:val="-1"/>
          <w:szCs w:val="24"/>
          <w:highlight w:val="yellow"/>
        </w:rPr>
        <w:t xml:space="preserve">CALCOLO </w:t>
      </w:r>
      <w:r w:rsidRPr="00F65F4B">
        <w:rPr>
          <w:rFonts w:ascii="Calibri" w:hAnsi="Calibri" w:cs="Calibri"/>
          <w:bCs/>
          <w:iCs/>
          <w:szCs w:val="24"/>
          <w:highlight w:val="yellow"/>
        </w:rPr>
        <w:t>E</w:t>
      </w:r>
      <w:r w:rsidRPr="00F65F4B">
        <w:rPr>
          <w:rFonts w:ascii="Calibri" w:hAnsi="Calibri" w:cs="Calibri"/>
          <w:bCs/>
          <w:iCs/>
          <w:spacing w:val="-1"/>
          <w:szCs w:val="24"/>
          <w:highlight w:val="yellow"/>
        </w:rPr>
        <w:t xml:space="preserve"> ALTRI SERVIZI</w:t>
      </w:r>
      <w:r w:rsidRPr="00F65F4B">
        <w:rPr>
          <w:rFonts w:ascii="Calibri" w:hAnsi="Calibri" w:cs="Calibri"/>
          <w:bCs/>
          <w:iCs/>
          <w:szCs w:val="24"/>
          <w:highlight w:val="yellow"/>
        </w:rPr>
        <w:t xml:space="preserve"> </w:t>
      </w:r>
      <w:r w:rsidR="00B96F01" w:rsidRPr="00F65F4B">
        <w:rPr>
          <w:rFonts w:ascii="Calibri" w:hAnsi="Calibri" w:cs="Calibri"/>
          <w:bCs/>
          <w:iCs/>
          <w:spacing w:val="-1"/>
          <w:szCs w:val="24"/>
          <w:highlight w:val="yellow"/>
        </w:rPr>
        <w:t>DI SUPPORTO ALL’UTENZA</w:t>
      </w:r>
    </w:p>
    <w:p w:rsidR="00ED2631" w:rsidRPr="00F65F4B" w:rsidRDefault="00ED2631" w:rsidP="00B96F01">
      <w:pPr>
        <w:pStyle w:val="BodyText"/>
        <w:kinsoku w:val="0"/>
        <w:overflowPunct w:val="0"/>
        <w:ind w:right="104"/>
        <w:rPr>
          <w:rFonts w:ascii="Calibri" w:hAnsi="Calibri" w:cs="Calibri"/>
          <w:spacing w:val="-1"/>
          <w:szCs w:val="24"/>
        </w:rPr>
      </w:pPr>
      <w:r w:rsidRPr="00F65F4B">
        <w:rPr>
          <w:rFonts w:ascii="Calibri" w:hAnsi="Calibri" w:cs="Calibri"/>
          <w:spacing w:val="-1"/>
          <w:szCs w:val="24"/>
        </w:rPr>
        <w:t>In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generale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l’attività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del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Servizi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Calcolo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non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è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diversa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da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una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normale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attività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ufficio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per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la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quale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si</w:t>
      </w:r>
      <w:r w:rsidRPr="00F65F4B">
        <w:rPr>
          <w:rFonts w:ascii="Calibri" w:hAnsi="Calibri" w:cs="Calibri"/>
          <w:spacing w:val="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rinvia</w:t>
      </w:r>
      <w:r w:rsidRPr="00F65F4B">
        <w:rPr>
          <w:rFonts w:ascii="Calibri" w:hAnsi="Calibri" w:cs="Calibri"/>
          <w:spacing w:val="3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alle precedenti note.</w:t>
      </w:r>
    </w:p>
    <w:p w:rsidR="00ED2631" w:rsidRPr="00F65F4B" w:rsidRDefault="00ED2631" w:rsidP="00B96F01">
      <w:pPr>
        <w:pStyle w:val="BodyText"/>
        <w:kinsoku w:val="0"/>
        <w:overflowPunct w:val="0"/>
        <w:ind w:right="104"/>
        <w:rPr>
          <w:rFonts w:ascii="Calibri" w:hAnsi="Calibri" w:cs="Calibri"/>
          <w:spacing w:val="-1"/>
          <w:szCs w:val="24"/>
        </w:rPr>
      </w:pPr>
      <w:r w:rsidRPr="00F65F4B">
        <w:rPr>
          <w:rFonts w:ascii="Calibri" w:hAnsi="Calibri" w:cs="Calibri"/>
          <w:spacing w:val="-1"/>
          <w:szCs w:val="24"/>
        </w:rPr>
        <w:t>Particolare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attenzione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va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però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posta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agli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interventi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assistenza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presso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la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postazione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lavoro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altrui.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In</w:t>
      </w:r>
      <w:r w:rsidRPr="00F65F4B">
        <w:rPr>
          <w:rFonts w:ascii="Calibri" w:hAnsi="Calibri" w:cs="Calibri"/>
          <w:spacing w:val="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tal</w:t>
      </w:r>
      <w:r w:rsidRPr="00F65F4B">
        <w:rPr>
          <w:rFonts w:ascii="Calibri" w:hAnsi="Calibri" w:cs="Calibri"/>
          <w:spacing w:val="3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caso,</w:t>
      </w:r>
      <w:r w:rsidRPr="00F65F4B">
        <w:rPr>
          <w:rFonts w:ascii="Calibri" w:hAnsi="Calibri" w:cs="Calibri"/>
          <w:spacing w:val="3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vista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la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difficoltà</w:t>
      </w:r>
      <w:r w:rsidRPr="00F65F4B">
        <w:rPr>
          <w:rFonts w:ascii="Calibri" w:hAnsi="Calibri" w:cs="Calibri"/>
          <w:spacing w:val="3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sanificare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computer,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tastiere,</w:t>
      </w:r>
      <w:r w:rsidRPr="00F65F4B">
        <w:rPr>
          <w:rFonts w:ascii="Calibri" w:hAnsi="Calibri" w:cs="Calibri"/>
          <w:spacing w:val="3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mouse,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ecc.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l’intervento</w:t>
      </w:r>
      <w:r w:rsidRPr="00F65F4B">
        <w:rPr>
          <w:rFonts w:ascii="Calibri" w:hAnsi="Calibri" w:cs="Calibri"/>
          <w:spacing w:val="36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dovrà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essere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fatto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con</w:t>
      </w:r>
      <w:r w:rsidRPr="00F65F4B">
        <w:rPr>
          <w:rFonts w:ascii="Calibri" w:hAnsi="Calibri" w:cs="Calibri"/>
          <w:spacing w:val="3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 xml:space="preserve">l’ausilio di mascherina </w:t>
      </w:r>
      <w:r w:rsidRPr="00F65F4B">
        <w:rPr>
          <w:rFonts w:ascii="Calibri" w:hAnsi="Calibri" w:cs="Calibri"/>
          <w:szCs w:val="24"/>
        </w:rPr>
        <w:t>e</w:t>
      </w:r>
      <w:r w:rsidRPr="00F65F4B">
        <w:rPr>
          <w:rFonts w:ascii="Calibri" w:hAnsi="Calibri" w:cs="Calibri"/>
          <w:spacing w:val="-1"/>
          <w:szCs w:val="24"/>
        </w:rPr>
        <w:t xml:space="preserve"> guanti monouso.</w:t>
      </w: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color w:val="0070C0"/>
          <w:szCs w:val="24"/>
          <w:highlight w:val="yellow"/>
          <w:lang w:val="it-IT" w:eastAsia="en-US"/>
        </w:rPr>
        <w:t>USO</w:t>
      </w: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 xml:space="preserve"> DEI DISPOSITIVI DI PROTEZIONE INDIVIDUALI (DPI)</w:t>
      </w:r>
    </w:p>
    <w:p w:rsidR="00ED2631" w:rsidRPr="00F65F4B" w:rsidRDefault="00ED2631" w:rsidP="00ED41BF">
      <w:pPr>
        <w:pStyle w:val="ListParagraph"/>
        <w:numPr>
          <w:ilvl w:val="0"/>
          <w:numId w:val="14"/>
        </w:numPr>
        <w:spacing w:after="160" w:line="259" w:lineRule="auto"/>
        <w:ind w:left="425" w:hanging="357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Rispettare le misure che prevedono il distanziamento di 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>almeno 1 metro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, da estendere 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>cautelativamente a 2 metri ove possibile</w:t>
      </w:r>
      <w:r w:rsidRPr="00F65F4B">
        <w:rPr>
          <w:rFonts w:ascii="Calibri" w:eastAsia="Calibri" w:hAnsi="Calibri" w:cs="Calibri"/>
          <w:szCs w:val="24"/>
          <w:lang w:val="it-IT" w:eastAsia="en-US"/>
        </w:rPr>
        <w:t>;</w:t>
      </w:r>
    </w:p>
    <w:p w:rsidR="00ED2631" w:rsidRPr="00F65F4B" w:rsidRDefault="00ED2631" w:rsidP="00ED41BF">
      <w:pPr>
        <w:pStyle w:val="ListParagraph"/>
        <w:numPr>
          <w:ilvl w:val="0"/>
          <w:numId w:val="14"/>
        </w:numPr>
        <w:spacing w:after="160" w:line="259" w:lineRule="auto"/>
        <w:ind w:left="425" w:hanging="357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è obbligatoriamente svolgere il proprio lavoro utilizzando la mascherina, che deve 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 xml:space="preserve">essere indossata in tutti i luoghi di lavoro che possano vedere la presenza di più persone 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(quindi ovunque tranne che negli 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 xml:space="preserve">uffici ad utilizzo singolo </w:t>
      </w:r>
      <w:r w:rsidR="00B96F01" w:rsidRPr="00F65F4B">
        <w:rPr>
          <w:rFonts w:ascii="Calibri" w:eastAsia="Calibri" w:hAnsi="Calibri" w:cs="Calibri"/>
          <w:b/>
          <w:szCs w:val="24"/>
          <w:lang w:val="it-IT" w:eastAsia="en-US"/>
        </w:rPr>
        <w:t xml:space="preserve">dove 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>la mascherina non è richiesta</w:t>
      </w:r>
      <w:r w:rsidRPr="00F65F4B">
        <w:rPr>
          <w:rFonts w:ascii="Calibri" w:eastAsia="Calibri" w:hAnsi="Calibri" w:cs="Calibri"/>
          <w:szCs w:val="24"/>
          <w:lang w:val="it-IT" w:eastAsia="en-US"/>
        </w:rPr>
        <w:t>).</w:t>
      </w:r>
    </w:p>
    <w:p w:rsidR="00ED2631" w:rsidRPr="00F65F4B" w:rsidRDefault="00ED2631" w:rsidP="00ED41BF">
      <w:pPr>
        <w:pStyle w:val="ListParagraph"/>
        <w:numPr>
          <w:ilvl w:val="0"/>
          <w:numId w:val="14"/>
        </w:numPr>
        <w:spacing w:after="160" w:line="259" w:lineRule="auto"/>
        <w:ind w:left="425" w:hanging="357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per le attività 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>in laboratori e locali comuni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 è obbligatorio 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>l’uso di guanti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 con una turnazione adeguata al sentire della persona, dopo di che vanno gettati e cambiati. È possibile evitare l’uso dei guanti solo nel caso dell’utilizzo del proprio computer personale, purché non venga utilizzato da altri utenti e durante le attività nel proprio ufficio non condiviso.</w:t>
      </w:r>
    </w:p>
    <w:p w:rsidR="00ED2631" w:rsidRPr="00F65F4B" w:rsidRDefault="00ED2631" w:rsidP="00ED2631">
      <w:pPr>
        <w:spacing w:after="160" w:line="259" w:lineRule="auto"/>
        <w:ind w:left="360"/>
        <w:rPr>
          <w:rFonts w:ascii="Calibri" w:eastAsia="Calibri" w:hAnsi="Calibri" w:cs="Calibri"/>
          <w:szCs w:val="24"/>
          <w:lang w:val="it-IT" w:eastAsia="en-US"/>
        </w:rPr>
      </w:pP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 xml:space="preserve">SMALTIMENTO DPI </w:t>
      </w:r>
      <w:r w:rsidR="00B96F01"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>E FAZZOLETTI DI CARTA</w:t>
      </w:r>
    </w:p>
    <w:p w:rsidR="00ED2631" w:rsidRPr="00F65F4B" w:rsidRDefault="00ED2631" w:rsidP="00B96F01">
      <w:pPr>
        <w:spacing w:after="160" w:line="259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Tali elementi si devono considerare come potenzialmente contaminati e di conseguenza devono essere correttamente smaltiti. Le indicazioni del servizio di raccolta rifiuti attivo a Segrate prevede di considerarli rifiuti assimilabili agli urbani di tipo indifferenziato e, in questo frangente, di raccoglierli entro </w:t>
      </w:r>
      <w:r w:rsidR="00B44157" w:rsidRPr="00F65F4B">
        <w:rPr>
          <w:rFonts w:ascii="Calibri" w:eastAsia="Calibri" w:hAnsi="Calibri" w:cs="Calibri"/>
          <w:szCs w:val="24"/>
          <w:lang w:val="it-IT" w:eastAsia="en-US"/>
        </w:rPr>
        <w:t>contenitori dedicati.</w:t>
      </w:r>
    </w:p>
    <w:p w:rsidR="00ED2631" w:rsidRDefault="00ED2631" w:rsidP="00B96F01">
      <w:pPr>
        <w:spacing w:after="160" w:line="259" w:lineRule="auto"/>
        <w:jc w:val="both"/>
        <w:rPr>
          <w:rFonts w:ascii="Calibri" w:eastAsia="Calibri" w:hAnsi="Calibri" w:cs="Calibri"/>
          <w:strike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Al momento sono stati predisposti 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 xml:space="preserve">2 </w:t>
      </w:r>
      <w:r w:rsidR="00B44157" w:rsidRPr="00F65F4B">
        <w:rPr>
          <w:rFonts w:ascii="Calibri" w:eastAsia="Calibri" w:hAnsi="Calibri" w:cs="Calibri"/>
          <w:b/>
          <w:szCs w:val="24"/>
          <w:lang w:val="it-IT" w:eastAsia="en-US"/>
        </w:rPr>
        <w:t>contenitori</w:t>
      </w:r>
      <w:r w:rsidRPr="00F65F4B">
        <w:rPr>
          <w:rFonts w:ascii="Calibri" w:eastAsia="Calibri" w:hAnsi="Calibri" w:cs="Calibri"/>
          <w:b/>
          <w:szCs w:val="24"/>
          <w:lang w:val="it-IT" w:eastAsia="en-US"/>
        </w:rPr>
        <w:t xml:space="preserve"> centralizzati</w:t>
      </w:r>
      <w:r w:rsidR="00B44157" w:rsidRPr="00F65F4B">
        <w:rPr>
          <w:rFonts w:ascii="Calibri" w:eastAsia="Calibri" w:hAnsi="Calibri" w:cs="Calibri"/>
          <w:szCs w:val="24"/>
          <w:lang w:val="it-IT" w:eastAsia="en-US"/>
        </w:rPr>
        <w:t xml:space="preserve"> situati 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all’ingresso dell’edificio e </w:t>
      </w:r>
      <w:r w:rsidR="00B44157" w:rsidRPr="00F65F4B">
        <w:rPr>
          <w:rFonts w:ascii="Calibri" w:eastAsia="Calibri" w:hAnsi="Calibri" w:cs="Calibri"/>
          <w:szCs w:val="24"/>
          <w:lang w:val="it-IT" w:eastAsia="en-US"/>
        </w:rPr>
        <w:t xml:space="preserve">all’ingresso </w:t>
      </w:r>
      <w:r w:rsidRPr="00F65F4B">
        <w:rPr>
          <w:rFonts w:ascii="Calibri" w:eastAsia="Calibri" w:hAnsi="Calibri" w:cs="Calibri"/>
          <w:szCs w:val="24"/>
          <w:lang w:val="it-IT" w:eastAsia="en-US"/>
        </w:rPr>
        <w:t>del Capannone</w:t>
      </w:r>
      <w:r w:rsidRPr="00F65F4B">
        <w:rPr>
          <w:rFonts w:ascii="Calibri" w:eastAsia="Calibri" w:hAnsi="Calibri" w:cs="Calibri"/>
          <w:strike/>
          <w:szCs w:val="24"/>
          <w:lang w:val="it-IT" w:eastAsia="en-US"/>
        </w:rPr>
        <w:t>.</w:t>
      </w:r>
    </w:p>
    <w:p w:rsidR="004F22A2" w:rsidRPr="00F65F4B" w:rsidRDefault="004F22A2" w:rsidP="00B96F01">
      <w:pPr>
        <w:spacing w:after="160" w:line="259" w:lineRule="auto"/>
        <w:jc w:val="both"/>
        <w:rPr>
          <w:rFonts w:ascii="Calibri" w:eastAsia="Calibri" w:hAnsi="Calibri" w:cs="Calibri"/>
          <w:strike/>
          <w:szCs w:val="24"/>
          <w:lang w:val="it-IT" w:eastAsia="en-US"/>
        </w:rPr>
      </w:pPr>
    </w:p>
    <w:p w:rsidR="00ED2631" w:rsidRDefault="004F22A2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4F22A2">
        <w:rPr>
          <w:rFonts w:ascii="Calibri" w:eastAsia="Calibri" w:hAnsi="Calibri" w:cs="Calibri"/>
          <w:szCs w:val="24"/>
          <w:highlight w:val="yellow"/>
          <w:lang w:val="it-IT" w:eastAsia="en-US"/>
        </w:rPr>
        <w:t>UTILIZZO SERVIZI IGIENICI</w:t>
      </w:r>
    </w:p>
    <w:p w:rsidR="004F22A2" w:rsidRDefault="00493827" w:rsidP="004F22A2">
      <w:pPr>
        <w:spacing w:after="160" w:line="259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bookmarkStart w:id="0" w:name="_GoBack"/>
      <w:bookmarkEnd w:id="0"/>
      <w:r>
        <w:rPr>
          <w:rFonts w:ascii="Calibri" w:eastAsia="Calibri" w:hAnsi="Calibri" w:cs="Calibri"/>
          <w:szCs w:val="24"/>
          <w:lang w:val="it-IT" w:eastAsia="en-US"/>
        </w:rPr>
        <w:t>Al</w:t>
      </w:r>
      <w:r w:rsidR="004F22A2" w:rsidRPr="00F65F4B">
        <w:rPr>
          <w:rFonts w:ascii="Calibri" w:eastAsia="Calibri" w:hAnsi="Calibri" w:cs="Calibri"/>
          <w:szCs w:val="24"/>
          <w:lang w:val="it-IT" w:eastAsia="en-US"/>
        </w:rPr>
        <w:t xml:space="preserve"> personale non staf</w:t>
      </w:r>
      <w:r w:rsidR="004F22A2">
        <w:rPr>
          <w:rFonts w:ascii="Calibri" w:eastAsia="Calibri" w:hAnsi="Calibri" w:cs="Calibri"/>
          <w:szCs w:val="24"/>
          <w:lang w:val="it-IT" w:eastAsia="en-US"/>
        </w:rPr>
        <w:t>f</w:t>
      </w:r>
      <w:r w:rsidR="004F22A2" w:rsidRPr="00F65F4B">
        <w:rPr>
          <w:rFonts w:ascii="Calibri" w:eastAsia="Calibri" w:hAnsi="Calibri" w:cs="Calibri"/>
          <w:szCs w:val="24"/>
          <w:lang w:val="it-IT" w:eastAsia="en-US"/>
        </w:rPr>
        <w:t xml:space="preserve"> </w:t>
      </w:r>
      <w:r>
        <w:rPr>
          <w:rFonts w:ascii="Calibri" w:eastAsia="Calibri" w:hAnsi="Calibri" w:cs="Calibri"/>
          <w:szCs w:val="24"/>
          <w:lang w:val="it-IT" w:eastAsia="en-US"/>
        </w:rPr>
        <w:t>verra’permesso l’uso dei</w:t>
      </w:r>
      <w:r w:rsidR="004F22A2" w:rsidRPr="00F65F4B">
        <w:rPr>
          <w:rFonts w:ascii="Calibri" w:eastAsia="Calibri" w:hAnsi="Calibri" w:cs="Calibri"/>
          <w:szCs w:val="24"/>
          <w:lang w:val="it-IT" w:eastAsia="en-US"/>
        </w:rPr>
        <w:t xml:space="preserve"> servizi al pi</w:t>
      </w:r>
      <w:r w:rsidR="009B42DA">
        <w:rPr>
          <w:rFonts w:ascii="Calibri" w:eastAsia="Calibri" w:hAnsi="Calibri" w:cs="Calibri"/>
          <w:szCs w:val="24"/>
          <w:lang w:val="it-IT" w:eastAsia="en-US"/>
        </w:rPr>
        <w:t>a</w:t>
      </w:r>
      <w:r w:rsidR="004F22A2" w:rsidRPr="00F65F4B">
        <w:rPr>
          <w:rFonts w:ascii="Calibri" w:eastAsia="Calibri" w:hAnsi="Calibri" w:cs="Calibri"/>
          <w:szCs w:val="24"/>
          <w:lang w:val="it-IT" w:eastAsia="en-US"/>
        </w:rPr>
        <w:t>n</w:t>
      </w:r>
      <w:r w:rsidR="004F22A2">
        <w:rPr>
          <w:rFonts w:ascii="Calibri" w:eastAsia="Calibri" w:hAnsi="Calibri" w:cs="Calibri"/>
          <w:szCs w:val="24"/>
          <w:lang w:val="it-IT" w:eastAsia="en-US"/>
        </w:rPr>
        <w:t>o rialzato</w:t>
      </w:r>
      <w:r w:rsidR="004F22A2" w:rsidRPr="00F65F4B">
        <w:rPr>
          <w:rFonts w:ascii="Calibri" w:eastAsia="Calibri" w:hAnsi="Calibri" w:cs="Calibri"/>
          <w:szCs w:val="24"/>
          <w:lang w:val="it-IT" w:eastAsia="en-US"/>
        </w:rPr>
        <w:t>.</w:t>
      </w:r>
    </w:p>
    <w:p w:rsidR="00493827" w:rsidRPr="00F65F4B" w:rsidRDefault="00493827" w:rsidP="004F22A2">
      <w:pPr>
        <w:spacing w:after="160" w:line="259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>
        <w:rPr>
          <w:rFonts w:ascii="Calibri" w:eastAsia="Calibri" w:hAnsi="Calibri" w:cs="Calibri"/>
          <w:szCs w:val="24"/>
          <w:lang w:val="it-IT" w:eastAsia="en-US"/>
        </w:rPr>
        <w:t>Tali servizi verranno indicati con un cartello.</w:t>
      </w:r>
    </w:p>
    <w:p w:rsidR="004F22A2" w:rsidRPr="00F65F4B" w:rsidRDefault="004F22A2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>GESTIONE ZONA RISTORO</w:t>
      </w:r>
    </w:p>
    <w:p w:rsidR="009A192A" w:rsidRDefault="009A192A" w:rsidP="009A192A">
      <w:pPr>
        <w:spacing w:after="160" w:line="259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>
        <w:rPr>
          <w:rFonts w:ascii="Calibri" w:eastAsia="Calibri" w:hAnsi="Calibri" w:cs="Calibri"/>
          <w:szCs w:val="24"/>
          <w:lang w:val="it-IT" w:eastAsia="en-US"/>
        </w:rPr>
        <w:t>Resta aperta.</w:t>
      </w:r>
    </w:p>
    <w:p w:rsidR="009A192A" w:rsidRPr="009A192A" w:rsidRDefault="009A192A" w:rsidP="009A192A">
      <w:pPr>
        <w:spacing w:after="160" w:line="259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>
        <w:rPr>
          <w:rFonts w:ascii="Calibri" w:eastAsia="Calibri" w:hAnsi="Calibri" w:cs="Calibri"/>
          <w:szCs w:val="24"/>
          <w:lang w:val="it-IT" w:eastAsia="en-US"/>
        </w:rPr>
        <w:t>Gli utlizzatori devono r</w:t>
      </w:r>
      <w:r w:rsidRPr="009A192A">
        <w:rPr>
          <w:rFonts w:ascii="Calibri" w:eastAsia="Calibri" w:hAnsi="Calibri" w:cs="Calibri"/>
          <w:szCs w:val="24"/>
          <w:lang w:val="it-IT" w:eastAsia="en-US"/>
        </w:rPr>
        <w:t xml:space="preserve">ispettare il distanziamento </w:t>
      </w:r>
      <w:r>
        <w:rPr>
          <w:rFonts w:ascii="Calibri" w:eastAsia="Calibri" w:hAnsi="Calibri" w:cs="Calibri"/>
          <w:szCs w:val="24"/>
          <w:lang w:val="it-IT" w:eastAsia="en-US"/>
        </w:rPr>
        <w:t xml:space="preserve">noninferiore ad </w:t>
      </w:r>
      <w:r w:rsidRPr="009A192A">
        <w:rPr>
          <w:rFonts w:ascii="Calibri" w:eastAsia="Calibri" w:hAnsi="Calibri" w:cs="Calibri"/>
          <w:szCs w:val="24"/>
          <w:lang w:val="it-IT" w:eastAsia="en-US"/>
        </w:rPr>
        <w:t>1 metro</w:t>
      </w:r>
      <w:r>
        <w:rPr>
          <w:rFonts w:ascii="Calibri" w:eastAsia="Calibri" w:hAnsi="Calibri" w:cs="Calibri"/>
          <w:szCs w:val="24"/>
          <w:lang w:val="it-IT" w:eastAsia="en-US"/>
        </w:rPr>
        <w:t>.</w:t>
      </w:r>
    </w:p>
    <w:p w:rsidR="009A192A" w:rsidRPr="009A192A" w:rsidRDefault="009A192A" w:rsidP="009A192A">
      <w:pPr>
        <w:spacing w:after="160" w:line="259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>
        <w:rPr>
          <w:rFonts w:ascii="Calibri" w:eastAsia="Calibri" w:hAnsi="Calibri" w:cs="Calibri"/>
          <w:szCs w:val="24"/>
          <w:lang w:val="it-IT" w:eastAsia="en-US"/>
        </w:rPr>
        <w:t>Occore r</w:t>
      </w:r>
      <w:r w:rsidRPr="009A192A">
        <w:rPr>
          <w:rFonts w:ascii="Calibri" w:eastAsia="Calibri" w:hAnsi="Calibri" w:cs="Calibri"/>
          <w:szCs w:val="24"/>
          <w:lang w:val="it-IT" w:eastAsia="en-US"/>
        </w:rPr>
        <w:t>idurre il tempo di sosta, solo per il tempo strettamente necessario.</w:t>
      </w:r>
    </w:p>
    <w:p w:rsidR="00ED2631" w:rsidRPr="00F65F4B" w:rsidRDefault="009A192A" w:rsidP="009A192A">
      <w:pPr>
        <w:spacing w:after="160" w:line="259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9A192A">
        <w:rPr>
          <w:rFonts w:ascii="Calibri" w:eastAsia="Calibri" w:hAnsi="Calibri" w:cs="Calibri"/>
          <w:szCs w:val="24"/>
          <w:lang w:val="it-IT" w:eastAsia="en-US"/>
        </w:rPr>
        <w:t>È garantita dal personale la pulizia giornaliera delle tastiere dei distributori automatici, tavoli, sedie</w:t>
      </w:r>
      <w:r w:rsidR="00ED2631" w:rsidRPr="00F65F4B">
        <w:rPr>
          <w:rFonts w:ascii="Calibri" w:eastAsia="Calibri" w:hAnsi="Calibri" w:cs="Calibri"/>
          <w:szCs w:val="24"/>
          <w:lang w:val="it-IT" w:eastAsia="en-US"/>
        </w:rPr>
        <w:t>.</w:t>
      </w:r>
    </w:p>
    <w:p w:rsidR="005B4E4A" w:rsidRPr="00F65F4B" w:rsidRDefault="005B4E4A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lastRenderedPageBreak/>
        <w:t>GESTIONE SPOGLIATOIO</w:t>
      </w:r>
    </w:p>
    <w:p w:rsidR="00ED2631" w:rsidRPr="00F65F4B" w:rsidRDefault="00ED2631" w:rsidP="00251B66">
      <w:pPr>
        <w:numPr>
          <w:ilvl w:val="0"/>
          <w:numId w:val="12"/>
        </w:numPr>
        <w:spacing w:after="160" w:line="259" w:lineRule="auto"/>
        <w:ind w:left="426"/>
        <w:contextualSpacing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>È garantito l’uso dello spogliatoio limitatamente ad una persona per volta.</w:t>
      </w: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>ADDETTI AL PRIMO INTERVENTO – SQUADRE DI EMERGENZA</w:t>
      </w: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 </w:t>
      </w:r>
    </w:p>
    <w:p w:rsidR="00ED2631" w:rsidRPr="00F65F4B" w:rsidRDefault="00ED2631" w:rsidP="00251B66">
      <w:pPr>
        <w:spacing w:after="160" w:line="259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lang w:val="it-IT" w:eastAsia="en-US"/>
        </w:rPr>
        <w:t xml:space="preserve">La squadra di emergenza è attiva dal 6.5.2020 secondo un calendario ed una composizione indicati e comunicati in accordo alle normative vigenti. </w:t>
      </w:r>
    </w:p>
    <w:p w:rsidR="00ED2631" w:rsidRPr="00F65F4B" w:rsidRDefault="00ED2631" w:rsidP="00ED2631">
      <w:pPr>
        <w:spacing w:after="160" w:line="259" w:lineRule="auto"/>
        <w:rPr>
          <w:rFonts w:ascii="Calibri" w:eastAsia="Calibri" w:hAnsi="Calibri" w:cs="Calibri"/>
          <w:strike/>
          <w:szCs w:val="24"/>
          <w:lang w:val="it-IT" w:eastAsia="en-US"/>
        </w:rPr>
      </w:pPr>
    </w:p>
    <w:p w:rsidR="00ED2631" w:rsidRPr="00F65F4B" w:rsidRDefault="00ED2631" w:rsidP="00B44157">
      <w:pPr>
        <w:spacing w:after="160" w:line="22" w:lineRule="atLeast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>N</w:t>
      </w:r>
      <w:r w:rsidR="00251B66" w:rsidRPr="00F65F4B">
        <w:rPr>
          <w:rFonts w:ascii="Calibri" w:eastAsia="Calibri" w:hAnsi="Calibri" w:cs="Calibri"/>
          <w:szCs w:val="24"/>
          <w:highlight w:val="yellow"/>
          <w:lang w:val="it-IT" w:eastAsia="en-US"/>
        </w:rPr>
        <w:t>ORME DI COMPORTAMENTO A FRONTE DI UN EVENTUALE CASO DI COVID SOSPETTO DURANTE L’ORARIO DURANTE L’ORARIO DI LAVORO</w:t>
      </w:r>
    </w:p>
    <w:p w:rsidR="00ED2631" w:rsidRPr="00F65F4B" w:rsidRDefault="00ED2631" w:rsidP="00251B66">
      <w:pPr>
        <w:pStyle w:val="BodyText"/>
        <w:kinsoku w:val="0"/>
        <w:overflowPunct w:val="0"/>
        <w:spacing w:after="160" w:line="22" w:lineRule="atLeast"/>
        <w:ind w:right="105"/>
        <w:rPr>
          <w:rFonts w:ascii="Calibri" w:hAnsi="Calibri" w:cs="Calibri"/>
          <w:spacing w:val="-1"/>
          <w:szCs w:val="24"/>
        </w:rPr>
      </w:pPr>
      <w:r w:rsidRPr="00F65F4B">
        <w:rPr>
          <w:rFonts w:ascii="Calibri" w:hAnsi="Calibri" w:cs="Calibri"/>
          <w:spacing w:val="-1"/>
          <w:szCs w:val="24"/>
        </w:rPr>
        <w:t>Nel</w:t>
      </w:r>
      <w:r w:rsidRPr="00F65F4B">
        <w:rPr>
          <w:rFonts w:ascii="Calibri" w:hAnsi="Calibri" w:cs="Calibri"/>
          <w:spacing w:val="3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caso</w:t>
      </w:r>
      <w:r w:rsidRPr="00F65F4B">
        <w:rPr>
          <w:rFonts w:ascii="Calibri" w:hAnsi="Calibri" w:cs="Calibri"/>
          <w:spacing w:val="3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in</w:t>
      </w:r>
      <w:r w:rsidRPr="00F65F4B">
        <w:rPr>
          <w:rFonts w:ascii="Calibri" w:hAnsi="Calibri" w:cs="Calibri"/>
          <w:spacing w:val="3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cui</w:t>
      </w:r>
      <w:r w:rsidRPr="00F65F4B">
        <w:rPr>
          <w:rFonts w:ascii="Calibri" w:hAnsi="Calibri" w:cs="Calibri"/>
          <w:spacing w:val="3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una</w:t>
      </w:r>
      <w:r w:rsidRPr="00F65F4B">
        <w:rPr>
          <w:rFonts w:ascii="Calibri" w:hAnsi="Calibri" w:cs="Calibri"/>
          <w:spacing w:val="3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persona</w:t>
      </w:r>
      <w:r w:rsidRPr="00F65F4B">
        <w:rPr>
          <w:rFonts w:ascii="Calibri" w:hAnsi="Calibri" w:cs="Calibri"/>
          <w:spacing w:val="3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presente</w:t>
      </w:r>
      <w:r w:rsidRPr="00F65F4B">
        <w:rPr>
          <w:rFonts w:ascii="Calibri" w:hAnsi="Calibri" w:cs="Calibri"/>
          <w:spacing w:val="3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sviluppi</w:t>
      </w:r>
      <w:r w:rsidRPr="00F65F4B">
        <w:rPr>
          <w:rFonts w:ascii="Calibri" w:hAnsi="Calibri" w:cs="Calibri"/>
          <w:spacing w:val="-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febbre</w:t>
      </w:r>
      <w:r w:rsidRPr="00F65F4B">
        <w:rPr>
          <w:rFonts w:ascii="Calibri" w:hAnsi="Calibri" w:cs="Calibri"/>
          <w:spacing w:val="-9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e</w:t>
      </w:r>
      <w:r w:rsidRPr="00F65F4B">
        <w:rPr>
          <w:rFonts w:ascii="Calibri" w:hAnsi="Calibri" w:cs="Calibri"/>
          <w:spacing w:val="-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sintomi</w:t>
      </w:r>
      <w:r w:rsidRPr="00F65F4B">
        <w:rPr>
          <w:rFonts w:ascii="Calibri" w:hAnsi="Calibri" w:cs="Calibri"/>
          <w:spacing w:val="-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</w:t>
      </w:r>
      <w:r w:rsidRPr="00F65F4B">
        <w:rPr>
          <w:rFonts w:ascii="Calibri" w:hAnsi="Calibri" w:cs="Calibri"/>
          <w:spacing w:val="-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infezione</w:t>
      </w:r>
      <w:r w:rsidRPr="00F65F4B">
        <w:rPr>
          <w:rFonts w:ascii="Calibri" w:hAnsi="Calibri" w:cs="Calibri"/>
          <w:spacing w:val="-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respiratoria</w:t>
      </w:r>
      <w:r w:rsidRPr="00F65F4B">
        <w:rPr>
          <w:rFonts w:ascii="Calibri" w:hAnsi="Calibri" w:cs="Calibri"/>
          <w:spacing w:val="-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quali</w:t>
      </w:r>
      <w:r w:rsidRPr="00F65F4B">
        <w:rPr>
          <w:rFonts w:ascii="Calibri" w:hAnsi="Calibri" w:cs="Calibri"/>
          <w:spacing w:val="-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la</w:t>
      </w:r>
      <w:r w:rsidRPr="00F65F4B">
        <w:rPr>
          <w:rFonts w:ascii="Calibri" w:hAnsi="Calibri" w:cs="Calibri"/>
          <w:spacing w:val="-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tosse,</w:t>
      </w:r>
      <w:r w:rsidRPr="00F65F4B">
        <w:rPr>
          <w:rFonts w:ascii="Calibri" w:hAnsi="Calibri" w:cs="Calibri"/>
          <w:spacing w:val="-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lo</w:t>
      </w:r>
      <w:r w:rsidRPr="00F65F4B">
        <w:rPr>
          <w:rFonts w:ascii="Calibri" w:hAnsi="Calibri" w:cs="Calibri"/>
          <w:spacing w:val="-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deve</w:t>
      </w:r>
      <w:r w:rsidRPr="00F65F4B">
        <w:rPr>
          <w:rFonts w:ascii="Calibri" w:hAnsi="Calibri" w:cs="Calibri"/>
          <w:spacing w:val="-9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dichiarare</w:t>
      </w:r>
      <w:r w:rsidRPr="00F65F4B">
        <w:rPr>
          <w:rFonts w:ascii="Calibri" w:hAnsi="Calibri" w:cs="Calibri"/>
          <w:spacing w:val="30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immediatamente</w:t>
      </w:r>
      <w:r w:rsidRPr="00F65F4B">
        <w:rPr>
          <w:rFonts w:ascii="Calibri" w:hAnsi="Calibri" w:cs="Calibri"/>
          <w:spacing w:val="4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all’ufficio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del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personale</w:t>
      </w:r>
      <w:r w:rsidRPr="00F65F4B">
        <w:rPr>
          <w:rFonts w:ascii="Calibri" w:hAnsi="Calibri" w:cs="Calibri"/>
          <w:spacing w:val="41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e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RSPP;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si</w:t>
      </w:r>
      <w:r w:rsidRPr="00F65F4B">
        <w:rPr>
          <w:rFonts w:ascii="Calibri" w:hAnsi="Calibri" w:cs="Calibri"/>
          <w:spacing w:val="4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dovrà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procedere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</w:t>
      </w:r>
      <w:r w:rsidRPr="00F65F4B">
        <w:rPr>
          <w:rFonts w:ascii="Calibri" w:hAnsi="Calibri" w:cs="Calibri"/>
          <w:spacing w:val="4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suo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isolamento</w:t>
      </w:r>
      <w:r w:rsidRPr="00F65F4B">
        <w:rPr>
          <w:rFonts w:ascii="Calibri" w:hAnsi="Calibri" w:cs="Calibri"/>
          <w:spacing w:val="4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in</w:t>
      </w:r>
      <w:r w:rsidRPr="00F65F4B">
        <w:rPr>
          <w:rFonts w:ascii="Calibri" w:hAnsi="Calibri" w:cs="Calibri"/>
          <w:spacing w:val="43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base</w:t>
      </w:r>
      <w:r w:rsidRPr="00F65F4B">
        <w:rPr>
          <w:rFonts w:ascii="Calibri" w:hAnsi="Calibri" w:cs="Calibri"/>
          <w:spacing w:val="4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alle</w:t>
      </w:r>
      <w:r w:rsidRPr="00F65F4B">
        <w:rPr>
          <w:rFonts w:ascii="Calibri" w:hAnsi="Calibri" w:cs="Calibri"/>
          <w:spacing w:val="28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disposizioni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dell’autorità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sanitaria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e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a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quello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degli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altri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presenti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nei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locali.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Si procede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immediatamente</w:t>
      </w:r>
      <w:r w:rsidRPr="00F65F4B">
        <w:rPr>
          <w:rFonts w:ascii="Calibri" w:hAnsi="Calibri" w:cs="Calibri"/>
          <w:spacing w:val="25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ad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avvertire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le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autorità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sanitarie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competenti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e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zCs w:val="24"/>
        </w:rPr>
        <w:t>i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numeri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di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emergenza</w:t>
      </w:r>
      <w:r w:rsidR="00C90E6F">
        <w:rPr>
          <w:rFonts w:ascii="Calibri" w:hAnsi="Calibri" w:cs="Calibri"/>
          <w:spacing w:val="-1"/>
          <w:szCs w:val="24"/>
        </w:rPr>
        <w:t xml:space="preserve"> di pubblica utilità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per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il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COVID-19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forniti</w:t>
      </w:r>
      <w:r w:rsidRPr="00F65F4B">
        <w:rPr>
          <w:rFonts w:ascii="Calibri" w:hAnsi="Calibri" w:cs="Calibri"/>
          <w:spacing w:val="2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dalla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Regione</w:t>
      </w:r>
      <w:r w:rsidRPr="00F65F4B">
        <w:rPr>
          <w:rFonts w:ascii="Calibri" w:hAnsi="Calibri" w:cs="Calibri"/>
          <w:spacing w:val="1"/>
          <w:szCs w:val="24"/>
        </w:rPr>
        <w:t xml:space="preserve"> </w:t>
      </w:r>
      <w:r w:rsidR="00C90E6F">
        <w:rPr>
          <w:rFonts w:ascii="Calibri" w:hAnsi="Calibri" w:cs="Calibri"/>
          <w:spacing w:val="1"/>
          <w:szCs w:val="24"/>
        </w:rPr>
        <w:t xml:space="preserve">Lombardia (800 89 45 45) </w:t>
      </w:r>
      <w:r w:rsidRPr="00F65F4B">
        <w:rPr>
          <w:rFonts w:ascii="Calibri" w:hAnsi="Calibri" w:cs="Calibri"/>
          <w:szCs w:val="24"/>
        </w:rPr>
        <w:t>o</w:t>
      </w:r>
      <w:r w:rsidRPr="00F65F4B">
        <w:rPr>
          <w:rFonts w:ascii="Calibri" w:hAnsi="Calibri" w:cs="Calibri"/>
          <w:spacing w:val="37"/>
          <w:szCs w:val="24"/>
        </w:rPr>
        <w:t xml:space="preserve"> </w:t>
      </w:r>
      <w:r w:rsidRPr="00F65F4B">
        <w:rPr>
          <w:rFonts w:ascii="Calibri" w:hAnsi="Calibri" w:cs="Calibri"/>
          <w:spacing w:val="-1"/>
          <w:szCs w:val="24"/>
        </w:rPr>
        <w:t>dal Ministero della Salute</w:t>
      </w:r>
      <w:r w:rsidR="00C90E6F">
        <w:rPr>
          <w:rFonts w:ascii="Calibri" w:hAnsi="Calibri" w:cs="Calibri"/>
          <w:spacing w:val="-1"/>
          <w:szCs w:val="24"/>
        </w:rPr>
        <w:t xml:space="preserve"> (1500)</w:t>
      </w:r>
      <w:r w:rsidRPr="00F65F4B">
        <w:rPr>
          <w:rFonts w:ascii="Calibri" w:hAnsi="Calibri" w:cs="Calibri"/>
          <w:spacing w:val="-1"/>
          <w:szCs w:val="24"/>
        </w:rPr>
        <w:t>.</w:t>
      </w:r>
    </w:p>
    <w:p w:rsidR="00C90E6F" w:rsidRDefault="00ED2631" w:rsidP="00C90E6F">
      <w:pPr>
        <w:spacing w:after="160" w:line="22" w:lineRule="atLeast"/>
        <w:jc w:val="both"/>
        <w:rPr>
          <w:rFonts w:ascii="Calibri" w:hAnsi="Calibri" w:cs="Calibri"/>
          <w:spacing w:val="-1"/>
          <w:szCs w:val="24"/>
          <w:lang w:val="it-IT"/>
        </w:rPr>
      </w:pPr>
      <w:r w:rsidRPr="00F65F4B">
        <w:rPr>
          <w:rFonts w:ascii="Calibri" w:hAnsi="Calibri" w:cs="Calibri"/>
          <w:spacing w:val="-1"/>
          <w:szCs w:val="24"/>
          <w:lang w:val="it-IT"/>
        </w:rPr>
        <w:t>L’isolamento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verrà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effettuato</w:t>
      </w:r>
      <w:r w:rsidRPr="00F65F4B">
        <w:rPr>
          <w:rFonts w:ascii="Calibri" w:hAnsi="Calibri" w:cs="Calibri"/>
          <w:spacing w:val="19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presso</w:t>
      </w:r>
      <w:r w:rsidRPr="00F65F4B">
        <w:rPr>
          <w:rFonts w:ascii="Calibri" w:hAnsi="Calibri" w:cs="Calibri"/>
          <w:spacing w:val="19"/>
          <w:szCs w:val="24"/>
          <w:lang w:val="it-IT"/>
        </w:rPr>
        <w:t xml:space="preserve"> </w:t>
      </w:r>
      <w:r w:rsidR="00B44157" w:rsidRPr="00F65F4B">
        <w:rPr>
          <w:rFonts w:ascii="Calibri" w:hAnsi="Calibri" w:cs="Calibri"/>
          <w:spacing w:val="-1"/>
          <w:szCs w:val="24"/>
          <w:lang w:val="it-IT"/>
        </w:rPr>
        <w:t>nella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stanza</w:t>
      </w:r>
      <w:r w:rsidR="004F22A2">
        <w:rPr>
          <w:rFonts w:ascii="Calibri" w:hAnsi="Calibri" w:cs="Calibri"/>
          <w:spacing w:val="-1"/>
          <w:szCs w:val="24"/>
          <w:lang w:val="it-IT"/>
        </w:rPr>
        <w:t xml:space="preserve"> denominata RH</w:t>
      </w:r>
      <w:r w:rsidR="003271F8">
        <w:rPr>
          <w:rFonts w:ascii="Calibri" w:hAnsi="Calibri" w:cs="Calibri"/>
          <w:spacing w:val="-1"/>
          <w:szCs w:val="24"/>
          <w:lang w:val="it-IT"/>
        </w:rPr>
        <w:t xml:space="preserve"> (Aula Seminari)</w:t>
      </w:r>
      <w:r w:rsidR="00B44157"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dedicata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zCs w:val="24"/>
          <w:lang w:val="it-IT"/>
        </w:rPr>
        <w:t>a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tali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emergenze.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Qualora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non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fosse</w:t>
      </w:r>
      <w:r w:rsidRPr="00F65F4B">
        <w:rPr>
          <w:rFonts w:ascii="Calibri" w:hAnsi="Calibri" w:cs="Calibri"/>
          <w:spacing w:val="19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presente</w:t>
      </w:r>
      <w:r w:rsidRPr="00F65F4B">
        <w:rPr>
          <w:rFonts w:ascii="Calibri" w:hAnsi="Calibri" w:cs="Calibri"/>
          <w:spacing w:val="2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il</w:t>
      </w:r>
      <w:r w:rsidRPr="00F65F4B">
        <w:rPr>
          <w:rFonts w:ascii="Calibri" w:hAnsi="Calibri" w:cs="Calibri"/>
          <w:spacing w:val="26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medico</w:t>
      </w:r>
      <w:r w:rsidRPr="00F65F4B">
        <w:rPr>
          <w:rFonts w:ascii="Calibri" w:hAnsi="Calibri" w:cs="Calibri"/>
          <w:spacing w:val="33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competente,</w:t>
      </w:r>
      <w:r w:rsidRPr="00F65F4B">
        <w:rPr>
          <w:rFonts w:ascii="Calibri" w:hAnsi="Calibri" w:cs="Calibri"/>
          <w:spacing w:val="3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potrà</w:t>
      </w:r>
      <w:r w:rsidRPr="00F65F4B">
        <w:rPr>
          <w:rFonts w:ascii="Calibri" w:hAnsi="Calibri" w:cs="Calibri"/>
          <w:spacing w:val="3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accedere</w:t>
      </w:r>
      <w:r w:rsidRPr="00F65F4B">
        <w:rPr>
          <w:rFonts w:ascii="Calibri" w:hAnsi="Calibri" w:cs="Calibri"/>
          <w:spacing w:val="33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alla</w:t>
      </w:r>
      <w:r w:rsidRPr="00F65F4B">
        <w:rPr>
          <w:rFonts w:ascii="Calibri" w:hAnsi="Calibri" w:cs="Calibri"/>
          <w:spacing w:val="3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stessa</w:t>
      </w:r>
      <w:r w:rsidRPr="00F65F4B">
        <w:rPr>
          <w:rFonts w:ascii="Calibri" w:hAnsi="Calibri" w:cs="Calibri"/>
          <w:spacing w:val="3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soltanto</w:t>
      </w:r>
      <w:r w:rsidRPr="00F65F4B">
        <w:rPr>
          <w:rFonts w:ascii="Calibri" w:hAnsi="Calibri" w:cs="Calibri"/>
          <w:spacing w:val="35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il</w:t>
      </w:r>
      <w:r w:rsidRPr="00F65F4B">
        <w:rPr>
          <w:rFonts w:ascii="Calibri" w:hAnsi="Calibri" w:cs="Calibri"/>
          <w:spacing w:val="33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personale</w:t>
      </w:r>
      <w:r w:rsidRPr="00F65F4B">
        <w:rPr>
          <w:rFonts w:ascii="Calibri" w:hAnsi="Calibri" w:cs="Calibri"/>
          <w:spacing w:val="3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di</w:t>
      </w:r>
      <w:r w:rsidRPr="00F65F4B">
        <w:rPr>
          <w:rFonts w:ascii="Calibri" w:hAnsi="Calibri" w:cs="Calibri"/>
          <w:spacing w:val="3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primo</w:t>
      </w:r>
      <w:r w:rsidRPr="00F65F4B">
        <w:rPr>
          <w:rFonts w:ascii="Calibri" w:hAnsi="Calibri" w:cs="Calibri"/>
          <w:spacing w:val="33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soccorso,</w:t>
      </w:r>
      <w:r w:rsidRPr="00F65F4B">
        <w:rPr>
          <w:rFonts w:ascii="Calibri" w:hAnsi="Calibri" w:cs="Calibri"/>
          <w:spacing w:val="3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con</w:t>
      </w:r>
      <w:r w:rsidRPr="00F65F4B">
        <w:rPr>
          <w:rFonts w:ascii="Calibri" w:hAnsi="Calibri" w:cs="Calibri"/>
          <w:spacing w:val="3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capacità</w:t>
      </w:r>
      <w:r w:rsidRPr="00F65F4B">
        <w:rPr>
          <w:rFonts w:ascii="Calibri" w:hAnsi="Calibri" w:cs="Calibri"/>
          <w:spacing w:val="3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di</w:t>
      </w:r>
      <w:r w:rsidRPr="00F65F4B">
        <w:rPr>
          <w:rFonts w:ascii="Calibri" w:hAnsi="Calibri" w:cs="Calibri"/>
          <w:spacing w:val="28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gestione</w:t>
      </w:r>
      <w:r w:rsidRPr="00F65F4B">
        <w:rPr>
          <w:rFonts w:ascii="Calibri" w:hAnsi="Calibri" w:cs="Calibri"/>
          <w:spacing w:val="49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dei</w:t>
      </w:r>
      <w:r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casi</w:t>
      </w:r>
      <w:r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sospetti,</w:t>
      </w:r>
      <w:r w:rsidRPr="00F65F4B">
        <w:rPr>
          <w:rFonts w:ascii="Calibri" w:hAnsi="Calibri" w:cs="Calibri"/>
          <w:spacing w:val="49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debitamente</w:t>
      </w:r>
      <w:r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addestrato</w:t>
      </w:r>
      <w:r w:rsidR="00251B66"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zCs w:val="24"/>
          <w:lang w:val="it-IT"/>
        </w:rPr>
        <w:t xml:space="preserve">e </w:t>
      </w:r>
      <w:r w:rsidRPr="00F65F4B">
        <w:rPr>
          <w:rFonts w:ascii="Calibri" w:hAnsi="Calibri" w:cs="Calibri"/>
          <w:spacing w:val="-1"/>
          <w:szCs w:val="24"/>
          <w:lang w:val="it-IT"/>
        </w:rPr>
        <w:t>formato,</w:t>
      </w:r>
      <w:r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che</w:t>
      </w:r>
      <w:r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procederà</w:t>
      </w:r>
      <w:r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anche</w:t>
      </w:r>
      <w:r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al</w:t>
      </w:r>
      <w:r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controllo</w:t>
      </w:r>
      <w:r w:rsidRPr="00F65F4B">
        <w:rPr>
          <w:rFonts w:ascii="Calibri" w:hAnsi="Calibri" w:cs="Calibri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della</w:t>
      </w:r>
      <w:r w:rsidRPr="00F65F4B">
        <w:rPr>
          <w:rFonts w:ascii="Calibri" w:hAnsi="Calibri" w:cs="Calibri"/>
          <w:spacing w:val="27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temperatura.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Il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personale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di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primo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soccorso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che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verrà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zCs w:val="24"/>
          <w:lang w:val="it-IT"/>
        </w:rPr>
        <w:t>a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contatto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con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casi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di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sospetto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="00C90E6F">
        <w:rPr>
          <w:rFonts w:ascii="Calibri" w:hAnsi="Calibri" w:cs="Calibri"/>
          <w:spacing w:val="-1"/>
          <w:szCs w:val="24"/>
          <w:lang w:val="it-IT"/>
        </w:rPr>
        <w:t>COVID</w:t>
      </w:r>
      <w:r w:rsidRPr="00F65F4B">
        <w:rPr>
          <w:rFonts w:ascii="Calibri" w:hAnsi="Calibri" w:cs="Calibri"/>
          <w:spacing w:val="4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dovrà</w:t>
      </w:r>
      <w:r w:rsidRPr="00F65F4B">
        <w:rPr>
          <w:rFonts w:ascii="Calibri" w:hAnsi="Calibri" w:cs="Calibri"/>
          <w:spacing w:val="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indossare</w:t>
      </w:r>
      <w:r w:rsidRPr="00F65F4B">
        <w:rPr>
          <w:rFonts w:ascii="Calibri" w:hAnsi="Calibri" w:cs="Calibri"/>
          <w:spacing w:val="30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una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tuta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completa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protettiva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monouso.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Il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lavoratore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al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momento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dell’isolamento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deve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essere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subito</w:t>
      </w:r>
      <w:r w:rsidRPr="00F65F4B">
        <w:rPr>
          <w:rFonts w:ascii="Calibri" w:hAnsi="Calibri" w:cs="Calibri"/>
          <w:spacing w:val="-2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dotato,</w:t>
      </w:r>
      <w:r w:rsidRPr="00F65F4B">
        <w:rPr>
          <w:rFonts w:ascii="Calibri" w:hAnsi="Calibri" w:cs="Calibri"/>
          <w:spacing w:val="31"/>
          <w:szCs w:val="24"/>
          <w:lang w:val="it-IT"/>
        </w:rPr>
        <w:t xml:space="preserve"> </w:t>
      </w:r>
      <w:r w:rsidRPr="00F65F4B">
        <w:rPr>
          <w:rFonts w:ascii="Calibri" w:hAnsi="Calibri" w:cs="Calibri"/>
          <w:spacing w:val="-1"/>
          <w:szCs w:val="24"/>
          <w:lang w:val="it-IT"/>
        </w:rPr>
        <w:t>ove già non lo fosse, di mascherina di tipo chirurgico.</w:t>
      </w:r>
    </w:p>
    <w:p w:rsidR="00C90E6F" w:rsidRPr="00C90E6F" w:rsidRDefault="00C90E6F" w:rsidP="00C90E6F">
      <w:pPr>
        <w:spacing w:after="160" w:line="22" w:lineRule="atLeast"/>
        <w:jc w:val="both"/>
        <w:rPr>
          <w:rFonts w:ascii="Calibri" w:hAnsi="Calibri" w:cs="Calibri"/>
          <w:spacing w:val="-1"/>
          <w:szCs w:val="24"/>
          <w:lang w:val="it-IT"/>
        </w:rPr>
      </w:pPr>
      <w:r w:rsidRPr="00C90E6F">
        <w:rPr>
          <w:rFonts w:ascii="Calibri" w:eastAsia="Calibri" w:hAnsi="Calibri" w:cs="Calibri"/>
          <w:szCs w:val="24"/>
          <w:lang w:val="it-IT" w:eastAsia="en-US"/>
        </w:rPr>
        <w:t xml:space="preserve">Qualora un lavoratore dovesse sviluppare una positività al virus, </w:t>
      </w:r>
      <w:r>
        <w:rPr>
          <w:rFonts w:ascii="Calibri" w:eastAsia="Calibri" w:hAnsi="Calibri" w:cs="Calibri"/>
          <w:szCs w:val="24"/>
          <w:lang w:val="it-IT" w:eastAsia="en-US"/>
        </w:rPr>
        <w:t>si metterà in atto una collaborazione</w:t>
      </w:r>
      <w:r w:rsidRPr="00C90E6F">
        <w:rPr>
          <w:rFonts w:ascii="Calibri" w:eastAsia="Calibri" w:hAnsi="Calibri" w:cs="Calibri"/>
          <w:szCs w:val="24"/>
          <w:lang w:val="it-IT" w:eastAsia="en-US"/>
        </w:rPr>
        <w:t xml:space="preserve"> con le Autorità competenti per la definizione degli eventuali “contatti stretti”, al fine di permettere alle autorità di applicare le necessarie e opportune misure di quarantena. Nel periodo dell’indagine, </w:t>
      </w:r>
      <w:r>
        <w:rPr>
          <w:rFonts w:ascii="Calibri" w:eastAsia="Calibri" w:hAnsi="Calibri" w:cs="Calibri"/>
          <w:szCs w:val="24"/>
          <w:lang w:val="it-IT" w:eastAsia="en-US"/>
        </w:rPr>
        <w:t xml:space="preserve">si </w:t>
      </w:r>
      <w:r w:rsidRPr="00C90E6F">
        <w:rPr>
          <w:rFonts w:ascii="Calibri" w:eastAsia="Calibri" w:hAnsi="Calibri" w:cs="Calibri"/>
          <w:szCs w:val="24"/>
          <w:lang w:val="it-IT" w:eastAsia="en-US"/>
        </w:rPr>
        <w:t xml:space="preserve">potrà chiedere agli eventuali possibili contatti stretti di lasciare cautelativamente la sede, secondo le indicazioni dell’Autorità sanitaria. </w:t>
      </w:r>
    </w:p>
    <w:p w:rsidR="00C90E6F" w:rsidRPr="00F65F4B" w:rsidRDefault="00C90E6F" w:rsidP="00C90E6F">
      <w:pPr>
        <w:spacing w:after="160" w:line="22" w:lineRule="atLeast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C90E6F">
        <w:rPr>
          <w:rFonts w:ascii="Calibri" w:eastAsia="Calibri" w:hAnsi="Calibri" w:cs="Calibri"/>
          <w:szCs w:val="24"/>
          <w:lang w:val="it-IT" w:eastAsia="en-US"/>
        </w:rPr>
        <w:t>I contatti stretti al proprio domicilio contatteranno telefonicamente il proprio medico curante, medico di medicina generale ed inizieranno a monitorare il proprio stato di salute, al fine di riscontrare tempestivamente l’insorgere di eventuali sintomatologie</w:t>
      </w:r>
      <w:r w:rsidR="00090E2D">
        <w:rPr>
          <w:rFonts w:ascii="Calibri" w:eastAsia="Calibri" w:hAnsi="Calibri" w:cs="Calibri"/>
          <w:szCs w:val="24"/>
          <w:lang w:val="it-IT" w:eastAsia="en-US"/>
        </w:rPr>
        <w:t>.</w:t>
      </w:r>
    </w:p>
    <w:p w:rsidR="00ED2631" w:rsidRPr="00ED2631" w:rsidRDefault="00ED2631" w:rsidP="00ED2631">
      <w:pPr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br w:type="page"/>
      </w:r>
    </w:p>
    <w:p w:rsidR="00ED2631" w:rsidRPr="00ED2631" w:rsidRDefault="00B65E68" w:rsidP="00ED2631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>
        <w:rPr>
          <w:rFonts w:asciiTheme="minorHAnsi" w:eastAsia="Calibri" w:hAnsiTheme="minorHAnsi" w:cstheme="minorHAnsi"/>
          <w:sz w:val="28"/>
          <w:szCs w:val="28"/>
          <w:highlight w:val="yellow"/>
          <w:lang w:val="it-IT" w:eastAsia="en-US"/>
        </w:rPr>
        <w:lastRenderedPageBreak/>
        <w:t>ALLEGATO</w:t>
      </w:r>
      <w:r w:rsidR="00ED2631" w:rsidRPr="00251B66">
        <w:rPr>
          <w:rFonts w:asciiTheme="minorHAnsi" w:eastAsia="Calibri" w:hAnsiTheme="minorHAnsi" w:cstheme="minorHAnsi"/>
          <w:sz w:val="28"/>
          <w:szCs w:val="28"/>
          <w:highlight w:val="yellow"/>
          <w:lang w:val="it-IT" w:eastAsia="en-US"/>
        </w:rPr>
        <w:t xml:space="preserve"> 1</w:t>
      </w:r>
    </w:p>
    <w:p w:rsidR="00ED2631" w:rsidRPr="00ED2631" w:rsidRDefault="00ED2631" w:rsidP="00ED2631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</w:p>
    <w:p w:rsidR="00ED2631" w:rsidRPr="00ED2631" w:rsidRDefault="00ED2631" w:rsidP="00ED2631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t>Strumenti e DPI</w:t>
      </w:r>
    </w:p>
    <w:p w:rsidR="00ED2631" w:rsidRPr="00ED2631" w:rsidRDefault="00ED2631" w:rsidP="00251B66">
      <w:pPr>
        <w:spacing w:after="160" w:line="259" w:lineRule="auto"/>
        <w:ind w:left="426" w:hanging="426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t>•</w:t>
      </w:r>
      <w:r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tab/>
        <w:t>Scanner termici senza contatto (a infrarossi continui) mobili o fissi (dopo il 14.5.2020)</w:t>
      </w:r>
    </w:p>
    <w:p w:rsidR="00ED2631" w:rsidRPr="00ED2631" w:rsidRDefault="00ED2631" w:rsidP="00ED2631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</w:p>
    <w:p w:rsidR="00ED2631" w:rsidRPr="00ED2631" w:rsidRDefault="00ED2631" w:rsidP="00ED2631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t xml:space="preserve">Elenco DPI </w:t>
      </w:r>
      <w:r w:rsidR="00A847D5">
        <w:rPr>
          <w:rFonts w:asciiTheme="minorHAnsi" w:eastAsia="Calibri" w:hAnsiTheme="minorHAnsi" w:cstheme="minorHAnsi"/>
          <w:sz w:val="28"/>
          <w:szCs w:val="28"/>
          <w:lang w:val="it-IT" w:eastAsia="en-US"/>
        </w:rPr>
        <w:t>e materiali necessari</w:t>
      </w:r>
    </w:p>
    <w:p w:rsidR="00ED2631" w:rsidRPr="00ED2631" w:rsidRDefault="0002248F" w:rsidP="00251B66">
      <w:pPr>
        <w:pStyle w:val="ListParagraph"/>
        <w:numPr>
          <w:ilvl w:val="0"/>
          <w:numId w:val="15"/>
        </w:numPr>
        <w:spacing w:after="160" w:line="259" w:lineRule="auto"/>
        <w:ind w:left="426"/>
        <w:jc w:val="both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val="it-IT" w:eastAsia="en-US"/>
        </w:rPr>
        <w:t xml:space="preserve">Mascherina tipo </w:t>
      </w:r>
      <w:r w:rsidR="00ED2631"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t>chirurgica single use, conforme ai requisiti di legge</w:t>
      </w:r>
      <w:r>
        <w:rPr>
          <w:rFonts w:asciiTheme="minorHAnsi" w:eastAsia="Calibri" w:hAnsiTheme="minorHAnsi" w:cstheme="minorHAnsi"/>
          <w:sz w:val="28"/>
          <w:szCs w:val="28"/>
          <w:lang w:val="it-IT" w:eastAsia="en-US"/>
        </w:rPr>
        <w:t>, non meno di 2 pezzi al giorno</w:t>
      </w:r>
    </w:p>
    <w:p w:rsidR="00ED2631" w:rsidRPr="00ED2631" w:rsidRDefault="0002248F" w:rsidP="00251B66">
      <w:pPr>
        <w:pStyle w:val="ListParagraph"/>
        <w:numPr>
          <w:ilvl w:val="0"/>
          <w:numId w:val="15"/>
        </w:numPr>
        <w:spacing w:after="160" w:line="259" w:lineRule="auto"/>
        <w:ind w:left="426"/>
        <w:jc w:val="both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val="it-IT" w:eastAsia="en-US"/>
        </w:rPr>
        <w:t>Confezione di gel igienizzante, min 100 ml</w:t>
      </w:r>
    </w:p>
    <w:p w:rsidR="00ED2631" w:rsidRPr="00ED2631" w:rsidRDefault="00ED2631" w:rsidP="00251B66">
      <w:pPr>
        <w:pStyle w:val="ListParagraph"/>
        <w:numPr>
          <w:ilvl w:val="0"/>
          <w:numId w:val="15"/>
        </w:numPr>
        <w:spacing w:after="160" w:line="259" w:lineRule="auto"/>
        <w:ind w:left="426"/>
        <w:jc w:val="both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t>Flacone con erogatore, presidio medico chirurgico per la pulizia delle superfici (dopo il 14.5.2020)</w:t>
      </w:r>
    </w:p>
    <w:p w:rsidR="00ED2631" w:rsidRDefault="00ED2631" w:rsidP="00251B66">
      <w:pPr>
        <w:pStyle w:val="ListParagraph"/>
        <w:numPr>
          <w:ilvl w:val="0"/>
          <w:numId w:val="15"/>
        </w:numPr>
        <w:spacing w:after="160" w:line="259" w:lineRule="auto"/>
        <w:ind w:left="426"/>
        <w:jc w:val="both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t>Face shield oppure occhiali protettivi per il personale della squadra di emergenza</w:t>
      </w:r>
    </w:p>
    <w:p w:rsidR="002B7517" w:rsidRPr="00ED2631" w:rsidRDefault="002B7517" w:rsidP="00251B66">
      <w:pPr>
        <w:pStyle w:val="ListParagraph"/>
        <w:numPr>
          <w:ilvl w:val="0"/>
          <w:numId w:val="15"/>
        </w:numPr>
        <w:spacing w:after="160" w:line="259" w:lineRule="auto"/>
        <w:ind w:left="426"/>
        <w:jc w:val="both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val="it-IT" w:eastAsia="en-US"/>
        </w:rPr>
        <w:t>Tute monouso per la squadra di emergenza</w:t>
      </w:r>
    </w:p>
    <w:p w:rsidR="00ED2631" w:rsidRDefault="00ED2631" w:rsidP="00251B66">
      <w:pPr>
        <w:pStyle w:val="ListParagraph"/>
        <w:numPr>
          <w:ilvl w:val="0"/>
          <w:numId w:val="15"/>
        </w:numPr>
        <w:spacing w:after="160" w:line="259" w:lineRule="auto"/>
        <w:ind w:left="426"/>
        <w:jc w:val="both"/>
        <w:rPr>
          <w:rFonts w:asciiTheme="minorHAnsi" w:eastAsia="Calibri" w:hAnsiTheme="minorHAnsi" w:cstheme="minorHAnsi"/>
          <w:sz w:val="28"/>
          <w:szCs w:val="28"/>
          <w:lang w:val="it-IT" w:eastAsia="en-US"/>
        </w:rPr>
      </w:pPr>
      <w:r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t xml:space="preserve">Guanti </w:t>
      </w:r>
      <w:r w:rsidR="0002248F">
        <w:rPr>
          <w:rFonts w:asciiTheme="minorHAnsi" w:eastAsia="Calibri" w:hAnsiTheme="minorHAnsi" w:cstheme="minorHAnsi"/>
          <w:sz w:val="28"/>
          <w:szCs w:val="28"/>
          <w:lang w:val="it-IT" w:eastAsia="en-US"/>
        </w:rPr>
        <w:t xml:space="preserve">monouso </w:t>
      </w:r>
      <w:r w:rsidRPr="00ED2631">
        <w:rPr>
          <w:rFonts w:asciiTheme="minorHAnsi" w:eastAsia="Calibri" w:hAnsiTheme="minorHAnsi" w:cstheme="minorHAnsi"/>
          <w:sz w:val="28"/>
          <w:szCs w:val="28"/>
          <w:lang w:val="it-IT" w:eastAsia="en-US"/>
        </w:rPr>
        <w:t>in lattice</w:t>
      </w:r>
    </w:p>
    <w:p w:rsidR="0002248F" w:rsidRDefault="0002248F" w:rsidP="0002248F">
      <w:pPr>
        <w:pStyle w:val="BodyText"/>
        <w:kinsoku w:val="0"/>
        <w:overflowPunct w:val="0"/>
        <w:spacing w:before="182" w:line="257" w:lineRule="auto"/>
        <w:ind w:left="112" w:right="266"/>
        <w:rPr>
          <w:spacing w:val="-1"/>
          <w:sz w:val="28"/>
          <w:szCs w:val="28"/>
        </w:rPr>
      </w:pPr>
      <w:r w:rsidRPr="0002248F">
        <w:rPr>
          <w:spacing w:val="-1"/>
          <w:sz w:val="28"/>
          <w:szCs w:val="28"/>
        </w:rPr>
        <w:t>Al</w:t>
      </w:r>
      <w:r w:rsidRPr="0002248F">
        <w:rPr>
          <w:spacing w:val="41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personale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che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dovrà</w:t>
      </w:r>
      <w:r w:rsidRPr="0002248F">
        <w:rPr>
          <w:spacing w:val="41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effettuare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delle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operazioni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in</w:t>
      </w:r>
      <w:r w:rsidRPr="0002248F">
        <w:rPr>
          <w:spacing w:val="41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cui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il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distanziamento</w:t>
      </w:r>
      <w:r w:rsidRPr="0002248F">
        <w:rPr>
          <w:spacing w:val="41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sociale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non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viene</w:t>
      </w:r>
      <w:r w:rsidRPr="0002248F">
        <w:rPr>
          <w:spacing w:val="42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garantito</w:t>
      </w:r>
      <w:r w:rsidRPr="0002248F">
        <w:rPr>
          <w:spacing w:val="31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 xml:space="preserve">(distanza </w:t>
      </w:r>
      <w:r w:rsidRPr="0002248F">
        <w:rPr>
          <w:sz w:val="28"/>
          <w:szCs w:val="28"/>
        </w:rPr>
        <w:t>&gt;</w:t>
      </w:r>
      <w:r w:rsidRPr="0002248F">
        <w:rPr>
          <w:spacing w:val="-1"/>
          <w:sz w:val="28"/>
          <w:szCs w:val="28"/>
        </w:rPr>
        <w:t xml:space="preserve"> </w:t>
      </w:r>
      <w:r w:rsidRPr="0002248F">
        <w:rPr>
          <w:sz w:val="28"/>
          <w:szCs w:val="28"/>
        </w:rPr>
        <w:t>2</w:t>
      </w:r>
      <w:r w:rsidRPr="0002248F">
        <w:rPr>
          <w:spacing w:val="-1"/>
          <w:sz w:val="28"/>
          <w:szCs w:val="28"/>
        </w:rPr>
        <w:t xml:space="preserve"> m) verrà fornito anche </w:t>
      </w:r>
      <w:r w:rsidRPr="0002248F">
        <w:rPr>
          <w:sz w:val="28"/>
          <w:szCs w:val="28"/>
        </w:rPr>
        <w:t>il</w:t>
      </w:r>
      <w:r w:rsidRPr="0002248F">
        <w:rPr>
          <w:spacing w:val="-1"/>
          <w:sz w:val="28"/>
          <w:szCs w:val="28"/>
        </w:rPr>
        <w:t xml:space="preserve"> materiale sottoelencato:</w:t>
      </w:r>
    </w:p>
    <w:p w:rsidR="0002248F" w:rsidRDefault="0002248F" w:rsidP="0002248F">
      <w:pPr>
        <w:pStyle w:val="BodyText"/>
        <w:numPr>
          <w:ilvl w:val="0"/>
          <w:numId w:val="22"/>
        </w:numPr>
        <w:kinsoku w:val="0"/>
        <w:overflowPunct w:val="0"/>
        <w:spacing w:before="182" w:line="257" w:lineRule="auto"/>
        <w:ind w:left="360" w:right="266"/>
        <w:rPr>
          <w:spacing w:val="-1"/>
          <w:sz w:val="28"/>
          <w:szCs w:val="28"/>
        </w:rPr>
      </w:pPr>
      <w:r w:rsidRPr="0002248F">
        <w:rPr>
          <w:spacing w:val="-1"/>
          <w:sz w:val="28"/>
          <w:szCs w:val="28"/>
        </w:rPr>
        <w:t>Visiera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protettiva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oppure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Mascherine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tipo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FFP2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z w:val="28"/>
          <w:szCs w:val="28"/>
        </w:rPr>
        <w:t>e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Occhiali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full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frame</w:t>
      </w:r>
      <w:r w:rsidRPr="0002248F">
        <w:rPr>
          <w:spacing w:val="26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(su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scelte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del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dipendente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in</w:t>
      </w:r>
      <w:r w:rsidRPr="0002248F">
        <w:rPr>
          <w:spacing w:val="24"/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funzione della migliore aderenza</w:t>
      </w:r>
      <w:r w:rsidRPr="0002248F">
        <w:rPr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alle operazioni</w:t>
      </w:r>
      <w:r w:rsidRPr="0002248F">
        <w:rPr>
          <w:sz w:val="28"/>
          <w:szCs w:val="28"/>
        </w:rPr>
        <w:t xml:space="preserve"> </w:t>
      </w:r>
      <w:r w:rsidRPr="0002248F">
        <w:rPr>
          <w:spacing w:val="-1"/>
          <w:sz w:val="28"/>
          <w:szCs w:val="28"/>
        </w:rPr>
        <w:t>da eseguire)</w:t>
      </w:r>
    </w:p>
    <w:p w:rsidR="00F2557F" w:rsidRDefault="00F2557F" w:rsidP="00F2557F">
      <w:pPr>
        <w:pStyle w:val="BodyText"/>
        <w:kinsoku w:val="0"/>
        <w:overflowPunct w:val="0"/>
        <w:spacing w:before="182" w:line="257" w:lineRule="auto"/>
        <w:ind w:right="266"/>
        <w:rPr>
          <w:spacing w:val="-1"/>
          <w:sz w:val="28"/>
          <w:szCs w:val="28"/>
        </w:rPr>
      </w:pPr>
    </w:p>
    <w:p w:rsidR="00F2557F" w:rsidRDefault="00F2557F" w:rsidP="00F2557F">
      <w:pPr>
        <w:pStyle w:val="BodyText"/>
        <w:kinsoku w:val="0"/>
        <w:overflowPunct w:val="0"/>
        <w:spacing w:before="182" w:line="257" w:lineRule="auto"/>
        <w:ind w:right="266"/>
        <w:rPr>
          <w:b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Istruzioni per l’utilizzo dei DPI contro il COVID-19 si possono trovare all’indirizzo</w:t>
      </w:r>
    </w:p>
    <w:p w:rsidR="00F2557F" w:rsidRPr="00F2557F" w:rsidRDefault="00F2557F" w:rsidP="00F2557F">
      <w:pPr>
        <w:pStyle w:val="BodyText"/>
        <w:kinsoku w:val="0"/>
        <w:overflowPunct w:val="0"/>
        <w:spacing w:before="182" w:line="257" w:lineRule="auto"/>
        <w:ind w:right="266"/>
        <w:rPr>
          <w:spacing w:val="-1"/>
          <w:sz w:val="26"/>
          <w:szCs w:val="26"/>
        </w:rPr>
      </w:pPr>
      <w:hyperlink r:id="rId7" w:history="1">
        <w:r w:rsidRPr="00F2557F">
          <w:rPr>
            <w:rStyle w:val="Hyperlink"/>
            <w:sz w:val="26"/>
            <w:szCs w:val="26"/>
          </w:rPr>
          <w:t>https://web.infn.it/CNPISA/index.php/it/98-manualistica/553-vademecum-dpi-covid-19</w:t>
        </w:r>
      </w:hyperlink>
    </w:p>
    <w:p w:rsidR="00F2557F" w:rsidRDefault="00F2557F">
      <w:pPr>
        <w:rPr>
          <w:spacing w:val="-1"/>
          <w:lang w:val="it-IT"/>
        </w:rPr>
      </w:pPr>
    </w:p>
    <w:p w:rsidR="00F2557F" w:rsidRDefault="00F2557F">
      <w:pPr>
        <w:rPr>
          <w:spacing w:val="-1"/>
          <w:lang w:val="it-IT"/>
        </w:rPr>
      </w:pPr>
    </w:p>
    <w:p w:rsidR="00F2557F" w:rsidRDefault="00F2557F">
      <w:pPr>
        <w:rPr>
          <w:spacing w:val="-1"/>
          <w:lang w:val="it-IT"/>
        </w:rPr>
      </w:pPr>
    </w:p>
    <w:p w:rsidR="0002248F" w:rsidRDefault="0002248F">
      <w:pPr>
        <w:rPr>
          <w:rFonts w:ascii="Times New Roman" w:hAnsi="Times New Roman"/>
          <w:spacing w:val="-1"/>
          <w:lang w:val="it-IT"/>
        </w:rPr>
      </w:pPr>
      <w:r w:rsidRPr="00F2557F">
        <w:rPr>
          <w:spacing w:val="-1"/>
          <w:lang w:val="it-IT"/>
        </w:rPr>
        <w:br w:type="page"/>
      </w:r>
    </w:p>
    <w:p w:rsidR="0002248F" w:rsidRDefault="0002248F" w:rsidP="00A847D5">
      <w:pPr>
        <w:pStyle w:val="BodyText"/>
        <w:widowControl w:val="0"/>
        <w:tabs>
          <w:tab w:val="left" w:pos="1193"/>
        </w:tabs>
        <w:kinsoku w:val="0"/>
        <w:overflowPunct w:val="0"/>
        <w:autoSpaceDE w:val="0"/>
        <w:autoSpaceDN w:val="0"/>
        <w:adjustRightInd w:val="0"/>
        <w:spacing w:before="8"/>
        <w:jc w:val="left"/>
        <w:rPr>
          <w:spacing w:val="-1"/>
        </w:rPr>
      </w:pPr>
    </w:p>
    <w:p w:rsidR="0002248F" w:rsidRDefault="0002248F" w:rsidP="0002248F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02248F" w:rsidRDefault="0002248F" w:rsidP="0002248F">
      <w:pPr>
        <w:pStyle w:val="BodyText"/>
        <w:kinsoku w:val="0"/>
        <w:overflowPunct w:val="0"/>
        <w:spacing w:line="20" w:lineRule="atLeast"/>
        <w:ind w:left="107"/>
        <w:rPr>
          <w:sz w:val="2"/>
          <w:szCs w:val="2"/>
        </w:rPr>
      </w:pPr>
      <w:r>
        <w:rPr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>
                <wp:extent cx="6219190" cy="12700"/>
                <wp:effectExtent l="10795" t="5080" r="8890" b="127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12700"/>
                          <a:chOff x="0" y="0"/>
                          <a:chExt cx="9794" cy="20"/>
                        </a:xfrm>
                      </wpg:grpSpPr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783" cy="20"/>
                          </a:xfrm>
                          <a:custGeom>
                            <a:avLst/>
                            <a:gdLst>
                              <a:gd name="T0" fmla="*/ 0 w 9783"/>
                              <a:gd name="T1" fmla="*/ 0 h 20"/>
                              <a:gd name="T2" fmla="*/ 9782 w 97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3" h="20">
                                <a:moveTo>
                                  <a:pt x="0" y="0"/>
                                </a:moveTo>
                                <a:lnTo>
                                  <a:pt x="978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E9C4E" id="Group 19" o:spid="_x0000_s1026" style="width:489.7pt;height:1pt;mso-position-horizontal-relative:char;mso-position-vertical-relative:line" coordsize="97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">
                <v:shape id="Freeform 9" o:spid="_x0000_s1027" style="position:absolute;left:5;top:5;width:9783;height:20;visibility:visible;mso-wrap-style:square;v-text-anchor:top" coordsize="97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" path="m,l9782,e" filled="f" strokeweight=".20458mm">
                  <v:path arrowok="t" o:connecttype="custom" o:connectlocs="0,0;9782,0" o:connectangles="0,0"/>
                </v:shape>
                <w10:anchorlock/>
              </v:group>
            </w:pict>
          </mc:Fallback>
        </mc:AlternateContent>
      </w:r>
    </w:p>
    <w:p w:rsidR="0002248F" w:rsidRDefault="0002248F" w:rsidP="0002248F">
      <w:pPr>
        <w:pStyle w:val="Heading5"/>
        <w:tabs>
          <w:tab w:val="left" w:pos="3819"/>
          <w:tab w:val="left" w:pos="7073"/>
        </w:tabs>
        <w:kinsoku w:val="0"/>
        <w:overflowPunct w:val="0"/>
        <w:spacing w:line="250" w:lineRule="exact"/>
        <w:ind w:left="1156"/>
        <w:jc w:val="center"/>
        <w:rPr>
          <w:b w:val="0"/>
          <w:bCs w:val="0"/>
        </w:rPr>
      </w:pPr>
      <w:r>
        <w:rPr>
          <w:spacing w:val="-1"/>
        </w:rPr>
        <w:t>COSA</w:t>
      </w:r>
      <w:r>
        <w:rPr>
          <w:spacing w:val="-1"/>
        </w:rPr>
        <w:tab/>
        <w:t>CHI/QUANDO</w:t>
      </w:r>
      <w:r>
        <w:rPr>
          <w:spacing w:val="-1"/>
        </w:rPr>
        <w:tab/>
        <w:t>COME</w:t>
      </w:r>
    </w:p>
    <w:p w:rsidR="0002248F" w:rsidRDefault="0002248F" w:rsidP="0002248F">
      <w:pPr>
        <w:pStyle w:val="BodyText"/>
        <w:kinsoku w:val="0"/>
        <w:overflowPunct w:val="0"/>
        <w:spacing w:line="20" w:lineRule="atLeast"/>
        <w:ind w:left="1105"/>
        <w:rPr>
          <w:sz w:val="2"/>
          <w:szCs w:val="2"/>
        </w:rPr>
      </w:pPr>
      <w:r>
        <w:rPr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>
                <wp:extent cx="5585460" cy="12700"/>
                <wp:effectExtent l="6350" t="5080" r="8890" b="127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5460" cy="12700"/>
                          <a:chOff x="0" y="0"/>
                          <a:chExt cx="8796" cy="20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784" cy="20"/>
                          </a:xfrm>
                          <a:custGeom>
                            <a:avLst/>
                            <a:gdLst>
                              <a:gd name="T0" fmla="*/ 0 w 8784"/>
                              <a:gd name="T1" fmla="*/ 0 h 20"/>
                              <a:gd name="T2" fmla="*/ 8784 w 87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84" h="20">
                                <a:moveTo>
                                  <a:pt x="0" y="0"/>
                                </a:moveTo>
                                <a:lnTo>
                                  <a:pt x="878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9D435" id="Group 17" o:spid="_x0000_s1026" style="width:439.8pt;height:1pt;mso-position-horizontal-relative:char;mso-position-vertical-relative:line" coordsize="87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">
                <v:shape id="Freeform 11" o:spid="_x0000_s1027" style="position:absolute;left:5;top:5;width:8784;height:20;visibility:visible;mso-wrap-style:square;v-text-anchor:top" coordsize="87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" path="m,l8784,e" filled="f" strokeweight=".20458mm">
                  <v:path arrowok="t" o:connecttype="custom" o:connectlocs="0,0;8784,0" o:connectangles="0,0"/>
                </v:shape>
                <w10:anchorlock/>
              </v:group>
            </w:pict>
          </mc:Fallback>
        </mc:AlternateContent>
      </w:r>
    </w:p>
    <w:p w:rsidR="0002248F" w:rsidRDefault="0002248F" w:rsidP="0002248F">
      <w:pPr>
        <w:pStyle w:val="BodyText"/>
        <w:kinsoku w:val="0"/>
        <w:overflowPunct w:val="0"/>
        <w:ind w:left="1267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2139315</wp:posOffset>
                </wp:positionH>
                <wp:positionV relativeFrom="paragraph">
                  <wp:posOffset>73025</wp:posOffset>
                </wp:positionV>
                <wp:extent cx="1003300" cy="876300"/>
                <wp:effectExtent l="0" t="0" r="635" b="444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48F" w:rsidRDefault="0002248F" w:rsidP="0002248F">
                            <w:pPr>
                              <w:spacing w:line="1380" w:lineRule="atLeast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05840" cy="822960"/>
                                  <wp:effectExtent l="0" t="0" r="381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84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248F" w:rsidRDefault="0002248F" w:rsidP="000224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68.45pt;margin-top:5.75pt;width:79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" o:allowincell="f" filled="f" stroked="f">
                <v:textbox inset="0,0,0,0">
                  <w:txbxContent>
                    <w:p w:rsidR="0002248F" w:rsidRDefault="0002248F" w:rsidP="0002248F">
                      <w:pPr>
                        <w:spacing w:line="1380" w:lineRule="atLeast"/>
                      </w:pPr>
                      <w:r>
                        <w:rPr>
                          <w:rFonts w:ascii="Times New Roman" w:hAnsi="Times New Roman"/>
                          <w:noProof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1005840" cy="822960"/>
                            <wp:effectExtent l="0" t="0" r="381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84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248F" w:rsidRDefault="0002248F" w:rsidP="0002248F"/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usare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indisponibilità</w:t>
      </w:r>
    </w:p>
    <w:p w:rsidR="0002248F" w:rsidRDefault="0002248F" w:rsidP="0002248F">
      <w:pPr>
        <w:pStyle w:val="BodyText"/>
        <w:kinsoku w:val="0"/>
        <w:overflowPunct w:val="0"/>
        <w:ind w:left="1267"/>
        <w:jc w:val="center"/>
        <w:sectPr w:rsidR="0002248F" w:rsidSect="0002248F">
          <w:pgSz w:w="11900" w:h="16840"/>
          <w:pgMar w:top="1600" w:right="860" w:bottom="280" w:left="1020" w:header="720" w:footer="720" w:gutter="0"/>
          <w:cols w:space="720" w:equalWidth="0">
            <w:col w:w="10020"/>
          </w:cols>
          <w:noEndnote/>
        </w:sectPr>
      </w:pPr>
    </w:p>
    <w:p w:rsidR="0002248F" w:rsidRDefault="0002248F" w:rsidP="0002248F">
      <w:pPr>
        <w:pStyle w:val="BodyText"/>
        <w:kinsoku w:val="0"/>
        <w:overflowPunct w:val="0"/>
      </w:pPr>
    </w:p>
    <w:p w:rsidR="0002248F" w:rsidRDefault="0002248F" w:rsidP="0002248F">
      <w:pPr>
        <w:pStyle w:val="BodyText"/>
        <w:kinsoku w:val="0"/>
        <w:overflowPunct w:val="0"/>
        <w:ind w:left="1221" w:right="1816"/>
        <w:rPr>
          <w:color w:val="000000"/>
        </w:rPr>
      </w:pPr>
      <w:r>
        <w:rPr>
          <w:color w:val="595959"/>
          <w:spacing w:val="-1"/>
        </w:rPr>
        <w:t>Maschera</w:t>
      </w:r>
      <w:r>
        <w:rPr>
          <w:color w:val="595959"/>
          <w:spacing w:val="22"/>
        </w:rPr>
        <w:t xml:space="preserve"> </w:t>
      </w:r>
      <w:r>
        <w:rPr>
          <w:color w:val="595959"/>
          <w:spacing w:val="-1"/>
        </w:rPr>
        <w:t>N95/FFP2</w:t>
      </w:r>
    </w:p>
    <w:p w:rsidR="0002248F" w:rsidRDefault="0002248F" w:rsidP="0002248F">
      <w:pPr>
        <w:pStyle w:val="BodyText"/>
        <w:kinsoku w:val="0"/>
        <w:overflowPunct w:val="0"/>
        <w:ind w:left="232"/>
      </w:pPr>
      <w:r>
        <w:rPr>
          <w:szCs w:val="24"/>
        </w:rPr>
        <w:br w:type="column"/>
      </w:r>
      <w:r>
        <w:rPr>
          <w:spacing w:val="-1"/>
        </w:rPr>
        <w:t>della</w:t>
      </w:r>
      <w:r>
        <w:rPr>
          <w:spacing w:val="35"/>
        </w:rPr>
        <w:t xml:space="preserve"> </w:t>
      </w:r>
      <w:r>
        <w:rPr>
          <w:spacing w:val="-1"/>
        </w:rPr>
        <w:t>maschera</w:t>
      </w:r>
      <w:r>
        <w:rPr>
          <w:spacing w:val="36"/>
        </w:rPr>
        <w:t xml:space="preserve"> </w:t>
      </w:r>
      <w:r>
        <w:rPr>
          <w:spacing w:val="-1"/>
        </w:rPr>
        <w:t>chirurgica,</w:t>
      </w:r>
      <w:r>
        <w:rPr>
          <w:spacing w:val="25"/>
        </w:rPr>
        <w:t xml:space="preserve"> </w:t>
      </w:r>
      <w:r>
        <w:rPr>
          <w:spacing w:val="-1"/>
        </w:rPr>
        <w:t>oppure</w:t>
      </w:r>
      <w:r>
        <w:rPr>
          <w:spacing w:val="6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uso</w:t>
      </w:r>
      <w:r>
        <w:rPr>
          <w:spacing w:val="6"/>
        </w:rPr>
        <w:t xml:space="preserve"> </w:t>
      </w:r>
      <w:r>
        <w:rPr>
          <w:spacing w:val="-1"/>
        </w:rPr>
        <w:t>prolungato</w:t>
      </w:r>
      <w:r>
        <w:rPr>
          <w:spacing w:val="6"/>
        </w:rPr>
        <w:t xml:space="preserve"> </w:t>
      </w:r>
      <w:r>
        <w:rPr>
          <w:spacing w:val="-1"/>
        </w:rPr>
        <w:t>(la</w:t>
      </w:r>
      <w:r>
        <w:rPr>
          <w:spacing w:val="26"/>
        </w:rPr>
        <w:t xml:space="preserve"> </w:t>
      </w:r>
      <w:r>
        <w:rPr>
          <w:spacing w:val="-1"/>
        </w:rPr>
        <w:t>FFP2</w:t>
      </w:r>
      <w:r>
        <w:rPr>
          <w:spacing w:val="22"/>
        </w:rPr>
        <w:t xml:space="preserve"> </w:t>
      </w:r>
      <w:r>
        <w:rPr>
          <w:spacing w:val="-1"/>
        </w:rPr>
        <w:t>stanca)</w:t>
      </w:r>
      <w:r>
        <w:rPr>
          <w:spacing w:val="23"/>
        </w:rPr>
        <w:t xml:space="preserve"> </w:t>
      </w:r>
      <w:r>
        <w:rPr>
          <w:spacing w:val="-1"/>
        </w:rPr>
        <w:t>quando</w:t>
      </w:r>
      <w:r>
        <w:rPr>
          <w:spacing w:val="23"/>
        </w:rPr>
        <w:t xml:space="preserve"> </w:t>
      </w:r>
      <w:r>
        <w:rPr>
          <w:spacing w:val="-1"/>
        </w:rPr>
        <w:t>non</w:t>
      </w:r>
      <w:r>
        <w:rPr>
          <w:spacing w:val="22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rPr>
          <w:spacing w:val="-1"/>
        </w:rPr>
        <w:t xml:space="preserve">garantita la distanza di almeno </w:t>
      </w:r>
      <w:r>
        <w:t>1</w:t>
      </w:r>
      <w:r w:rsidR="00124D2F">
        <w:t xml:space="preserve"> </w:t>
      </w:r>
      <w:r w:rsidR="00124D2F">
        <w:rPr>
          <w:u w:val="single"/>
        </w:rPr>
        <w:t>m</w:t>
      </w:r>
      <w:r w:rsidR="00124D2F">
        <w:rPr>
          <w:spacing w:val="-1"/>
          <w:u w:val="single"/>
        </w:rPr>
        <w:t xml:space="preserve"> (meglio </w:t>
      </w:r>
      <w:r w:rsidR="00124D2F">
        <w:rPr>
          <w:u w:val="single"/>
        </w:rPr>
        <w:t>2</w:t>
      </w:r>
      <w:r w:rsidR="00124D2F">
        <w:rPr>
          <w:spacing w:val="-1"/>
          <w:u w:val="single"/>
        </w:rPr>
        <w:t xml:space="preserve"> m)</w:t>
      </w:r>
    </w:p>
    <w:p w:rsidR="0002248F" w:rsidRDefault="0002248F" w:rsidP="00124D2F">
      <w:pPr>
        <w:pStyle w:val="BodyText"/>
        <w:kinsoku w:val="0"/>
        <w:overflowPunct w:val="0"/>
        <w:spacing w:before="134"/>
        <w:ind w:left="170" w:right="233"/>
        <w:jc w:val="center"/>
      </w:pPr>
      <w:r>
        <w:rPr>
          <w:szCs w:val="24"/>
        </w:rPr>
        <w:br w:type="column"/>
      </w:r>
      <w:r>
        <w:rPr>
          <w:spacing w:val="-1"/>
        </w:rPr>
        <w:t>da</w:t>
      </w:r>
      <w:r>
        <w:rPr>
          <w:spacing w:val="22"/>
        </w:rPr>
        <w:t xml:space="preserve"> </w:t>
      </w:r>
      <w:r>
        <w:rPr>
          <w:spacing w:val="-1"/>
        </w:rPr>
        <w:t>sostituire</w:t>
      </w:r>
      <w:r>
        <w:rPr>
          <w:spacing w:val="22"/>
        </w:rPr>
        <w:t xml:space="preserve"> </w:t>
      </w:r>
      <w:r w:rsidR="00124D2F">
        <w:rPr>
          <w:spacing w:val="-1"/>
        </w:rPr>
        <w:t>giornalmente,</w:t>
      </w:r>
      <w:r>
        <w:rPr>
          <w:spacing w:val="25"/>
        </w:rPr>
        <w:t xml:space="preserve"> </w:t>
      </w:r>
      <w:r>
        <w:rPr>
          <w:spacing w:val="-1"/>
        </w:rPr>
        <w:t>da</w:t>
      </w:r>
      <w:r>
        <w:rPr>
          <w:spacing w:val="17"/>
        </w:rPr>
        <w:t xml:space="preserve"> </w:t>
      </w:r>
      <w:r>
        <w:rPr>
          <w:spacing w:val="-1"/>
        </w:rPr>
        <w:t>smaltire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appositi</w:t>
      </w:r>
      <w:r>
        <w:rPr>
          <w:spacing w:val="23"/>
        </w:rPr>
        <w:t xml:space="preserve"> </w:t>
      </w:r>
      <w:r>
        <w:rPr>
          <w:spacing w:val="-1"/>
        </w:rPr>
        <w:t>contenitori</w:t>
      </w:r>
    </w:p>
    <w:p w:rsidR="0002248F" w:rsidRDefault="0002248F" w:rsidP="0002248F">
      <w:pPr>
        <w:pStyle w:val="BodyText"/>
        <w:kinsoku w:val="0"/>
        <w:overflowPunct w:val="0"/>
        <w:spacing w:before="134"/>
        <w:ind w:left="170" w:right="233"/>
        <w:sectPr w:rsidR="0002248F">
          <w:type w:val="continuous"/>
          <w:pgSz w:w="11900" w:h="16840"/>
          <w:pgMar w:top="1600" w:right="860" w:bottom="280" w:left="1020" w:header="720" w:footer="720" w:gutter="0"/>
          <w:cols w:num="3" w:space="720" w:equalWidth="0">
            <w:col w:w="3920" w:space="40"/>
            <w:col w:w="3138" w:space="40"/>
            <w:col w:w="2882"/>
          </w:cols>
          <w:noEndnote/>
        </w:sectPr>
      </w:pPr>
    </w:p>
    <w:p w:rsidR="0002248F" w:rsidRDefault="0002248F" w:rsidP="0002248F">
      <w:pPr>
        <w:pStyle w:val="BodyText"/>
        <w:tabs>
          <w:tab w:val="left" w:pos="4192"/>
        </w:tabs>
        <w:kinsoku w:val="0"/>
        <w:overflowPunct w:val="0"/>
        <w:ind w:left="1111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147320</wp:posOffset>
                </wp:positionV>
                <wp:extent cx="152400" cy="1333500"/>
                <wp:effectExtent l="0" t="0" r="3810" b="12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48F" w:rsidRDefault="0002248F" w:rsidP="0002248F">
                            <w:pPr>
                              <w:spacing w:line="2100" w:lineRule="atLeast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2880" cy="1371600"/>
                                  <wp:effectExtent l="0" t="0" r="762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248F" w:rsidRDefault="0002248F" w:rsidP="000224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79.2pt;margin-top:11.6pt;width:12pt;height:1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" o:allowincell="f" filled="f" stroked="f">
                <v:textbox inset="0,0,0,0">
                  <w:txbxContent>
                    <w:p w:rsidR="0002248F" w:rsidRDefault="0002248F" w:rsidP="0002248F">
                      <w:pPr>
                        <w:spacing w:line="2100" w:lineRule="atLeast"/>
                      </w:pPr>
                      <w:r>
                        <w:rPr>
                          <w:rFonts w:ascii="Times New Roman" w:hAnsi="Times New Roman"/>
                          <w:noProof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182880" cy="1371600"/>
                            <wp:effectExtent l="0" t="0" r="762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248F" w:rsidRDefault="0002248F" w:rsidP="0002248F"/>
                  </w:txbxContent>
                </v:textbox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tab/>
      </w:r>
      <w:r>
        <w:rPr>
          <w:u w:val="single"/>
        </w:rPr>
        <w:t xml:space="preserve"> </w:t>
      </w:r>
    </w:p>
    <w:p w:rsidR="0002248F" w:rsidRDefault="0002248F" w:rsidP="0002248F">
      <w:pPr>
        <w:pStyle w:val="BodyText"/>
        <w:kinsoku w:val="0"/>
        <w:overflowPunct w:val="0"/>
        <w:spacing w:line="200" w:lineRule="atLeast"/>
        <w:ind w:left="1105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5577840" cy="795655"/>
                <wp:effectExtent l="0" t="0" r="2286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795655"/>
                          <a:chOff x="5" y="0"/>
                          <a:chExt cx="8784" cy="1253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" y="1233"/>
                            <a:ext cx="8784" cy="20"/>
                          </a:xfrm>
                          <a:custGeom>
                            <a:avLst/>
                            <a:gdLst>
                              <a:gd name="T0" fmla="*/ 0 w 8784"/>
                              <a:gd name="T1" fmla="*/ 0 h 20"/>
                              <a:gd name="T2" fmla="*/ 8784 w 87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84" h="20">
                                <a:moveTo>
                                  <a:pt x="0" y="0"/>
                                </a:moveTo>
                                <a:lnTo>
                                  <a:pt x="87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4" y="0"/>
                            <a:ext cx="158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48F" w:rsidRDefault="0002248F" w:rsidP="0002248F">
                              <w:pPr>
                                <w:spacing w:line="1220" w:lineRule="atLeast"/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005840" cy="731520"/>
                                    <wp:effectExtent l="0" t="0" r="381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5840" cy="731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2248F" w:rsidRDefault="0002248F" w:rsidP="0002248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6" y="250"/>
                            <a:ext cx="1039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48F" w:rsidRDefault="0002248F" w:rsidP="0002248F">
                              <w:pPr>
                                <w:pStyle w:val="BodyText"/>
                                <w:kinsoku w:val="0"/>
                                <w:overflowPunct w:val="0"/>
                                <w:spacing w:line="231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595959"/>
                                  <w:spacing w:val="-1"/>
                                </w:rPr>
                                <w:t>Maschera</w:t>
                              </w:r>
                            </w:p>
                            <w:p w:rsidR="0002248F" w:rsidRDefault="0002248F" w:rsidP="0002248F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595959"/>
                                  <w:spacing w:val="-1"/>
                                </w:rPr>
                                <w:t>chirurgica</w:t>
                              </w:r>
                              <w:r>
                                <w:rPr>
                                  <w:color w:val="595959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1"/>
                                </w:rPr>
                                <w:t>single 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87" y="274"/>
                            <a:ext cx="2858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48F" w:rsidRDefault="0002248F" w:rsidP="00124D2F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 xml:space="preserve">Sempre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 xml:space="preserve"> da chiunque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3" y="250"/>
                            <a:ext cx="2479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48F" w:rsidRDefault="0002248F" w:rsidP="00124D2F">
                              <w:pPr>
                                <w:pStyle w:val="BodyText"/>
                                <w:kinsoku w:val="0"/>
                                <w:overflowPunct w:val="0"/>
                                <w:spacing w:line="231" w:lineRule="exact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cambiane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 w:rsidR="00124D2F">
                                <w:rPr>
                                  <w:spacing w:val="-1"/>
                                </w:rPr>
                                <w:t>giornalmente o se umida</w:t>
                              </w:r>
                              <w:r>
                                <w:rPr>
                                  <w:spacing w:val="-1"/>
                                </w:rPr>
                                <w:t>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da</w:t>
                              </w:r>
                            </w:p>
                            <w:p w:rsidR="0002248F" w:rsidRDefault="0002248F" w:rsidP="00124D2F">
                              <w:pPr>
                                <w:pStyle w:val="BodyText"/>
                                <w:kinsoku w:val="0"/>
                                <w:overflowPunct w:val="0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smaltire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appositi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cestini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contenitori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8" style="width:439.2pt;height:62.65pt;mso-position-horizontal-relative:char;mso-position-vertical-relative:line" coordorigin="5" coordsize="8784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">
                <v:shape id="Freeform 3" o:spid="_x0000_s1029" style="position:absolute;left:5;top:1233;width:8784;height:20;visibility:visible;mso-wrap-style:square;v-text-anchor:top" coordsize="87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" path="m,l8784,e" filled="f" strokeweight=".58pt">
                  <v:path arrowok="t" o:connecttype="custom" o:connectlocs="0,0;8784,0" o:connectangles="0,0"/>
                </v:shape>
                <v:rect id="Rectangle 4" o:spid="_x0000_s1030" style="position:absolute;left:1244;width:158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2248F" w:rsidRDefault="0002248F" w:rsidP="0002248F">
                        <w:pPr>
                          <w:spacing w:line="1220" w:lineRule="atLeast"/>
                        </w:pPr>
                        <w:r>
                          <w:rPr>
                            <w:rFonts w:ascii="Times New Roman" w:hAnsi="Times New Roman"/>
                            <w:noProof/>
                            <w:szCs w:val="24"/>
                            <w:lang w:eastAsia="en-US"/>
                          </w:rPr>
                          <w:drawing>
                            <wp:inline distT="0" distB="0" distL="0" distR="0">
                              <wp:extent cx="1005840" cy="731520"/>
                              <wp:effectExtent l="0" t="0" r="381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5840" cy="731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2248F" w:rsidRDefault="0002248F" w:rsidP="0002248F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16;top:250;width:1039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2248F" w:rsidRDefault="0002248F" w:rsidP="0002248F">
                        <w:pPr>
                          <w:pStyle w:val="BodyText"/>
                          <w:kinsoku w:val="0"/>
                          <w:overflowPunct w:val="0"/>
                          <w:spacing w:line="231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595959"/>
                            <w:spacing w:val="-1"/>
                          </w:rPr>
                          <w:t>Maschera</w:t>
                        </w:r>
                      </w:p>
                      <w:p w:rsidR="0002248F" w:rsidRDefault="0002248F" w:rsidP="0002248F">
                        <w:pPr>
                          <w:pStyle w:val="BodyText"/>
                          <w:kinsoku w:val="0"/>
                          <w:overflowPunct w:val="0"/>
                          <w:rPr>
                            <w:color w:val="000000"/>
                          </w:rPr>
                        </w:pPr>
                        <w:r>
                          <w:rPr>
                            <w:color w:val="595959"/>
                            <w:spacing w:val="-1"/>
                          </w:rPr>
                          <w:t>chirurgica</w:t>
                        </w:r>
                        <w:r>
                          <w:rPr>
                            <w:color w:val="595959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1"/>
                          </w:rPr>
                          <w:t>single use</w:t>
                        </w:r>
                      </w:p>
                    </w:txbxContent>
                  </v:textbox>
                </v:shape>
                <v:shape id="Text Box 6" o:spid="_x0000_s1032" type="#_x0000_t202" style="position:absolute;left:3087;top:274;width:2858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2248F" w:rsidRDefault="0002248F" w:rsidP="00124D2F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jc w:val="center"/>
                        </w:pPr>
                        <w:r>
                          <w:rPr>
                            <w:spacing w:val="-1"/>
                          </w:rPr>
                          <w:t xml:space="preserve">Sempre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da chiunque</w:t>
                        </w:r>
                      </w:p>
                    </w:txbxContent>
                  </v:textbox>
                </v:shape>
                <v:shape id="Text Box 7" o:spid="_x0000_s1033" type="#_x0000_t202" style="position:absolute;left:6203;top:250;width:2479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2248F" w:rsidRDefault="0002248F" w:rsidP="00124D2F">
                        <w:pPr>
                          <w:pStyle w:val="BodyText"/>
                          <w:kinsoku w:val="0"/>
                          <w:overflowPunct w:val="0"/>
                          <w:spacing w:line="231" w:lineRule="exact"/>
                          <w:jc w:val="center"/>
                        </w:pPr>
                        <w:r>
                          <w:rPr>
                            <w:spacing w:val="-1"/>
                          </w:rPr>
                          <w:t>cambiane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 w:rsidR="00124D2F">
                          <w:rPr>
                            <w:spacing w:val="-1"/>
                          </w:rPr>
                          <w:t>giornalmente o se umida</w:t>
                        </w:r>
                        <w:r>
                          <w:rPr>
                            <w:spacing w:val="-1"/>
                          </w:rPr>
                          <w:t>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da</w:t>
                        </w:r>
                      </w:p>
                      <w:p w:rsidR="0002248F" w:rsidRDefault="0002248F" w:rsidP="00124D2F">
                        <w:pPr>
                          <w:pStyle w:val="BodyText"/>
                          <w:kinsoku w:val="0"/>
                          <w:overflowPunct w:val="0"/>
                          <w:jc w:val="center"/>
                        </w:pPr>
                        <w:r>
                          <w:rPr>
                            <w:spacing w:val="-1"/>
                          </w:rPr>
                          <w:t>smaltire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appositi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cestini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contenitori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248F" w:rsidRDefault="0002248F" w:rsidP="0002248F">
      <w:pPr>
        <w:pStyle w:val="BodyText"/>
        <w:kinsoku w:val="0"/>
        <w:overflowPunct w:val="0"/>
        <w:spacing w:line="200" w:lineRule="atLeast"/>
        <w:ind w:left="1105"/>
        <w:rPr>
          <w:sz w:val="20"/>
        </w:rPr>
        <w:sectPr w:rsidR="0002248F">
          <w:type w:val="continuous"/>
          <w:pgSz w:w="11900" w:h="16840"/>
          <w:pgMar w:top="1600" w:right="860" w:bottom="280" w:left="1020" w:header="720" w:footer="720" w:gutter="0"/>
          <w:cols w:space="720" w:equalWidth="0">
            <w:col w:w="10020"/>
          </w:cols>
          <w:noEndnote/>
        </w:sectPr>
      </w:pPr>
    </w:p>
    <w:p w:rsidR="0002248F" w:rsidRDefault="0002248F" w:rsidP="0002248F">
      <w:pPr>
        <w:pStyle w:val="BodyText"/>
        <w:kinsoku w:val="0"/>
        <w:overflowPunct w:val="0"/>
        <w:spacing w:before="143"/>
        <w:ind w:left="1221" w:right="1676"/>
        <w:rPr>
          <w:color w:val="595959"/>
          <w:spacing w:val="-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2139315</wp:posOffset>
                </wp:positionH>
                <wp:positionV relativeFrom="paragraph">
                  <wp:posOffset>59690</wp:posOffset>
                </wp:positionV>
                <wp:extent cx="939800" cy="749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48F" w:rsidRDefault="0002248F" w:rsidP="0002248F">
                            <w:pPr>
                              <w:spacing w:line="1180" w:lineRule="atLeast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914400" cy="7315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248F" w:rsidRDefault="0002248F" w:rsidP="000224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left:0;text-align:left;margin-left:168.45pt;margin-top:4.7pt;width:74pt;height:5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" o:allowincell="f" filled="f" stroked="f">
                <v:textbox inset="0,0,0,0">
                  <w:txbxContent>
                    <w:p w:rsidR="0002248F" w:rsidRDefault="0002248F" w:rsidP="0002248F">
                      <w:pPr>
                        <w:spacing w:line="1180" w:lineRule="atLeast"/>
                      </w:pPr>
                      <w:r>
                        <w:rPr>
                          <w:rFonts w:ascii="Times New Roman" w:hAnsi="Times New Roman"/>
                          <w:noProof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914400" cy="7315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248F" w:rsidRDefault="0002248F" w:rsidP="0002248F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595959"/>
          <w:spacing w:val="-1"/>
        </w:rPr>
        <w:t>Maschera</w:t>
      </w:r>
      <w:r>
        <w:rPr>
          <w:color w:val="595959"/>
          <w:spacing w:val="22"/>
        </w:rPr>
        <w:t xml:space="preserve"> </w:t>
      </w:r>
      <w:r>
        <w:rPr>
          <w:color w:val="595959"/>
          <w:spacing w:val="-1"/>
        </w:rPr>
        <w:t>facciale</w:t>
      </w:r>
      <w:r>
        <w:rPr>
          <w:color w:val="595959"/>
        </w:rPr>
        <w:t>/</w:t>
      </w:r>
      <w:r>
        <w:rPr>
          <w:color w:val="595959"/>
          <w:spacing w:val="22"/>
        </w:rPr>
        <w:t xml:space="preserve"> </w:t>
      </w:r>
      <w:r>
        <w:rPr>
          <w:color w:val="595959"/>
          <w:spacing w:val="-1"/>
        </w:rPr>
        <w:t>occhiali</w:t>
      </w:r>
      <w:r>
        <w:rPr>
          <w:color w:val="595959"/>
          <w:spacing w:val="22"/>
        </w:rPr>
        <w:t xml:space="preserve"> </w:t>
      </w:r>
      <w:r w:rsidR="00A847D5">
        <w:rPr>
          <w:color w:val="595959"/>
          <w:spacing w:val="-1"/>
        </w:rPr>
        <w:t xml:space="preserve">full </w:t>
      </w:r>
      <w:r>
        <w:rPr>
          <w:color w:val="595959"/>
          <w:spacing w:val="-1"/>
        </w:rPr>
        <w:t>frame</w:t>
      </w:r>
    </w:p>
    <w:p w:rsidR="00A847D5" w:rsidRDefault="00A847D5" w:rsidP="0002248F">
      <w:pPr>
        <w:pStyle w:val="BodyText"/>
        <w:kinsoku w:val="0"/>
        <w:overflowPunct w:val="0"/>
        <w:spacing w:before="143"/>
        <w:ind w:left="1221" w:right="1676"/>
        <w:rPr>
          <w:color w:val="595959"/>
          <w:spacing w:val="-1"/>
        </w:rPr>
      </w:pPr>
    </w:p>
    <w:p w:rsidR="00A847D5" w:rsidRDefault="00A847D5" w:rsidP="0002248F">
      <w:pPr>
        <w:pStyle w:val="BodyText"/>
        <w:kinsoku w:val="0"/>
        <w:overflowPunct w:val="0"/>
        <w:spacing w:before="143"/>
        <w:ind w:left="1221" w:right="1676"/>
        <w:rPr>
          <w:color w:val="000000"/>
        </w:rPr>
      </w:pPr>
    </w:p>
    <w:p w:rsidR="0002248F" w:rsidRDefault="0002248F" w:rsidP="0002248F">
      <w:pPr>
        <w:pStyle w:val="BodyText"/>
        <w:kinsoku w:val="0"/>
        <w:overflowPunct w:val="0"/>
      </w:pPr>
    </w:p>
    <w:p w:rsidR="0002248F" w:rsidRDefault="0002248F" w:rsidP="0002248F">
      <w:pPr>
        <w:pStyle w:val="BodyText"/>
        <w:kinsoku w:val="0"/>
        <w:overflowPunct w:val="0"/>
        <w:spacing w:before="10"/>
      </w:pPr>
    </w:p>
    <w:p w:rsidR="0002248F" w:rsidRDefault="0002248F" w:rsidP="0002248F">
      <w:pPr>
        <w:pStyle w:val="BodyText"/>
        <w:kinsoku w:val="0"/>
        <w:overflowPunct w:val="0"/>
        <w:ind w:left="1221" w:right="1676"/>
        <w:rPr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-97790</wp:posOffset>
                </wp:positionV>
                <wp:extent cx="901700" cy="533400"/>
                <wp:effectExtent l="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48F" w:rsidRDefault="0002248F" w:rsidP="0002248F">
                            <w:pPr>
                              <w:spacing w:line="840" w:lineRule="atLeast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914400" cy="5486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248F" w:rsidRDefault="0002248F" w:rsidP="000224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left:0;text-align:left;margin-left:168.5pt;margin-top:-7.7pt;width:71pt;height: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" o:allowincell="f" filled="f" stroked="f">
                <v:textbox inset="0,0,0,0">
                  <w:txbxContent>
                    <w:p w:rsidR="0002248F" w:rsidRDefault="0002248F" w:rsidP="0002248F">
                      <w:pPr>
                        <w:spacing w:line="840" w:lineRule="atLeast"/>
                      </w:pPr>
                      <w:r>
                        <w:rPr>
                          <w:rFonts w:ascii="Times New Roman" w:hAnsi="Times New Roman"/>
                          <w:noProof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914400" cy="54864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248F" w:rsidRDefault="0002248F" w:rsidP="0002248F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595959"/>
          <w:spacing w:val="-1"/>
        </w:rPr>
        <w:t>Guanti in</w:t>
      </w:r>
      <w:r>
        <w:rPr>
          <w:color w:val="595959"/>
          <w:spacing w:val="23"/>
        </w:rPr>
        <w:t xml:space="preserve"> </w:t>
      </w:r>
      <w:r>
        <w:rPr>
          <w:color w:val="595959"/>
          <w:spacing w:val="-1"/>
        </w:rPr>
        <w:t>lattice</w:t>
      </w:r>
    </w:p>
    <w:p w:rsidR="0002248F" w:rsidRDefault="00A847D5" w:rsidP="0002248F">
      <w:pPr>
        <w:pStyle w:val="BodyText"/>
        <w:kinsoku w:val="0"/>
        <w:overflowPunct w:val="0"/>
        <w:spacing w:before="9" w:line="241" w:lineRule="auto"/>
        <w:ind w:left="327"/>
        <w:rPr>
          <w:spacing w:val="-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914400</wp:posOffset>
                </wp:positionV>
                <wp:extent cx="5577840" cy="12700"/>
                <wp:effectExtent l="10160" t="5715" r="12700" b="63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7840" cy="12700"/>
                        </a:xfrm>
                        <a:custGeom>
                          <a:avLst/>
                          <a:gdLst>
                            <a:gd name="T0" fmla="*/ 0 w 8784"/>
                            <a:gd name="T1" fmla="*/ 0 h 20"/>
                            <a:gd name="T2" fmla="*/ 8784 w 87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4" h="20">
                              <a:moveTo>
                                <a:pt x="0" y="0"/>
                              </a:moveTo>
                              <a:lnTo>
                                <a:pt x="878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FC6B7" id="Freeform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1pt,1in,551.3pt,1in" coordsize="8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" o:allowincell="f" filled="f" strokeweight=".58pt">
                <v:path arrowok="t" o:connecttype="custom" o:connectlocs="0,0;5577840,0" o:connectangles="0,0"/>
                <w10:wrap anchorx="page"/>
              </v:polyline>
            </w:pict>
          </mc:Fallback>
        </mc:AlternateContent>
      </w:r>
      <w:r w:rsidR="0002248F">
        <w:rPr>
          <w:szCs w:val="24"/>
        </w:rPr>
        <w:br w:type="column"/>
      </w:r>
      <w:r w:rsidR="0002248F">
        <w:rPr>
          <w:spacing w:val="-1"/>
        </w:rPr>
        <w:t>Quando</w:t>
      </w:r>
      <w:r w:rsidR="0002248F">
        <w:rPr>
          <w:spacing w:val="4"/>
        </w:rPr>
        <w:t xml:space="preserve"> </w:t>
      </w:r>
      <w:r w:rsidR="0002248F">
        <w:rPr>
          <w:spacing w:val="-1"/>
        </w:rPr>
        <w:t>costretto</w:t>
      </w:r>
      <w:r w:rsidR="0002248F">
        <w:t xml:space="preserve"> </w:t>
      </w:r>
      <w:r w:rsidR="0002248F">
        <w:rPr>
          <w:spacing w:val="4"/>
        </w:rPr>
        <w:t xml:space="preserve"> </w:t>
      </w:r>
      <w:r w:rsidR="0002248F">
        <w:t xml:space="preserve">a </w:t>
      </w:r>
      <w:r>
        <w:rPr>
          <w:spacing w:val="4"/>
        </w:rPr>
        <w:t>l</w:t>
      </w:r>
      <w:r w:rsidR="0002248F">
        <w:rPr>
          <w:spacing w:val="-1"/>
        </w:rPr>
        <w:t>avorare</w:t>
      </w:r>
      <w:r w:rsidR="0002248F">
        <w:t xml:space="preserve"> </w:t>
      </w:r>
      <w:r w:rsidR="0002248F">
        <w:rPr>
          <w:spacing w:val="4"/>
        </w:rPr>
        <w:t xml:space="preserve"> </w:t>
      </w:r>
      <w:r w:rsidR="0002248F">
        <w:t>a</w:t>
      </w:r>
      <w:r w:rsidR="0002248F">
        <w:rPr>
          <w:spacing w:val="25"/>
        </w:rPr>
        <w:t xml:space="preserve"> </w:t>
      </w:r>
      <w:r w:rsidR="0002248F">
        <w:rPr>
          <w:spacing w:val="-1"/>
        </w:rPr>
        <w:t>meno</w:t>
      </w:r>
      <w:r w:rsidR="0002248F">
        <w:rPr>
          <w:spacing w:val="20"/>
        </w:rPr>
        <w:t xml:space="preserve"> </w:t>
      </w:r>
      <w:r w:rsidR="0002248F">
        <w:rPr>
          <w:spacing w:val="-1"/>
        </w:rPr>
        <w:t>di</w:t>
      </w:r>
      <w:r w:rsidR="0002248F">
        <w:rPr>
          <w:spacing w:val="20"/>
        </w:rPr>
        <w:t xml:space="preserve"> </w:t>
      </w:r>
      <w:r w:rsidR="0002248F">
        <w:t>1</w:t>
      </w:r>
      <w:r w:rsidR="0002248F">
        <w:rPr>
          <w:spacing w:val="20"/>
        </w:rPr>
        <w:t xml:space="preserve"> </w:t>
      </w:r>
      <w:r w:rsidR="0002248F">
        <w:rPr>
          <w:spacing w:val="-1"/>
        </w:rPr>
        <w:t>metro</w:t>
      </w:r>
      <w:r w:rsidR="0002248F">
        <w:rPr>
          <w:spacing w:val="20"/>
        </w:rPr>
        <w:t xml:space="preserve"> </w:t>
      </w:r>
      <w:r w:rsidR="0002248F">
        <w:rPr>
          <w:spacing w:val="-1"/>
        </w:rPr>
        <w:t>da</w:t>
      </w:r>
      <w:r w:rsidR="0002248F">
        <w:rPr>
          <w:spacing w:val="20"/>
        </w:rPr>
        <w:t xml:space="preserve"> </w:t>
      </w:r>
      <w:r w:rsidR="0002248F">
        <w:rPr>
          <w:spacing w:val="-1"/>
        </w:rPr>
        <w:t>un</w:t>
      </w:r>
      <w:r w:rsidR="0002248F">
        <w:rPr>
          <w:spacing w:val="20"/>
        </w:rPr>
        <w:t xml:space="preserve"> </w:t>
      </w:r>
      <w:r w:rsidR="0002248F">
        <w:rPr>
          <w:spacing w:val="-1"/>
        </w:rPr>
        <w:t>collega,</w:t>
      </w:r>
      <w:r w:rsidR="0002248F">
        <w:rPr>
          <w:spacing w:val="25"/>
        </w:rPr>
        <w:t xml:space="preserve"> </w:t>
      </w:r>
      <w:r w:rsidR="0002248F">
        <w:rPr>
          <w:spacing w:val="-1"/>
        </w:rPr>
        <w:t>oppure</w:t>
      </w:r>
      <w:r w:rsidR="0002248F">
        <w:rPr>
          <w:spacing w:val="17"/>
        </w:rPr>
        <w:t xml:space="preserve"> </w:t>
      </w:r>
      <w:r w:rsidR="0002248F">
        <w:rPr>
          <w:spacing w:val="-1"/>
        </w:rPr>
        <w:t>per</w:t>
      </w:r>
      <w:r w:rsidR="0002248F">
        <w:rPr>
          <w:spacing w:val="17"/>
        </w:rPr>
        <w:t xml:space="preserve"> </w:t>
      </w:r>
      <w:r w:rsidR="0002248F">
        <w:rPr>
          <w:spacing w:val="-1"/>
        </w:rPr>
        <w:t>operazioni</w:t>
      </w:r>
      <w:r w:rsidR="0002248F">
        <w:rPr>
          <w:spacing w:val="17"/>
        </w:rPr>
        <w:t xml:space="preserve"> </w:t>
      </w:r>
      <w:r w:rsidR="0002248F">
        <w:rPr>
          <w:spacing w:val="-1"/>
        </w:rPr>
        <w:t>di</w:t>
      </w:r>
      <w:r w:rsidR="0002248F">
        <w:rPr>
          <w:spacing w:val="17"/>
        </w:rPr>
        <w:t xml:space="preserve"> </w:t>
      </w:r>
      <w:r w:rsidR="0002248F">
        <w:rPr>
          <w:spacing w:val="-1"/>
        </w:rPr>
        <w:t>pulizia</w:t>
      </w:r>
      <w:r w:rsidR="0002248F">
        <w:rPr>
          <w:spacing w:val="26"/>
        </w:rPr>
        <w:t xml:space="preserve"> </w:t>
      </w:r>
      <w:r>
        <w:t xml:space="preserve">e </w:t>
      </w:r>
      <w:r w:rsidR="0002248F">
        <w:rPr>
          <w:spacing w:val="-1"/>
        </w:rPr>
        <w:t>igiene,</w:t>
      </w:r>
      <w:r>
        <w:t xml:space="preserve"> </w:t>
      </w:r>
      <w:r w:rsidR="0002248F">
        <w:rPr>
          <w:spacing w:val="-1"/>
        </w:rPr>
        <w:t>di</w:t>
      </w:r>
      <w:r w:rsidR="0002248F">
        <w:t xml:space="preserve">  </w:t>
      </w:r>
      <w:r w:rsidR="0002248F">
        <w:rPr>
          <w:spacing w:val="7"/>
        </w:rPr>
        <w:t xml:space="preserve"> </w:t>
      </w:r>
      <w:r w:rsidR="0002248F">
        <w:rPr>
          <w:spacing w:val="-1"/>
        </w:rPr>
        <w:t>infermeria,</w:t>
      </w:r>
      <w:r>
        <w:t xml:space="preserve"> </w:t>
      </w:r>
      <w:r w:rsidR="0002248F">
        <w:rPr>
          <w:spacing w:val="-1"/>
        </w:rPr>
        <w:t>altre</w:t>
      </w:r>
      <w:r w:rsidR="0002248F">
        <w:rPr>
          <w:spacing w:val="23"/>
        </w:rPr>
        <w:t xml:space="preserve"> </w:t>
      </w:r>
      <w:r w:rsidR="0002248F">
        <w:rPr>
          <w:spacing w:val="-1"/>
        </w:rPr>
        <w:t xml:space="preserve">operazioni </w:t>
      </w:r>
      <w:r w:rsidR="0002248F">
        <w:t>a</w:t>
      </w:r>
      <w:r w:rsidR="0002248F">
        <w:rPr>
          <w:spacing w:val="-1"/>
        </w:rPr>
        <w:t xml:space="preserve"> maggiore rischio</w:t>
      </w:r>
      <w:r w:rsidR="0002248F">
        <w:rPr>
          <w:spacing w:val="40"/>
        </w:rPr>
        <w:t xml:space="preserve"> </w:t>
      </w:r>
      <w:r w:rsidR="0002248F">
        <w:t>e</w:t>
      </w:r>
      <w:r w:rsidR="0002248F">
        <w:rPr>
          <w:spacing w:val="41"/>
        </w:rPr>
        <w:t xml:space="preserve"> </w:t>
      </w:r>
      <w:r w:rsidR="0002248F">
        <w:rPr>
          <w:spacing w:val="-1"/>
        </w:rPr>
        <w:t>per</w:t>
      </w:r>
      <w:r w:rsidR="0002248F">
        <w:rPr>
          <w:spacing w:val="40"/>
        </w:rPr>
        <w:t xml:space="preserve"> </w:t>
      </w:r>
      <w:r w:rsidR="0002248F">
        <w:rPr>
          <w:spacing w:val="-1"/>
        </w:rPr>
        <w:t>tutte</w:t>
      </w:r>
      <w:r w:rsidR="0002248F">
        <w:rPr>
          <w:spacing w:val="41"/>
        </w:rPr>
        <w:t xml:space="preserve"> </w:t>
      </w:r>
      <w:r w:rsidR="0002248F">
        <w:rPr>
          <w:spacing w:val="-1"/>
        </w:rPr>
        <w:t>le</w:t>
      </w:r>
      <w:r w:rsidR="0002248F">
        <w:rPr>
          <w:spacing w:val="26"/>
        </w:rPr>
        <w:t xml:space="preserve"> </w:t>
      </w:r>
      <w:r w:rsidR="0002248F">
        <w:rPr>
          <w:spacing w:val="-1"/>
        </w:rPr>
        <w:t>operazioni</w:t>
      </w:r>
      <w:r w:rsidR="0002248F">
        <w:t xml:space="preserve">  </w:t>
      </w:r>
      <w:r w:rsidR="0002248F">
        <w:rPr>
          <w:spacing w:val="45"/>
        </w:rPr>
        <w:t xml:space="preserve"> </w:t>
      </w:r>
      <w:r w:rsidR="0002248F">
        <w:rPr>
          <w:spacing w:val="-1"/>
        </w:rPr>
        <w:t>al</w:t>
      </w:r>
      <w:r w:rsidR="0002248F">
        <w:t xml:space="preserve">  </w:t>
      </w:r>
      <w:r w:rsidR="0002248F">
        <w:rPr>
          <w:spacing w:val="46"/>
        </w:rPr>
        <w:t xml:space="preserve"> </w:t>
      </w:r>
      <w:r w:rsidR="0002248F">
        <w:rPr>
          <w:spacing w:val="-1"/>
        </w:rPr>
        <w:t>di</w:t>
      </w:r>
      <w:r w:rsidR="0002248F">
        <w:t xml:space="preserve">  </w:t>
      </w:r>
      <w:r w:rsidR="0002248F">
        <w:rPr>
          <w:spacing w:val="46"/>
        </w:rPr>
        <w:t xml:space="preserve"> </w:t>
      </w:r>
      <w:r w:rsidR="0002248F">
        <w:rPr>
          <w:spacing w:val="-1"/>
        </w:rPr>
        <w:t>fuori</w:t>
      </w:r>
      <w:r w:rsidR="0002248F">
        <w:t xml:space="preserve">  </w:t>
      </w:r>
      <w:r w:rsidR="0002248F">
        <w:rPr>
          <w:spacing w:val="45"/>
        </w:rPr>
        <w:t xml:space="preserve"> </w:t>
      </w:r>
      <w:r w:rsidR="0002248F">
        <w:rPr>
          <w:spacing w:val="-1"/>
        </w:rPr>
        <w:t>della</w:t>
      </w:r>
      <w:r w:rsidR="0002248F">
        <w:rPr>
          <w:spacing w:val="-1"/>
        </w:rPr>
        <w:t xml:space="preserve"> propria stanza</w:t>
      </w:r>
    </w:p>
    <w:p w:rsidR="0002248F" w:rsidRDefault="0002248F" w:rsidP="0002248F">
      <w:pPr>
        <w:pStyle w:val="BodyText"/>
        <w:kinsoku w:val="0"/>
        <w:overflowPunct w:val="0"/>
      </w:pPr>
      <w:r>
        <w:rPr>
          <w:szCs w:val="24"/>
        </w:rPr>
        <w:br w:type="column"/>
      </w:r>
    </w:p>
    <w:p w:rsidR="0002248F" w:rsidRDefault="0002248F" w:rsidP="0002248F">
      <w:pPr>
        <w:pStyle w:val="BodyText"/>
        <w:kinsoku w:val="0"/>
        <w:overflowPunct w:val="0"/>
        <w:spacing w:before="9"/>
      </w:pPr>
    </w:p>
    <w:p w:rsidR="0002248F" w:rsidRDefault="0002248F" w:rsidP="0002248F">
      <w:pPr>
        <w:pStyle w:val="BodyText"/>
        <w:kinsoku w:val="0"/>
        <w:overflowPunct w:val="0"/>
        <w:ind w:left="171"/>
      </w:pPr>
      <w:r>
        <w:rPr>
          <w:spacing w:val="-1"/>
        </w:rPr>
        <w:t>Disinfettala ogni fine turno.</w:t>
      </w:r>
    </w:p>
    <w:p w:rsidR="0002248F" w:rsidRDefault="0002248F" w:rsidP="0002248F">
      <w:pPr>
        <w:pStyle w:val="BodyText"/>
        <w:kinsoku w:val="0"/>
        <w:overflowPunct w:val="0"/>
      </w:pPr>
    </w:p>
    <w:p w:rsidR="0002248F" w:rsidRDefault="0002248F" w:rsidP="0002248F">
      <w:pPr>
        <w:pStyle w:val="BodyText"/>
        <w:kinsoku w:val="0"/>
        <w:overflowPunct w:val="0"/>
      </w:pPr>
    </w:p>
    <w:p w:rsidR="00A847D5" w:rsidRDefault="00A847D5" w:rsidP="0002248F">
      <w:pPr>
        <w:pStyle w:val="BodyText"/>
        <w:tabs>
          <w:tab w:val="left" w:pos="2116"/>
          <w:tab w:val="left" w:pos="2427"/>
        </w:tabs>
        <w:kinsoku w:val="0"/>
        <w:overflowPunct w:val="0"/>
        <w:spacing w:before="144"/>
        <w:ind w:left="171" w:right="231"/>
        <w:rPr>
          <w:spacing w:val="-1"/>
        </w:rPr>
      </w:pPr>
    </w:p>
    <w:p w:rsidR="00A847D5" w:rsidRDefault="00A847D5" w:rsidP="0002248F">
      <w:pPr>
        <w:pStyle w:val="BodyText"/>
        <w:tabs>
          <w:tab w:val="left" w:pos="2116"/>
          <w:tab w:val="left" w:pos="2427"/>
        </w:tabs>
        <w:kinsoku w:val="0"/>
        <w:overflowPunct w:val="0"/>
        <w:spacing w:before="144"/>
        <w:ind w:left="171" w:right="231"/>
        <w:rPr>
          <w:spacing w:val="-1"/>
        </w:rPr>
      </w:pPr>
    </w:p>
    <w:p w:rsidR="00A847D5" w:rsidRDefault="00A847D5" w:rsidP="0002248F">
      <w:pPr>
        <w:pStyle w:val="BodyText"/>
        <w:tabs>
          <w:tab w:val="left" w:pos="2116"/>
          <w:tab w:val="left" w:pos="2427"/>
        </w:tabs>
        <w:kinsoku w:val="0"/>
        <w:overflowPunct w:val="0"/>
        <w:spacing w:before="144"/>
        <w:ind w:left="171" w:right="231"/>
        <w:rPr>
          <w:spacing w:val="-1"/>
        </w:rPr>
      </w:pPr>
    </w:p>
    <w:p w:rsidR="0002248F" w:rsidRDefault="00A847D5" w:rsidP="0002248F">
      <w:pPr>
        <w:pStyle w:val="BodyText"/>
        <w:tabs>
          <w:tab w:val="left" w:pos="2116"/>
          <w:tab w:val="left" w:pos="2427"/>
        </w:tabs>
        <w:kinsoku w:val="0"/>
        <w:overflowPunct w:val="0"/>
        <w:spacing w:before="144"/>
        <w:ind w:left="171" w:right="231"/>
      </w:pPr>
      <w:r>
        <w:rPr>
          <w:spacing w:val="-1"/>
        </w:rPr>
        <w:t>Da c</w:t>
      </w:r>
      <w:r w:rsidR="00124D2F">
        <w:rPr>
          <w:spacing w:val="-1"/>
        </w:rPr>
        <w:t>ambia</w:t>
      </w:r>
      <w:r>
        <w:rPr>
          <w:spacing w:val="-1"/>
        </w:rPr>
        <w:t>re</w:t>
      </w:r>
      <w:r w:rsidR="00124D2F">
        <w:rPr>
          <w:spacing w:val="-1"/>
        </w:rPr>
        <w:t xml:space="preserve"> </w:t>
      </w:r>
      <w:r w:rsidR="0002248F">
        <w:rPr>
          <w:spacing w:val="-1"/>
        </w:rPr>
        <w:t>molto</w:t>
      </w:r>
      <w:r w:rsidR="0002248F">
        <w:rPr>
          <w:spacing w:val="21"/>
        </w:rPr>
        <w:t xml:space="preserve"> </w:t>
      </w:r>
      <w:r w:rsidR="0002248F">
        <w:rPr>
          <w:spacing w:val="-1"/>
          <w:w w:val="95"/>
        </w:rPr>
        <w:t>frequentemente,</w:t>
      </w:r>
      <w:r w:rsidR="00124D2F">
        <w:rPr>
          <w:spacing w:val="-1"/>
          <w:w w:val="95"/>
        </w:rPr>
        <w:t xml:space="preserve"> </w:t>
      </w:r>
      <w:r w:rsidR="0002248F">
        <w:rPr>
          <w:spacing w:val="-1"/>
        </w:rPr>
        <w:t>da</w:t>
      </w:r>
      <w:r w:rsidR="0002248F">
        <w:rPr>
          <w:spacing w:val="21"/>
        </w:rPr>
        <w:t xml:space="preserve"> </w:t>
      </w:r>
      <w:r w:rsidR="0002248F">
        <w:rPr>
          <w:spacing w:val="-1"/>
        </w:rPr>
        <w:t>smaltire</w:t>
      </w:r>
      <w:r w:rsidR="0002248F">
        <w:rPr>
          <w:spacing w:val="-5"/>
        </w:rPr>
        <w:t xml:space="preserve"> </w:t>
      </w:r>
      <w:r w:rsidR="0002248F">
        <w:rPr>
          <w:spacing w:val="-1"/>
        </w:rPr>
        <w:t>in</w:t>
      </w:r>
      <w:r w:rsidR="0002248F">
        <w:rPr>
          <w:spacing w:val="-5"/>
        </w:rPr>
        <w:t xml:space="preserve"> </w:t>
      </w:r>
      <w:r w:rsidR="0002248F">
        <w:rPr>
          <w:spacing w:val="-1"/>
        </w:rPr>
        <w:t>appositi</w:t>
      </w:r>
      <w:r w:rsidR="0002248F">
        <w:rPr>
          <w:spacing w:val="-5"/>
        </w:rPr>
        <w:t xml:space="preserve"> </w:t>
      </w:r>
      <w:r w:rsidR="0002248F">
        <w:rPr>
          <w:spacing w:val="-1"/>
        </w:rPr>
        <w:t>cestini</w:t>
      </w:r>
      <w:r w:rsidR="0002248F">
        <w:rPr>
          <w:spacing w:val="-5"/>
        </w:rPr>
        <w:t xml:space="preserve"> </w:t>
      </w:r>
      <w:r w:rsidR="0002248F">
        <w:t>e</w:t>
      </w:r>
      <w:r w:rsidR="0002248F">
        <w:rPr>
          <w:spacing w:val="25"/>
        </w:rPr>
        <w:t xml:space="preserve"> </w:t>
      </w:r>
      <w:r w:rsidR="0002248F">
        <w:rPr>
          <w:spacing w:val="-1"/>
        </w:rPr>
        <w:t>contenitori</w:t>
      </w:r>
    </w:p>
    <w:p w:rsidR="0002248F" w:rsidRDefault="0002248F" w:rsidP="0002248F">
      <w:pPr>
        <w:pStyle w:val="BodyText"/>
        <w:tabs>
          <w:tab w:val="left" w:pos="2116"/>
          <w:tab w:val="left" w:pos="2427"/>
        </w:tabs>
        <w:kinsoku w:val="0"/>
        <w:overflowPunct w:val="0"/>
        <w:spacing w:before="144"/>
        <w:ind w:right="231"/>
        <w:sectPr w:rsidR="0002248F">
          <w:type w:val="continuous"/>
          <w:pgSz w:w="11900" w:h="16840"/>
          <w:pgMar w:top="1600" w:right="860" w:bottom="280" w:left="1020" w:header="720" w:footer="720" w:gutter="0"/>
          <w:cols w:num="3" w:space="720" w:equalWidth="0">
            <w:col w:w="3825" w:space="40"/>
            <w:col w:w="3232" w:space="40"/>
            <w:col w:w="2883"/>
          </w:cols>
          <w:noEndnote/>
        </w:sectPr>
      </w:pPr>
    </w:p>
    <w:p w:rsidR="0002248F" w:rsidRDefault="0002248F" w:rsidP="0002248F">
      <w:pPr>
        <w:pStyle w:val="BodyText"/>
        <w:tabs>
          <w:tab w:val="left" w:pos="4192"/>
        </w:tabs>
        <w:kinsoku w:val="0"/>
        <w:overflowPunct w:val="0"/>
        <w:spacing w:line="134" w:lineRule="exact"/>
      </w:pPr>
    </w:p>
    <w:p w:rsidR="0002248F" w:rsidRDefault="0002248F" w:rsidP="0002248F">
      <w:pPr>
        <w:pStyle w:val="BodyText"/>
        <w:kinsoku w:val="0"/>
        <w:overflowPunct w:val="0"/>
        <w:spacing w:before="37" w:line="258" w:lineRule="auto"/>
        <w:ind w:left="112" w:right="106"/>
      </w:pPr>
      <w:r>
        <w:rPr>
          <w:spacing w:val="-1"/>
        </w:rPr>
        <w:t>L’art.</w:t>
      </w:r>
      <w:r>
        <w:rPr>
          <w:spacing w:val="25"/>
        </w:rPr>
        <w:t xml:space="preserve"> </w:t>
      </w:r>
      <w:r>
        <w:rPr>
          <w:spacing w:val="-1"/>
        </w:rPr>
        <w:t>16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Decreto</w:t>
      </w:r>
      <w:r>
        <w:rPr>
          <w:spacing w:val="24"/>
        </w:rPr>
        <w:t xml:space="preserve"> </w:t>
      </w:r>
      <w:r>
        <w:rPr>
          <w:spacing w:val="-1"/>
        </w:rPr>
        <w:t>Legge</w:t>
      </w:r>
      <w:r>
        <w:rPr>
          <w:spacing w:val="25"/>
        </w:rPr>
        <w:t xml:space="preserve"> </w:t>
      </w:r>
      <w:r>
        <w:rPr>
          <w:spacing w:val="-1"/>
        </w:rPr>
        <w:t>18/2020</w:t>
      </w:r>
      <w:r>
        <w:rPr>
          <w:spacing w:val="25"/>
        </w:rPr>
        <w:t xml:space="preserve"> </w:t>
      </w:r>
      <w:r>
        <w:rPr>
          <w:spacing w:val="-1"/>
        </w:rPr>
        <w:t>sancisce</w:t>
      </w:r>
      <w:r>
        <w:rPr>
          <w:spacing w:val="25"/>
        </w:rPr>
        <w:t xml:space="preserve"> </w:t>
      </w:r>
      <w:r>
        <w:rPr>
          <w:spacing w:val="-1"/>
        </w:rPr>
        <w:t>che</w:t>
      </w:r>
      <w:r>
        <w:rPr>
          <w:spacing w:val="24"/>
        </w:rPr>
        <w:t xml:space="preserve"> </w:t>
      </w:r>
      <w:r>
        <w:rPr>
          <w:spacing w:val="-1"/>
        </w:rPr>
        <w:t>per</w:t>
      </w:r>
      <w:r>
        <w:rPr>
          <w:spacing w:val="25"/>
        </w:rPr>
        <w:t xml:space="preserve"> </w:t>
      </w:r>
      <w:r>
        <w:rPr>
          <w:spacing w:val="-1"/>
        </w:rPr>
        <w:t>contenere</w:t>
      </w:r>
      <w:r>
        <w:rPr>
          <w:spacing w:val="25"/>
        </w:rPr>
        <w:t xml:space="preserve"> </w:t>
      </w:r>
      <w:r>
        <w:rPr>
          <w:spacing w:val="-1"/>
        </w:rPr>
        <w:t>il</w:t>
      </w:r>
      <w:r>
        <w:rPr>
          <w:spacing w:val="25"/>
        </w:rPr>
        <w:t xml:space="preserve"> </w:t>
      </w:r>
      <w:r>
        <w:rPr>
          <w:spacing w:val="-1"/>
        </w:rPr>
        <w:t>diffondersi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virus</w:t>
      </w:r>
      <w:r>
        <w:rPr>
          <w:spacing w:val="26"/>
        </w:rPr>
        <w:t xml:space="preserve"> </w:t>
      </w:r>
      <w:r>
        <w:rPr>
          <w:spacing w:val="-1"/>
        </w:rPr>
        <w:t>COVID-19,</w:t>
      </w:r>
      <w:r>
        <w:rPr>
          <w:spacing w:val="25"/>
        </w:rPr>
        <w:t xml:space="preserve"> </w:t>
      </w:r>
      <w:r>
        <w:rPr>
          <w:spacing w:val="-1"/>
        </w:rPr>
        <w:t>fino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34"/>
        </w:rPr>
        <w:t xml:space="preserve"> </w:t>
      </w:r>
      <w:r>
        <w:rPr>
          <w:spacing w:val="-1"/>
        </w:rPr>
        <w:t>termine</w:t>
      </w:r>
      <w:r>
        <w:rPr>
          <w:spacing w:val="-2"/>
        </w:rPr>
        <w:t xml:space="preserve"> </w:t>
      </w:r>
      <w:r>
        <w:rPr>
          <w:spacing w:val="-1"/>
        </w:rPr>
        <w:t>dello</w:t>
      </w:r>
      <w:r>
        <w:rPr>
          <w:spacing w:val="-2"/>
        </w:rPr>
        <w:t xml:space="preserve"> </w:t>
      </w:r>
      <w:r>
        <w:rPr>
          <w:spacing w:val="-1"/>
        </w:rPr>
        <w:t>stato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emergenza, sull'intero</w:t>
      </w:r>
      <w:r>
        <w:rPr>
          <w:spacing w:val="-2"/>
        </w:rPr>
        <w:t xml:space="preserve"> </w:t>
      </w:r>
      <w:r>
        <w:rPr>
          <w:spacing w:val="-1"/>
        </w:rPr>
        <w:t>territorio</w:t>
      </w:r>
      <w:r>
        <w:rPr>
          <w:spacing w:val="-2"/>
        </w:rPr>
        <w:t xml:space="preserve"> </w:t>
      </w:r>
      <w:r>
        <w:rPr>
          <w:spacing w:val="-1"/>
        </w:rPr>
        <w:t>nazionale,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lavoratori che</w:t>
      </w:r>
      <w:r>
        <w:rPr>
          <w:spacing w:val="-2"/>
        </w:rPr>
        <w:t xml:space="preserve"> </w:t>
      </w:r>
      <w:r>
        <w:rPr>
          <w:spacing w:val="-1"/>
        </w:rPr>
        <w:t>nello</w:t>
      </w:r>
      <w:r>
        <w:rPr>
          <w:spacing w:val="-2"/>
        </w:rPr>
        <w:t xml:space="preserve"> </w:t>
      </w:r>
      <w:r>
        <w:rPr>
          <w:spacing w:val="-1"/>
        </w:rPr>
        <w:t>svolgimento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29"/>
        </w:rPr>
        <w:t xml:space="preserve"> </w:t>
      </w:r>
      <w:r>
        <w:rPr>
          <w:spacing w:val="-1"/>
        </w:rPr>
        <w:t>loro</w:t>
      </w:r>
      <w:r>
        <w:rPr>
          <w:spacing w:val="11"/>
        </w:rPr>
        <w:t xml:space="preserve"> </w:t>
      </w:r>
      <w:r>
        <w:rPr>
          <w:spacing w:val="-1"/>
        </w:rPr>
        <w:t>attività</w:t>
      </w:r>
      <w:r>
        <w:rPr>
          <w:spacing w:val="11"/>
        </w:rPr>
        <w:t xml:space="preserve"> </w:t>
      </w:r>
      <w:r>
        <w:rPr>
          <w:spacing w:val="-1"/>
        </w:rPr>
        <w:t>sono</w:t>
      </w:r>
      <w:r>
        <w:rPr>
          <w:spacing w:val="11"/>
        </w:rPr>
        <w:t xml:space="preserve"> </w:t>
      </w:r>
      <w:r>
        <w:rPr>
          <w:spacing w:val="-1"/>
        </w:rPr>
        <w:t>oggettivamente</w:t>
      </w:r>
      <w:r>
        <w:rPr>
          <w:spacing w:val="11"/>
        </w:rPr>
        <w:t xml:space="preserve"> </w:t>
      </w:r>
      <w:r>
        <w:rPr>
          <w:spacing w:val="-1"/>
        </w:rPr>
        <w:t>impossibilitati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mantenere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distanza</w:t>
      </w:r>
      <w:r>
        <w:rPr>
          <w:spacing w:val="12"/>
        </w:rPr>
        <w:t xml:space="preserve"> </w:t>
      </w:r>
      <w:r>
        <w:rPr>
          <w:spacing w:val="-1"/>
        </w:rPr>
        <w:t>interpersonale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metro,</w:t>
      </w:r>
      <w:r>
        <w:rPr>
          <w:spacing w:val="11"/>
        </w:rPr>
        <w:t xml:space="preserve"> </w:t>
      </w:r>
      <w:r>
        <w:rPr>
          <w:spacing w:val="-1"/>
        </w:rPr>
        <w:t>sono</w:t>
      </w:r>
      <w:r>
        <w:rPr>
          <w:spacing w:val="24"/>
        </w:rPr>
        <w:t xml:space="preserve"> </w:t>
      </w:r>
      <w:r>
        <w:rPr>
          <w:spacing w:val="-1"/>
        </w:rPr>
        <w:t>considerati dispositivi di protezione individuale (DPI), le mascherine chirurgiche reperibili in commercio.</w:t>
      </w:r>
    </w:p>
    <w:p w:rsidR="0002248F" w:rsidRDefault="0002248F" w:rsidP="0002248F">
      <w:pPr>
        <w:pStyle w:val="BodyText"/>
        <w:kinsoku w:val="0"/>
        <w:overflowPunct w:val="0"/>
        <w:spacing w:before="161" w:line="258" w:lineRule="auto"/>
        <w:ind w:left="112" w:right="105"/>
        <w:rPr>
          <w:spacing w:val="-1"/>
        </w:rPr>
      </w:pP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mascherine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rPr>
          <w:spacing w:val="-1"/>
        </w:rPr>
        <w:t>chirurgico,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aggiunta</w:t>
      </w:r>
      <w:r>
        <w:rPr>
          <w:spacing w:val="7"/>
        </w:rPr>
        <w:t xml:space="preserve"> </w:t>
      </w:r>
      <w:r>
        <w:rPr>
          <w:spacing w:val="-1"/>
        </w:rPr>
        <w:t>alla</w:t>
      </w:r>
      <w:r>
        <w:rPr>
          <w:spacing w:val="7"/>
        </w:rPr>
        <w:t xml:space="preserve"> </w:t>
      </w:r>
      <w:r>
        <w:rPr>
          <w:spacing w:val="-1"/>
        </w:rPr>
        <w:t>visiera</w:t>
      </w:r>
      <w:r>
        <w:rPr>
          <w:spacing w:val="6"/>
        </w:rPr>
        <w:t xml:space="preserve"> </w:t>
      </w:r>
      <w:r>
        <w:rPr>
          <w:spacing w:val="-1"/>
        </w:rPr>
        <w:t>protettiva,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utilizzate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contesto</w:t>
      </w:r>
      <w:r>
        <w:rPr>
          <w:spacing w:val="7"/>
        </w:rPr>
        <w:t xml:space="preserve"> </w:t>
      </w:r>
      <w:r>
        <w:rPr>
          <w:spacing w:val="-1"/>
        </w:rPr>
        <w:t>che</w:t>
      </w:r>
      <w:r>
        <w:rPr>
          <w:spacing w:val="7"/>
        </w:rPr>
        <w:t xml:space="preserve"> </w:t>
      </w:r>
      <w:r>
        <w:rPr>
          <w:spacing w:val="-1"/>
        </w:rPr>
        <w:t>prevede</w:t>
      </w:r>
      <w:r>
        <w:rPr>
          <w:spacing w:val="32"/>
        </w:rPr>
        <w:t xml:space="preserve"> </w:t>
      </w:r>
      <w:r>
        <w:rPr>
          <w:spacing w:val="-1"/>
        </w:rPr>
        <w:t>attività</w:t>
      </w:r>
      <w:r>
        <w:rPr>
          <w:spacing w:val="8"/>
        </w:rPr>
        <w:t xml:space="preserve"> </w:t>
      </w:r>
      <w:r>
        <w:rPr>
          <w:spacing w:val="-1"/>
        </w:rPr>
        <w:t>ad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spacing w:val="8"/>
        </w:rPr>
        <w:t xml:space="preserve"> </w:t>
      </w:r>
      <w:r>
        <w:rPr>
          <w:spacing w:val="-1"/>
        </w:rPr>
        <w:t>distanza</w:t>
      </w:r>
      <w:r>
        <w:rPr>
          <w:spacing w:val="8"/>
        </w:rPr>
        <w:t xml:space="preserve"> </w:t>
      </w:r>
      <w:r>
        <w:rPr>
          <w:spacing w:val="-1"/>
        </w:rPr>
        <w:t>inferiore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rPr>
          <w:spacing w:val="-1"/>
        </w:rPr>
        <w:t>metro</w:t>
      </w:r>
      <w:r>
        <w:rPr>
          <w:spacing w:val="9"/>
        </w:rPr>
        <w:t xml:space="preserve"> </w:t>
      </w:r>
      <w:r>
        <w:rPr>
          <w:spacing w:val="-1"/>
        </w:rPr>
        <w:t>tra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dipendenti,</w:t>
      </w:r>
      <w:r>
        <w:rPr>
          <w:spacing w:val="8"/>
        </w:rPr>
        <w:t xml:space="preserve"> </w:t>
      </w:r>
      <w:r>
        <w:rPr>
          <w:spacing w:val="-1"/>
        </w:rPr>
        <w:t>sono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8"/>
        </w:rPr>
        <w:t xml:space="preserve"> </w:t>
      </w:r>
      <w:r>
        <w:rPr>
          <w:spacing w:val="-1"/>
        </w:rPr>
        <w:t>considerarsi</w:t>
      </w:r>
      <w:r>
        <w:rPr>
          <w:spacing w:val="8"/>
        </w:rPr>
        <w:t xml:space="preserve"> </w:t>
      </w:r>
      <w:r>
        <w:rPr>
          <w:spacing w:val="-1"/>
        </w:rPr>
        <w:t>monouso</w:t>
      </w:r>
      <w:r>
        <w:rPr>
          <w:spacing w:val="8"/>
        </w:rPr>
        <w:t xml:space="preserve"> </w:t>
      </w:r>
      <w:r>
        <w:rPr>
          <w:spacing w:val="-1"/>
        </w:rPr>
        <w:t>e,</w:t>
      </w:r>
      <w:r>
        <w:rPr>
          <w:spacing w:val="8"/>
        </w:rPr>
        <w:t xml:space="preserve"> </w:t>
      </w:r>
      <w:r>
        <w:rPr>
          <w:spacing w:val="-1"/>
        </w:rPr>
        <w:t>pertanto</w:t>
      </w:r>
      <w:r>
        <w:rPr>
          <w:spacing w:val="7"/>
        </w:rPr>
        <w:t xml:space="preserve"> </w:t>
      </w:r>
      <w:r>
        <w:rPr>
          <w:spacing w:val="-1"/>
        </w:rPr>
        <w:t>deve</w:t>
      </w:r>
      <w:r>
        <w:rPr>
          <w:spacing w:val="31"/>
        </w:rPr>
        <w:t xml:space="preserve"> </w:t>
      </w:r>
      <w:r>
        <w:rPr>
          <w:spacing w:val="-1"/>
        </w:rPr>
        <w:t>essere</w:t>
      </w:r>
      <w:r>
        <w:rPr>
          <w:spacing w:val="14"/>
        </w:rPr>
        <w:t xml:space="preserve"> </w:t>
      </w:r>
      <w:r>
        <w:rPr>
          <w:spacing w:val="-1"/>
        </w:rPr>
        <w:t>cambiata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diviene</w:t>
      </w:r>
      <w:r>
        <w:rPr>
          <w:spacing w:val="14"/>
        </w:rPr>
        <w:t xml:space="preserve"> </w:t>
      </w:r>
      <w:r>
        <w:rPr>
          <w:spacing w:val="-1"/>
        </w:rPr>
        <w:t>umida,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rPr>
          <w:spacing w:val="-1"/>
        </w:rPr>
        <w:t>danneggia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rPr>
          <w:spacing w:val="-1"/>
        </w:rPr>
        <w:t>sporca.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alternativa</w:t>
      </w:r>
      <w:r>
        <w:rPr>
          <w:spacing w:val="14"/>
        </w:rPr>
        <w:t xml:space="preserve"> </w:t>
      </w:r>
      <w:r>
        <w:rPr>
          <w:spacing w:val="-1"/>
        </w:rPr>
        <w:t>alla</w:t>
      </w:r>
      <w:r>
        <w:rPr>
          <w:spacing w:val="14"/>
        </w:rPr>
        <w:t xml:space="preserve"> </w:t>
      </w:r>
      <w:r>
        <w:rPr>
          <w:spacing w:val="-1"/>
        </w:rPr>
        <w:t>visiera,</w:t>
      </w:r>
      <w:r>
        <w:rPr>
          <w:spacing w:val="14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rPr>
          <w:spacing w:val="-1"/>
        </w:rPr>
        <w:t>possibile</w:t>
      </w:r>
      <w:r>
        <w:rPr>
          <w:spacing w:val="14"/>
        </w:rPr>
        <w:t xml:space="preserve"> </w:t>
      </w:r>
      <w:r>
        <w:rPr>
          <w:spacing w:val="-1"/>
        </w:rPr>
        <w:t>utilizzare</w:t>
      </w:r>
      <w:r>
        <w:rPr>
          <w:spacing w:val="29"/>
        </w:rPr>
        <w:t xml:space="preserve"> </w:t>
      </w:r>
      <w:r>
        <w:rPr>
          <w:spacing w:val="-1"/>
        </w:rPr>
        <w:t xml:space="preserve">una mascherina FFP2 </w:t>
      </w:r>
      <w:r>
        <w:t>o</w:t>
      </w:r>
      <w:r>
        <w:rPr>
          <w:spacing w:val="-1"/>
        </w:rPr>
        <w:t xml:space="preserve"> superiore in aggiunta</w:t>
      </w:r>
      <w:r>
        <w:t xml:space="preserve"> </w:t>
      </w:r>
      <w:r>
        <w:rPr>
          <w:spacing w:val="-1"/>
        </w:rPr>
        <w:t>agli occhiali full frame.</w:t>
      </w:r>
    </w:p>
    <w:p w:rsidR="0002248F" w:rsidRDefault="0002248F" w:rsidP="0002248F">
      <w:pPr>
        <w:pStyle w:val="BodyText"/>
        <w:kinsoku w:val="0"/>
        <w:overflowPunct w:val="0"/>
        <w:spacing w:before="161" w:line="259" w:lineRule="auto"/>
        <w:ind w:left="112" w:right="107"/>
      </w:pPr>
      <w:r>
        <w:rPr>
          <w:spacing w:val="-1"/>
        </w:rPr>
        <w:t>Nel</w:t>
      </w:r>
      <w:r>
        <w:rPr>
          <w:spacing w:val="47"/>
        </w:rPr>
        <w:t xml:space="preserve"> </w:t>
      </w:r>
      <w:r>
        <w:rPr>
          <w:spacing w:val="-1"/>
        </w:rPr>
        <w:t>contesto</w:t>
      </w:r>
      <w:r>
        <w:rPr>
          <w:spacing w:val="48"/>
        </w:rPr>
        <w:t xml:space="preserve"> </w:t>
      </w:r>
      <w:r>
        <w:rPr>
          <w:spacing w:val="-1"/>
        </w:rPr>
        <w:t>lavorativo</w:t>
      </w:r>
      <w:r>
        <w:rPr>
          <w:spacing w:val="48"/>
        </w:rPr>
        <w:t xml:space="preserve"> </w:t>
      </w:r>
      <w:r>
        <w:rPr>
          <w:spacing w:val="-1"/>
        </w:rPr>
        <w:t>dell’INFN</w:t>
      </w:r>
      <w:r>
        <w:rPr>
          <w:spacing w:val="47"/>
        </w:rPr>
        <w:t xml:space="preserve"> </w:t>
      </w:r>
      <w:r>
        <w:rPr>
          <w:spacing w:val="-1"/>
        </w:rPr>
        <w:t>tali</w:t>
      </w:r>
      <w:r>
        <w:rPr>
          <w:spacing w:val="48"/>
        </w:rPr>
        <w:t xml:space="preserve"> </w:t>
      </w:r>
      <w:r>
        <w:rPr>
          <w:spacing w:val="-1"/>
        </w:rPr>
        <w:t>casi</w:t>
      </w:r>
      <w:r>
        <w:rPr>
          <w:spacing w:val="48"/>
        </w:rPr>
        <w:t xml:space="preserve"> </w:t>
      </w:r>
      <w:r>
        <w:rPr>
          <w:spacing w:val="-1"/>
        </w:rPr>
        <w:t>sono</w:t>
      </w:r>
      <w:r>
        <w:rPr>
          <w:spacing w:val="48"/>
        </w:rPr>
        <w:t xml:space="preserve"> </w:t>
      </w:r>
      <w:r>
        <w:rPr>
          <w:spacing w:val="-1"/>
        </w:rPr>
        <w:t>limitati</w:t>
      </w:r>
      <w:r>
        <w:rPr>
          <w:spacing w:val="47"/>
        </w:rPr>
        <w:t xml:space="preserve"> </w:t>
      </w:r>
      <w:r>
        <w:t>e,</w:t>
      </w:r>
      <w:r>
        <w:rPr>
          <w:spacing w:val="48"/>
        </w:rPr>
        <w:t xml:space="preserve"> </w:t>
      </w:r>
      <w:r>
        <w:rPr>
          <w:spacing w:val="-1"/>
        </w:rPr>
        <w:t>nei</w:t>
      </w:r>
      <w:r>
        <w:rPr>
          <w:spacing w:val="48"/>
        </w:rPr>
        <w:t xml:space="preserve"> </w:t>
      </w:r>
      <w:r>
        <w:rPr>
          <w:spacing w:val="-1"/>
        </w:rPr>
        <w:t>prossimi</w:t>
      </w:r>
      <w:r>
        <w:rPr>
          <w:spacing w:val="47"/>
        </w:rPr>
        <w:t xml:space="preserve"> </w:t>
      </w:r>
      <w:r>
        <w:rPr>
          <w:spacing w:val="-1"/>
        </w:rPr>
        <w:t>mesi,</w:t>
      </w:r>
      <w:r>
        <w:rPr>
          <w:spacing w:val="48"/>
        </w:rPr>
        <w:t xml:space="preserve"> </w:t>
      </w:r>
      <w:r>
        <w:rPr>
          <w:spacing w:val="-1"/>
        </w:rPr>
        <w:t>si</w:t>
      </w:r>
      <w:r>
        <w:rPr>
          <w:spacing w:val="48"/>
        </w:rPr>
        <w:t xml:space="preserve"> </w:t>
      </w:r>
      <w:r>
        <w:rPr>
          <w:spacing w:val="-1"/>
        </w:rPr>
        <w:t>dovranno</w:t>
      </w:r>
      <w:r>
        <w:rPr>
          <w:spacing w:val="48"/>
        </w:rPr>
        <w:t xml:space="preserve"> </w:t>
      </w:r>
      <w:r>
        <w:rPr>
          <w:spacing w:val="-1"/>
        </w:rPr>
        <w:t>realizzare</w:t>
      </w:r>
      <w:r>
        <w:rPr>
          <w:spacing w:val="47"/>
        </w:rPr>
        <w:t xml:space="preserve"> </w:t>
      </w:r>
      <w:r>
        <w:rPr>
          <w:spacing w:val="-1"/>
        </w:rPr>
        <w:t>le</w:t>
      </w:r>
      <w:r>
        <w:rPr>
          <w:spacing w:val="35"/>
        </w:rPr>
        <w:t xml:space="preserve"> </w:t>
      </w:r>
      <w:r>
        <w:rPr>
          <w:spacing w:val="-1"/>
        </w:rPr>
        <w:t>condizioni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fine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1"/>
        </w:rPr>
        <w:t>garantire</w:t>
      </w:r>
      <w:r>
        <w:rPr>
          <w:spacing w:val="14"/>
        </w:rPr>
        <w:t xml:space="preserve"> </w:t>
      </w:r>
      <w:r>
        <w:rPr>
          <w:spacing w:val="-1"/>
        </w:rPr>
        <w:t>il</w:t>
      </w:r>
      <w:r>
        <w:rPr>
          <w:spacing w:val="14"/>
        </w:rPr>
        <w:t xml:space="preserve"> </w:t>
      </w:r>
      <w:r>
        <w:rPr>
          <w:spacing w:val="-1"/>
        </w:rPr>
        <w:t>più</w:t>
      </w:r>
      <w:r>
        <w:rPr>
          <w:spacing w:val="14"/>
        </w:rPr>
        <w:t xml:space="preserve"> </w:t>
      </w:r>
      <w:r>
        <w:rPr>
          <w:spacing w:val="-1"/>
        </w:rPr>
        <w:t>possibile</w:t>
      </w:r>
      <w:r>
        <w:rPr>
          <w:spacing w:val="13"/>
        </w:rPr>
        <w:t xml:space="preserve"> </w:t>
      </w:r>
      <w:r>
        <w:rPr>
          <w:spacing w:val="-1"/>
        </w:rPr>
        <w:t>un’ampia</w:t>
      </w:r>
      <w:r>
        <w:rPr>
          <w:spacing w:val="14"/>
        </w:rPr>
        <w:t xml:space="preserve"> </w:t>
      </w:r>
      <w:r>
        <w:rPr>
          <w:spacing w:val="-1"/>
        </w:rPr>
        <w:t>distanza</w:t>
      </w:r>
      <w:r>
        <w:rPr>
          <w:spacing w:val="14"/>
        </w:rPr>
        <w:t xml:space="preserve"> </w:t>
      </w:r>
      <w:r>
        <w:rPr>
          <w:spacing w:val="-1"/>
        </w:rPr>
        <w:t>interpersonale,</w:t>
      </w:r>
      <w:r>
        <w:rPr>
          <w:spacing w:val="14"/>
        </w:rPr>
        <w:t xml:space="preserve"> </w:t>
      </w:r>
      <w:r>
        <w:rPr>
          <w:spacing w:val="-1"/>
        </w:rPr>
        <w:t>non</w:t>
      </w:r>
      <w:r>
        <w:rPr>
          <w:spacing w:val="14"/>
        </w:rPr>
        <w:t xml:space="preserve"> </w:t>
      </w:r>
      <w:r>
        <w:rPr>
          <w:spacing w:val="-1"/>
        </w:rPr>
        <w:t>inferiore</w:t>
      </w:r>
      <w:r>
        <w:rPr>
          <w:spacing w:val="14"/>
        </w:rPr>
        <w:t xml:space="preserve"> </w:t>
      </w:r>
      <w:r>
        <w:rPr>
          <w:spacing w:val="-1"/>
        </w:rPr>
        <w:t>ad</w:t>
      </w:r>
      <w:r>
        <w:rPr>
          <w:spacing w:val="14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metro</w:t>
      </w:r>
      <w:r>
        <w:rPr>
          <w:spacing w:val="1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 xml:space="preserve">preferibilmente di almeno </w:t>
      </w:r>
      <w:r>
        <w:t>2</w:t>
      </w:r>
      <w:r>
        <w:rPr>
          <w:spacing w:val="-1"/>
        </w:rPr>
        <w:t xml:space="preserve"> metri, poiché il distanziamento risulta la miglior misura di tutela.</w:t>
      </w:r>
    </w:p>
    <w:p w:rsidR="0002248F" w:rsidRDefault="0002248F" w:rsidP="0002248F">
      <w:pPr>
        <w:pStyle w:val="Heading4"/>
        <w:kinsoku w:val="0"/>
        <w:overflowPunct w:val="0"/>
        <w:spacing w:before="156" w:line="259" w:lineRule="auto"/>
        <w:ind w:right="106"/>
      </w:pPr>
      <w:r>
        <w:rPr>
          <w:spacing w:val="-1"/>
        </w:rPr>
        <w:t>L’utilizzo</w:t>
      </w:r>
      <w:r>
        <w:rPr>
          <w:spacing w:val="-4"/>
        </w:rPr>
        <w:t xml:space="preserve"> </w:t>
      </w:r>
      <w:r>
        <w:rPr>
          <w:spacing w:val="-1"/>
        </w:rPr>
        <w:t>accurato</w:t>
      </w:r>
      <w:r>
        <w:rPr>
          <w:spacing w:val="-4"/>
        </w:rPr>
        <w:t xml:space="preserve"> </w:t>
      </w:r>
      <w:r>
        <w:rPr>
          <w:spacing w:val="-1"/>
        </w:rPr>
        <w:t>delle</w:t>
      </w:r>
      <w:r>
        <w:rPr>
          <w:spacing w:val="-4"/>
        </w:rPr>
        <w:t xml:space="preserve"> </w:t>
      </w:r>
      <w:r>
        <w:rPr>
          <w:spacing w:val="-1"/>
        </w:rPr>
        <w:t>mascherine</w:t>
      </w:r>
      <w:r>
        <w:rPr>
          <w:spacing w:val="-4"/>
        </w:rPr>
        <w:t xml:space="preserve"> </w:t>
      </w:r>
      <w:r>
        <w:rPr>
          <w:spacing w:val="-1"/>
        </w:rPr>
        <w:t>chirurgiche</w:t>
      </w:r>
      <w:r>
        <w:rPr>
          <w:spacing w:val="-3"/>
        </w:rPr>
        <w:t xml:space="preserve"> </w:t>
      </w:r>
      <w:r>
        <w:rPr>
          <w:spacing w:val="-1"/>
        </w:rPr>
        <w:t>distribuite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l’apposito</w:t>
      </w:r>
      <w:r>
        <w:rPr>
          <w:spacing w:val="-4"/>
        </w:rPr>
        <w:t xml:space="preserve"> </w:t>
      </w:r>
      <w:r>
        <w:rPr>
          <w:spacing w:val="-1"/>
        </w:rPr>
        <w:t>kit,</w:t>
      </w:r>
      <w:r>
        <w:rPr>
          <w:spacing w:val="-4"/>
        </w:rPr>
        <w:t xml:space="preserve"> </w:t>
      </w:r>
      <w:r>
        <w:rPr>
          <w:spacing w:val="-1"/>
        </w:rPr>
        <w:t>permetterà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conformarsi</w:t>
      </w:r>
      <w:r>
        <w:rPr>
          <w:spacing w:val="44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r>
        <w:rPr>
          <w:spacing w:val="-1"/>
        </w:rPr>
        <w:t>raccomandazioni</w:t>
      </w:r>
      <w:r>
        <w:rPr>
          <w:spacing w:val="7"/>
        </w:rPr>
        <w:t xml:space="preserve"> </w:t>
      </w:r>
      <w:r>
        <w:rPr>
          <w:spacing w:val="-1"/>
        </w:rPr>
        <w:t>contenute</w:t>
      </w:r>
      <w:r>
        <w:rPr>
          <w:spacing w:val="7"/>
        </w:rPr>
        <w:t xml:space="preserve"> </w:t>
      </w:r>
      <w:r>
        <w:rPr>
          <w:spacing w:val="-1"/>
        </w:rPr>
        <w:t>nel</w:t>
      </w:r>
      <w:r>
        <w:rPr>
          <w:spacing w:val="8"/>
        </w:rPr>
        <w:t xml:space="preserve"> </w:t>
      </w:r>
      <w:r>
        <w:rPr>
          <w:spacing w:val="-1"/>
        </w:rPr>
        <w:t>Protocollo</w:t>
      </w:r>
      <w:r>
        <w:rPr>
          <w:spacing w:val="7"/>
        </w:rPr>
        <w:t xml:space="preserve"> </w:t>
      </w:r>
      <w:r>
        <w:rPr>
          <w:spacing w:val="-1"/>
        </w:rPr>
        <w:t>d’intesa</w:t>
      </w:r>
      <w:r>
        <w:rPr>
          <w:spacing w:val="7"/>
        </w:rPr>
        <w:t xml:space="preserve"> </w:t>
      </w:r>
      <w:r>
        <w:rPr>
          <w:spacing w:val="-1"/>
        </w:rPr>
        <w:t>Governo-Parti</w:t>
      </w:r>
      <w:r>
        <w:rPr>
          <w:spacing w:val="7"/>
        </w:rPr>
        <w:t xml:space="preserve"> </w:t>
      </w:r>
      <w:r>
        <w:rPr>
          <w:spacing w:val="-1"/>
        </w:rPr>
        <w:t>Sociali</w:t>
      </w:r>
      <w:r>
        <w:rPr>
          <w:spacing w:val="7"/>
        </w:rPr>
        <w:t xml:space="preserve"> </w:t>
      </w:r>
      <w:r>
        <w:rPr>
          <w:spacing w:val="-1"/>
        </w:rPr>
        <w:t>che</w:t>
      </w:r>
      <w:r>
        <w:rPr>
          <w:spacing w:val="7"/>
        </w:rPr>
        <w:t xml:space="preserve"> </w:t>
      </w:r>
      <w:r>
        <w:rPr>
          <w:spacing w:val="-1"/>
        </w:rPr>
        <w:t>richiama</w:t>
      </w:r>
      <w:r>
        <w:rPr>
          <w:spacing w:val="7"/>
        </w:rPr>
        <w:t xml:space="preserve"> </w:t>
      </w:r>
      <w:r>
        <w:rPr>
          <w:spacing w:val="-1"/>
        </w:rPr>
        <w:t>l’attenzione</w:t>
      </w:r>
      <w:r>
        <w:rPr>
          <w:spacing w:val="23"/>
        </w:rPr>
        <w:t xml:space="preserve"> </w:t>
      </w:r>
      <w:r>
        <w:rPr>
          <w:spacing w:val="-1"/>
        </w:rPr>
        <w:t>sulla</w:t>
      </w:r>
      <w:r>
        <w:rPr>
          <w:spacing w:val="29"/>
        </w:rPr>
        <w:t xml:space="preserve"> </w:t>
      </w:r>
      <w:r>
        <w:rPr>
          <w:spacing w:val="-1"/>
        </w:rPr>
        <w:t>difficoltà</w:t>
      </w:r>
      <w:r>
        <w:rPr>
          <w:spacing w:val="28"/>
        </w:rPr>
        <w:t xml:space="preserve"> </w:t>
      </w:r>
      <w:r>
        <w:rPr>
          <w:spacing w:val="-1"/>
        </w:rPr>
        <w:t>nel</w:t>
      </w:r>
      <w:r>
        <w:rPr>
          <w:spacing w:val="29"/>
        </w:rPr>
        <w:t xml:space="preserve"> </w:t>
      </w:r>
      <w:r>
        <w:rPr>
          <w:spacing w:val="-1"/>
        </w:rPr>
        <w:t>reperire</w:t>
      </w:r>
      <w:r>
        <w:rPr>
          <w:spacing w:val="28"/>
        </w:rPr>
        <w:t xml:space="preserve"> </w:t>
      </w:r>
      <w:r>
        <w:rPr>
          <w:spacing w:val="-1"/>
        </w:rPr>
        <w:t>le</w:t>
      </w:r>
      <w:r>
        <w:rPr>
          <w:spacing w:val="28"/>
        </w:rPr>
        <w:t xml:space="preserve"> </w:t>
      </w:r>
      <w:r>
        <w:rPr>
          <w:spacing w:val="-1"/>
        </w:rPr>
        <w:t>mascherine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conseguente</w:t>
      </w:r>
      <w:r>
        <w:rPr>
          <w:spacing w:val="29"/>
        </w:rPr>
        <w:t xml:space="preserve"> </w:t>
      </w:r>
      <w:r>
        <w:rPr>
          <w:spacing w:val="-1"/>
        </w:rPr>
        <w:t>necessità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9"/>
        </w:rPr>
        <w:t xml:space="preserve"> </w:t>
      </w:r>
      <w:r>
        <w:rPr>
          <w:spacing w:val="-1"/>
        </w:rPr>
        <w:t>utilizzarle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conformità</w:t>
      </w:r>
      <w:r>
        <w:rPr>
          <w:spacing w:val="29"/>
        </w:rPr>
        <w:t xml:space="preserve"> </w:t>
      </w:r>
      <w:r>
        <w:rPr>
          <w:spacing w:val="-1"/>
        </w:rPr>
        <w:t>alle</w:t>
      </w:r>
      <w:r>
        <w:rPr>
          <w:spacing w:val="33"/>
        </w:rPr>
        <w:t xml:space="preserve"> </w:t>
      </w:r>
      <w:r>
        <w:rPr>
          <w:spacing w:val="-1"/>
        </w:rPr>
        <w:t>disposizioni dell’OMS.</w:t>
      </w:r>
    </w:p>
    <w:p w:rsidR="0002248F" w:rsidRDefault="0002248F" w:rsidP="0002248F">
      <w:pPr>
        <w:pStyle w:val="BodyText"/>
        <w:kinsoku w:val="0"/>
        <w:overflowPunct w:val="0"/>
        <w:spacing w:before="156" w:line="257" w:lineRule="auto"/>
        <w:ind w:left="112" w:right="108"/>
      </w:pPr>
      <w:r>
        <w:rPr>
          <w:spacing w:val="-1"/>
        </w:rPr>
        <w:t>Sarà</w:t>
      </w:r>
      <w:r>
        <w:rPr>
          <w:spacing w:val="12"/>
        </w:rPr>
        <w:t xml:space="preserve"> </w:t>
      </w:r>
      <w:r>
        <w:rPr>
          <w:spacing w:val="-1"/>
        </w:rPr>
        <w:t>cura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Comitato</w:t>
      </w:r>
      <w:r>
        <w:rPr>
          <w:spacing w:val="12"/>
        </w:rPr>
        <w:t xml:space="preserve"> </w:t>
      </w:r>
      <w:r>
        <w:rPr>
          <w:spacing w:val="-1"/>
        </w:rPr>
        <w:t>(c.d.</w:t>
      </w:r>
      <w:r>
        <w:rPr>
          <w:spacing w:val="12"/>
        </w:rPr>
        <w:t xml:space="preserve"> </w:t>
      </w:r>
      <w:r>
        <w:rPr>
          <w:spacing w:val="-1"/>
        </w:rPr>
        <w:t>CEM),</w:t>
      </w:r>
      <w:r>
        <w:rPr>
          <w:spacing w:val="12"/>
        </w:rPr>
        <w:t xml:space="preserve"> </w:t>
      </w:r>
      <w:r>
        <w:rPr>
          <w:spacing w:val="-1"/>
        </w:rPr>
        <w:t>sentito</w:t>
      </w:r>
      <w:r>
        <w:rPr>
          <w:spacing w:val="12"/>
        </w:rPr>
        <w:t xml:space="preserve"> </w:t>
      </w:r>
      <w:r>
        <w:rPr>
          <w:spacing w:val="-1"/>
        </w:rPr>
        <w:t>il</w:t>
      </w:r>
      <w:r>
        <w:rPr>
          <w:spacing w:val="12"/>
        </w:rPr>
        <w:t xml:space="preserve"> </w:t>
      </w:r>
      <w:r>
        <w:rPr>
          <w:spacing w:val="-1"/>
        </w:rPr>
        <w:t>Responsabile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Servizio</w:t>
      </w:r>
      <w:r>
        <w:rPr>
          <w:spacing w:val="12"/>
        </w:rPr>
        <w:t xml:space="preserve"> </w:t>
      </w:r>
      <w:r>
        <w:rPr>
          <w:spacing w:val="-1"/>
        </w:rPr>
        <w:t>Prevenzione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Protezione</w:t>
      </w:r>
      <w:r>
        <w:rPr>
          <w:spacing w:val="12"/>
        </w:rPr>
        <w:t xml:space="preserve"> </w:t>
      </w:r>
      <w:r>
        <w:rPr>
          <w:spacing w:val="-1"/>
        </w:rPr>
        <w:t>assicurare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costante</w:t>
      </w:r>
      <w:r>
        <w:rPr>
          <w:spacing w:val="6"/>
        </w:rPr>
        <w:t xml:space="preserve"> </w:t>
      </w:r>
      <w:r>
        <w:rPr>
          <w:spacing w:val="-1"/>
        </w:rPr>
        <w:t>monitoraggio,</w:t>
      </w:r>
      <w:r>
        <w:rPr>
          <w:spacing w:val="6"/>
        </w:rPr>
        <w:t xml:space="preserve"> </w:t>
      </w:r>
      <w:r>
        <w:rPr>
          <w:spacing w:val="-1"/>
        </w:rPr>
        <w:t>provvedendo</w:t>
      </w:r>
      <w:r>
        <w:rPr>
          <w:spacing w:val="6"/>
        </w:rPr>
        <w:t xml:space="preserve"> </w:t>
      </w:r>
      <w:r>
        <w:rPr>
          <w:spacing w:val="-1"/>
        </w:rPr>
        <w:t>altresì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garantire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approvvigionamento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DPI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numero</w:t>
      </w:r>
      <w:r>
        <w:rPr>
          <w:spacing w:val="22"/>
        </w:rPr>
        <w:t xml:space="preserve"> </w:t>
      </w:r>
      <w:r>
        <w:rPr>
          <w:spacing w:val="-1"/>
        </w:rPr>
        <w:t>adeguato.</w:t>
      </w:r>
    </w:p>
    <w:p w:rsidR="0002248F" w:rsidRDefault="0002248F" w:rsidP="0002248F">
      <w:pPr>
        <w:pStyle w:val="BodyText"/>
        <w:kinsoku w:val="0"/>
        <w:overflowPunct w:val="0"/>
        <w:spacing w:before="158" w:line="253" w:lineRule="auto"/>
        <w:ind w:left="112" w:right="107"/>
      </w:pPr>
      <w:r>
        <w:rPr>
          <w:spacing w:val="-1"/>
        </w:rPr>
        <w:t>Le</w:t>
      </w:r>
      <w:r>
        <w:rPr>
          <w:spacing w:val="12"/>
        </w:rPr>
        <w:t xml:space="preserve"> </w:t>
      </w:r>
      <w:r>
        <w:rPr>
          <w:spacing w:val="-1"/>
        </w:rPr>
        <w:t>attività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acquisto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distribuzione</w:t>
      </w:r>
      <w:r>
        <w:rPr>
          <w:spacing w:val="11"/>
        </w:rPr>
        <w:t xml:space="preserve"> </w:t>
      </w:r>
      <w:r>
        <w:rPr>
          <w:spacing w:val="-1"/>
        </w:rPr>
        <w:t>dei</w:t>
      </w:r>
      <w:r>
        <w:rPr>
          <w:spacing w:val="12"/>
        </w:rPr>
        <w:t xml:space="preserve"> </w:t>
      </w:r>
      <w:r>
        <w:rPr>
          <w:spacing w:val="-1"/>
        </w:rPr>
        <w:t>Dispositivi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Protezione</w:t>
      </w:r>
      <w:r>
        <w:rPr>
          <w:spacing w:val="12"/>
        </w:rPr>
        <w:t xml:space="preserve"> </w:t>
      </w:r>
      <w:r>
        <w:rPr>
          <w:spacing w:val="-1"/>
        </w:rPr>
        <w:t>saranno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carico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Servizio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sotto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responsabilità del RSPP. In particolare si dovrà:</w:t>
      </w:r>
    </w:p>
    <w:p w:rsidR="0002248F" w:rsidRDefault="0002248F" w:rsidP="0002248F">
      <w:pPr>
        <w:pStyle w:val="BodyText"/>
        <w:widowControl w:val="0"/>
        <w:numPr>
          <w:ilvl w:val="0"/>
          <w:numId w:val="19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63" w:line="257" w:lineRule="auto"/>
        <w:ind w:right="104"/>
      </w:pPr>
      <w:r>
        <w:rPr>
          <w:spacing w:val="-1"/>
        </w:rPr>
        <w:t>Approvvigionare</w:t>
      </w:r>
      <w:r>
        <w:rPr>
          <w:spacing w:val="-9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rPr>
          <w:spacing w:val="-1"/>
        </w:rPr>
        <w:t>quantità</w:t>
      </w:r>
      <w:r>
        <w:rPr>
          <w:spacing w:val="-9"/>
        </w:rPr>
        <w:t xml:space="preserve"> </w:t>
      </w:r>
      <w:r>
        <w:rPr>
          <w:spacing w:val="-1"/>
        </w:rPr>
        <w:t>adeguata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gel</w:t>
      </w:r>
      <w:r>
        <w:rPr>
          <w:spacing w:val="-9"/>
        </w:rPr>
        <w:t xml:space="preserve"> </w:t>
      </w:r>
      <w:r>
        <w:rPr>
          <w:spacing w:val="-1"/>
        </w:rPr>
        <w:t>igienizzante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predisponendo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punti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sanificazione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luoghi</w:t>
      </w:r>
      <w:r>
        <w:rPr>
          <w:spacing w:val="-5"/>
        </w:rPr>
        <w:t xml:space="preserve"> </w:t>
      </w:r>
      <w:r>
        <w:rPr>
          <w:spacing w:val="-1"/>
        </w:rPr>
        <w:t>idonei</w:t>
      </w:r>
      <w:r>
        <w:rPr>
          <w:spacing w:val="-5"/>
        </w:rPr>
        <w:t xml:space="preserve"> </w:t>
      </w:r>
      <w:r>
        <w:rPr>
          <w:spacing w:val="-1"/>
        </w:rPr>
        <w:t>(almeno,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ognuno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siti,</w:t>
      </w:r>
      <w:r>
        <w:rPr>
          <w:spacing w:val="-5"/>
        </w:rPr>
        <w:t xml:space="preserve"> </w:t>
      </w:r>
      <w:r>
        <w:rPr>
          <w:spacing w:val="-1"/>
        </w:rPr>
        <w:t>davanti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 xml:space="preserve"> </w:t>
      </w:r>
      <w:r>
        <w:rPr>
          <w:spacing w:val="-1"/>
        </w:rPr>
        <w:t>ogni</w:t>
      </w:r>
      <w:r>
        <w:rPr>
          <w:spacing w:val="-5"/>
        </w:rPr>
        <w:t xml:space="preserve"> </w:t>
      </w:r>
      <w:r>
        <w:rPr>
          <w:spacing w:val="-1"/>
        </w:rPr>
        <w:t>accesso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6"/>
        </w:rPr>
        <w:t xml:space="preserve"> </w:t>
      </w:r>
      <w:r>
        <w:rPr>
          <w:spacing w:val="-1"/>
        </w:rPr>
        <w:t>struttura,</w:t>
      </w:r>
      <w:r>
        <w:rPr>
          <w:spacing w:val="-5"/>
        </w:rPr>
        <w:t xml:space="preserve"> </w:t>
      </w:r>
      <w:r>
        <w:rPr>
          <w:spacing w:val="-1"/>
        </w:rPr>
        <w:t>davanti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 xml:space="preserve"> </w:t>
      </w:r>
      <w:r>
        <w:rPr>
          <w:spacing w:val="-1"/>
        </w:rPr>
        <w:t>ogni</w:t>
      </w:r>
      <w:r>
        <w:rPr>
          <w:spacing w:val="35"/>
        </w:rPr>
        <w:t xml:space="preserve"> </w:t>
      </w:r>
      <w:r>
        <w:rPr>
          <w:spacing w:val="-1"/>
        </w:rPr>
        <w:t>servizio igienico, davanti alla consolle ed alle sale sperimentali, davanti al centro</w:t>
      </w:r>
      <w:r>
        <w:t xml:space="preserve"> </w:t>
      </w:r>
      <w:r>
        <w:rPr>
          <w:spacing w:val="-1"/>
        </w:rPr>
        <w:t>di calcolo)</w:t>
      </w:r>
    </w:p>
    <w:p w:rsidR="0002248F" w:rsidRDefault="0002248F" w:rsidP="0002248F">
      <w:pPr>
        <w:pStyle w:val="BodyText"/>
        <w:widowControl w:val="0"/>
        <w:numPr>
          <w:ilvl w:val="0"/>
          <w:numId w:val="19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257" w:lineRule="auto"/>
        <w:ind w:right="105"/>
        <w:rPr>
          <w:spacing w:val="-1"/>
        </w:rPr>
      </w:pPr>
      <w:r>
        <w:rPr>
          <w:spacing w:val="-1"/>
        </w:rPr>
        <w:t>Approvvigionare</w:t>
      </w:r>
      <w:r>
        <w:rPr>
          <w:spacing w:val="17"/>
        </w:rPr>
        <w:t xml:space="preserve"> </w:t>
      </w:r>
      <w:r>
        <w:rPr>
          <w:spacing w:val="-1"/>
        </w:rPr>
        <w:t>una</w:t>
      </w:r>
      <w:r>
        <w:rPr>
          <w:spacing w:val="18"/>
        </w:rPr>
        <w:t xml:space="preserve"> </w:t>
      </w:r>
      <w:r>
        <w:rPr>
          <w:spacing w:val="-1"/>
        </w:rPr>
        <w:t>quantità</w:t>
      </w:r>
      <w:r>
        <w:rPr>
          <w:spacing w:val="18"/>
        </w:rPr>
        <w:t xml:space="preserve"> </w:t>
      </w:r>
      <w:r>
        <w:rPr>
          <w:spacing w:val="-1"/>
        </w:rPr>
        <w:t>adeguata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8"/>
        </w:rPr>
        <w:t xml:space="preserve"> </w:t>
      </w:r>
      <w:r>
        <w:rPr>
          <w:spacing w:val="-1"/>
        </w:rPr>
        <w:t>detergenti</w:t>
      </w:r>
      <w:r>
        <w:rPr>
          <w:spacing w:val="18"/>
        </w:rPr>
        <w:t xml:space="preserve"> </w:t>
      </w:r>
      <w:r>
        <w:rPr>
          <w:spacing w:val="-1"/>
        </w:rPr>
        <w:t>liquidi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carta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specifici</w:t>
      </w:r>
      <w:r>
        <w:rPr>
          <w:spacing w:val="18"/>
        </w:rPr>
        <w:t xml:space="preserve"> </w:t>
      </w:r>
      <w:r>
        <w:rPr>
          <w:spacing w:val="-1"/>
        </w:rPr>
        <w:t>punti</w:t>
      </w:r>
      <w:r>
        <w:rPr>
          <w:spacing w:val="18"/>
        </w:rPr>
        <w:t xml:space="preserve"> </w:t>
      </w:r>
      <w:r>
        <w:rPr>
          <w:spacing w:val="-1"/>
        </w:rPr>
        <w:t>nei</w:t>
      </w:r>
      <w:r>
        <w:rPr>
          <w:spacing w:val="18"/>
        </w:rPr>
        <w:t xml:space="preserve"> </w:t>
      </w:r>
      <w:r>
        <w:rPr>
          <w:spacing w:val="-1"/>
        </w:rPr>
        <w:t>reparti</w:t>
      </w:r>
      <w:r>
        <w:rPr>
          <w:spacing w:val="1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negli</w:t>
      </w:r>
      <w:r>
        <w:rPr>
          <w:spacing w:val="21"/>
        </w:rPr>
        <w:t xml:space="preserve"> </w:t>
      </w:r>
      <w:r>
        <w:rPr>
          <w:spacing w:val="-1"/>
        </w:rPr>
        <w:t>uffici</w:t>
      </w:r>
      <w:r>
        <w:rPr>
          <w:spacing w:val="21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r>
        <w:rPr>
          <w:spacing w:val="-1"/>
        </w:rPr>
        <w:t>consentire</w:t>
      </w:r>
      <w:r>
        <w:rPr>
          <w:spacing w:val="21"/>
        </w:rPr>
        <w:t xml:space="preserve"> </w:t>
      </w:r>
      <w:r>
        <w:rPr>
          <w:spacing w:val="-1"/>
        </w:rPr>
        <w:t>ai</w:t>
      </w:r>
      <w:r>
        <w:rPr>
          <w:spacing w:val="21"/>
        </w:rPr>
        <w:t xml:space="preserve"> </w:t>
      </w:r>
      <w:r>
        <w:rPr>
          <w:spacing w:val="-1"/>
        </w:rPr>
        <w:t>lavoratori</w:t>
      </w:r>
      <w:r>
        <w:rPr>
          <w:spacing w:val="21"/>
        </w:rPr>
        <w:t xml:space="preserve"> </w:t>
      </w:r>
      <w:r>
        <w:rPr>
          <w:spacing w:val="-1"/>
        </w:rPr>
        <w:t>di</w:t>
      </w:r>
      <w:r>
        <w:rPr>
          <w:spacing w:val="21"/>
        </w:rPr>
        <w:t xml:space="preserve"> </w:t>
      </w:r>
      <w:r>
        <w:rPr>
          <w:spacing w:val="-1"/>
        </w:rPr>
        <w:t>mantenere</w:t>
      </w:r>
      <w:r>
        <w:rPr>
          <w:spacing w:val="21"/>
        </w:rPr>
        <w:t xml:space="preserve"> </w:t>
      </w:r>
      <w:r>
        <w:rPr>
          <w:spacing w:val="-1"/>
        </w:rPr>
        <w:t>pulito</w:t>
      </w:r>
      <w:r>
        <w:rPr>
          <w:spacing w:val="21"/>
        </w:rPr>
        <w:t xml:space="preserve"> </w:t>
      </w:r>
      <w:r>
        <w:rPr>
          <w:spacing w:val="-1"/>
        </w:rPr>
        <w:t>il</w:t>
      </w:r>
      <w:r>
        <w:rPr>
          <w:spacing w:val="21"/>
        </w:rPr>
        <w:t xml:space="preserve"> </w:t>
      </w:r>
      <w:r>
        <w:rPr>
          <w:spacing w:val="-1"/>
        </w:rPr>
        <w:t>proprio</w:t>
      </w:r>
      <w:r>
        <w:rPr>
          <w:spacing w:val="21"/>
        </w:rPr>
        <w:t xml:space="preserve"> </w:t>
      </w:r>
      <w:r>
        <w:rPr>
          <w:spacing w:val="-1"/>
        </w:rPr>
        <w:t>posto</w:t>
      </w:r>
      <w:r>
        <w:rPr>
          <w:spacing w:val="21"/>
        </w:rPr>
        <w:t xml:space="preserve"> </w:t>
      </w:r>
      <w:r>
        <w:rPr>
          <w:spacing w:val="-1"/>
        </w:rPr>
        <w:t>di</w:t>
      </w:r>
      <w:r>
        <w:rPr>
          <w:spacing w:val="21"/>
        </w:rPr>
        <w:t xml:space="preserve"> </w:t>
      </w:r>
      <w:r>
        <w:rPr>
          <w:spacing w:val="-1"/>
        </w:rPr>
        <w:t>lavoro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le</w:t>
      </w:r>
      <w:r>
        <w:rPr>
          <w:spacing w:val="21"/>
        </w:rPr>
        <w:t xml:space="preserve"> </w:t>
      </w:r>
      <w:r>
        <w:rPr>
          <w:spacing w:val="-1"/>
        </w:rPr>
        <w:t>relative</w:t>
      </w:r>
      <w:r>
        <w:rPr>
          <w:spacing w:val="35"/>
        </w:rPr>
        <w:t xml:space="preserve"> </w:t>
      </w:r>
      <w:r>
        <w:rPr>
          <w:spacing w:val="-1"/>
        </w:rPr>
        <w:t>attrezzature.</w:t>
      </w:r>
    </w:p>
    <w:p w:rsidR="0002248F" w:rsidRDefault="0002248F" w:rsidP="0002248F">
      <w:pPr>
        <w:pStyle w:val="BodyText"/>
        <w:widowControl w:val="0"/>
        <w:numPr>
          <w:ilvl w:val="0"/>
          <w:numId w:val="19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257" w:lineRule="auto"/>
        <w:ind w:right="107"/>
      </w:pPr>
      <w:r>
        <w:rPr>
          <w:spacing w:val="-1"/>
        </w:rPr>
        <w:t>Approvvigionare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10"/>
        </w:rPr>
        <w:t xml:space="preserve"> </w:t>
      </w:r>
      <w:r>
        <w:rPr>
          <w:spacing w:val="-1"/>
        </w:rPr>
        <w:t>salviette</w:t>
      </w:r>
      <w:r>
        <w:rPr>
          <w:spacing w:val="-10"/>
        </w:rPr>
        <w:t xml:space="preserve"> </w:t>
      </w:r>
      <w:r>
        <w:rPr>
          <w:spacing w:val="-1"/>
        </w:rPr>
        <w:t>monouso</w:t>
      </w:r>
      <w:r>
        <w:rPr>
          <w:spacing w:val="-10"/>
        </w:rPr>
        <w:t xml:space="preserve"> </w:t>
      </w:r>
      <w:r>
        <w:rPr>
          <w:spacing w:val="-1"/>
        </w:rPr>
        <w:t>igienizzanti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sanificazioni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10"/>
        </w:rPr>
        <w:t xml:space="preserve"> </w:t>
      </w:r>
      <w:r>
        <w:rPr>
          <w:spacing w:val="-1"/>
        </w:rPr>
        <w:t>strumentazioni</w:t>
      </w:r>
      <w:r>
        <w:rPr>
          <w:spacing w:val="-10"/>
        </w:rPr>
        <w:t xml:space="preserve"> </w:t>
      </w:r>
      <w:r>
        <w:rPr>
          <w:spacing w:val="-1"/>
        </w:rPr>
        <w:t>comuni</w:t>
      </w:r>
      <w:r>
        <w:rPr>
          <w:spacing w:val="22"/>
        </w:rPr>
        <w:t xml:space="preserve"> </w:t>
      </w:r>
      <w:r>
        <w:rPr>
          <w:spacing w:val="-1"/>
        </w:rPr>
        <w:t>(fotocopiatrici, etc.)</w:t>
      </w:r>
    </w:p>
    <w:p w:rsidR="0002248F" w:rsidRDefault="0002248F" w:rsidP="0002248F">
      <w:pPr>
        <w:pStyle w:val="BodyText"/>
        <w:widowControl w:val="0"/>
        <w:numPr>
          <w:ilvl w:val="0"/>
          <w:numId w:val="19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253" w:lineRule="auto"/>
        <w:ind w:right="109"/>
        <w:rPr>
          <w:spacing w:val="-1"/>
        </w:rPr>
      </w:pPr>
      <w:r>
        <w:rPr>
          <w:spacing w:val="-1"/>
        </w:rPr>
        <w:t>Aumentare</w:t>
      </w:r>
      <w:r>
        <w:rPr>
          <w:spacing w:val="38"/>
        </w:rPr>
        <w:t xml:space="preserve"> </w:t>
      </w:r>
      <w:r>
        <w:rPr>
          <w:spacing w:val="-1"/>
        </w:rPr>
        <w:t>il</w:t>
      </w:r>
      <w:r>
        <w:rPr>
          <w:spacing w:val="39"/>
        </w:rPr>
        <w:t xml:space="preserve"> </w:t>
      </w:r>
      <w:r>
        <w:rPr>
          <w:spacing w:val="-1"/>
        </w:rPr>
        <w:t>numero</w:t>
      </w:r>
      <w:r>
        <w:rPr>
          <w:spacing w:val="39"/>
        </w:rPr>
        <w:t xml:space="preserve"> </w:t>
      </w:r>
      <w:r>
        <w:rPr>
          <w:spacing w:val="-1"/>
        </w:rPr>
        <w:t>di</w:t>
      </w:r>
      <w:r>
        <w:rPr>
          <w:spacing w:val="38"/>
        </w:rPr>
        <w:t xml:space="preserve"> </w:t>
      </w:r>
      <w:r>
        <w:rPr>
          <w:spacing w:val="-1"/>
        </w:rPr>
        <w:t>cestini</w:t>
      </w:r>
      <w:r>
        <w:rPr>
          <w:spacing w:val="39"/>
        </w:rPr>
        <w:t xml:space="preserve"> </w:t>
      </w:r>
      <w:r>
        <w:rPr>
          <w:spacing w:val="-1"/>
        </w:rPr>
        <w:t>dei</w:t>
      </w:r>
      <w:r>
        <w:rPr>
          <w:spacing w:val="39"/>
        </w:rPr>
        <w:t xml:space="preserve"> </w:t>
      </w:r>
      <w:r>
        <w:rPr>
          <w:spacing w:val="-1"/>
        </w:rPr>
        <w:t>rifiuti</w:t>
      </w:r>
      <w:r>
        <w:rPr>
          <w:spacing w:val="39"/>
        </w:rPr>
        <w:t xml:space="preserve"> </w:t>
      </w:r>
      <w:r>
        <w:rPr>
          <w:spacing w:val="-1"/>
        </w:rPr>
        <w:t>nei</w:t>
      </w:r>
      <w:r>
        <w:rPr>
          <w:spacing w:val="38"/>
        </w:rPr>
        <w:t xml:space="preserve"> </w:t>
      </w:r>
      <w:r>
        <w:rPr>
          <w:spacing w:val="-1"/>
        </w:rPr>
        <w:t>reparti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anche</w:t>
      </w:r>
      <w:r>
        <w:rPr>
          <w:spacing w:val="38"/>
        </w:rPr>
        <w:t xml:space="preserve"> </w:t>
      </w:r>
      <w:r>
        <w:rPr>
          <w:spacing w:val="-1"/>
        </w:rPr>
        <w:t>nei</w:t>
      </w:r>
      <w:r>
        <w:rPr>
          <w:spacing w:val="39"/>
        </w:rPr>
        <w:t xml:space="preserve"> </w:t>
      </w:r>
      <w:r>
        <w:rPr>
          <w:spacing w:val="-1"/>
        </w:rPr>
        <w:t>vani</w:t>
      </w:r>
      <w:r>
        <w:rPr>
          <w:spacing w:val="39"/>
        </w:rPr>
        <w:t xml:space="preserve"> </w:t>
      </w:r>
      <w:r>
        <w:rPr>
          <w:spacing w:val="-1"/>
        </w:rPr>
        <w:t>scale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all’ingresso</w:t>
      </w:r>
      <w:r>
        <w:rPr>
          <w:spacing w:val="39"/>
        </w:rPr>
        <w:t xml:space="preserve"> </w:t>
      </w:r>
      <w:r>
        <w:rPr>
          <w:spacing w:val="-1"/>
        </w:rPr>
        <w:t>degli</w:t>
      </w:r>
      <w:r>
        <w:rPr>
          <w:spacing w:val="31"/>
        </w:rPr>
        <w:t xml:space="preserve"> </w:t>
      </w:r>
      <w:r>
        <w:rPr>
          <w:spacing w:val="-1"/>
        </w:rPr>
        <w:t>ascensori.</w:t>
      </w:r>
    </w:p>
    <w:p w:rsidR="0002248F" w:rsidRDefault="0002248F" w:rsidP="0002248F">
      <w:pPr>
        <w:pStyle w:val="BodyText"/>
        <w:widowControl w:val="0"/>
        <w:numPr>
          <w:ilvl w:val="0"/>
          <w:numId w:val="19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/>
        <w:jc w:val="left"/>
        <w:rPr>
          <w:spacing w:val="-1"/>
        </w:rPr>
      </w:pPr>
      <w:r>
        <w:rPr>
          <w:spacing w:val="-1"/>
        </w:rPr>
        <w:t xml:space="preserve">Attrezzare appositi cestini per mascherine </w:t>
      </w:r>
      <w:r>
        <w:t>e</w:t>
      </w:r>
      <w:r>
        <w:rPr>
          <w:spacing w:val="-1"/>
        </w:rPr>
        <w:t xml:space="preserve"> guanti usati per la raccolta differenziata</w:t>
      </w:r>
    </w:p>
    <w:p w:rsidR="0002248F" w:rsidRDefault="0002248F" w:rsidP="0002248F">
      <w:pPr>
        <w:pStyle w:val="BodyText"/>
        <w:kinsoku w:val="0"/>
        <w:overflowPunct w:val="0"/>
      </w:pPr>
    </w:p>
    <w:p w:rsidR="0002248F" w:rsidRDefault="0002248F" w:rsidP="009B42DA">
      <w:pPr>
        <w:spacing w:after="160" w:line="259" w:lineRule="auto"/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</w:pPr>
    </w:p>
    <w:sectPr w:rsidR="0002248F" w:rsidSect="00B21DEB">
      <w:headerReference w:type="default" r:id="rId13"/>
      <w:footerReference w:type="default" r:id="rId14"/>
      <w:headerReference w:type="first" r:id="rId15"/>
      <w:footerReference w:type="first" r:id="rId16"/>
      <w:pgSz w:w="11880" w:h="16820"/>
      <w:pgMar w:top="1135" w:right="1107" w:bottom="993" w:left="1134" w:header="284" w:footer="57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29" w:rsidRDefault="00690829">
      <w:r>
        <w:separator/>
      </w:r>
    </w:p>
  </w:endnote>
  <w:endnote w:type="continuationSeparator" w:id="0">
    <w:p w:rsidR="00690829" w:rsidRDefault="0069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A4" w:rsidRPr="006C4D8F" w:rsidRDefault="00FD33A4">
    <w:pPr>
      <w:pStyle w:val="Footer"/>
      <w:jc w:val="center"/>
      <w:rPr>
        <w:rFonts w:ascii="Times New Roman" w:hAnsi="Times New Roman"/>
        <w:sz w:val="20"/>
        <w:lang w:val="it-IT"/>
      </w:rPr>
    </w:pPr>
    <w:r w:rsidRPr="006C4D8F">
      <w:rPr>
        <w:rFonts w:ascii="Times New Roman" w:hAnsi="Times New Roman"/>
        <w:sz w:val="20"/>
        <w:lang w:val="it-IT"/>
      </w:rPr>
      <w:t>Via F.lli Cervi, 201, 20090 Segrate (MI) -  Italy           tel. 39-02-503 19500  fax 39-02-503 19543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A4" w:rsidRPr="001D04DA" w:rsidRDefault="00FD33A4" w:rsidP="006C4D8F">
    <w:pPr>
      <w:pStyle w:val="Footer"/>
      <w:jc w:val="center"/>
      <w:rPr>
        <w:rFonts w:ascii="Trebuchet MS" w:hAnsi="Trebuchet MS"/>
        <w:sz w:val="20"/>
        <w:lang w:val="it-IT"/>
      </w:rPr>
    </w:pPr>
    <w:r w:rsidRPr="001D04DA">
      <w:rPr>
        <w:rFonts w:ascii="Trebuchet MS" w:hAnsi="Trebuchet MS"/>
        <w:sz w:val="20"/>
        <w:lang w:val="it-IT"/>
      </w:rPr>
      <w:t xml:space="preserve">Via </w:t>
    </w:r>
    <w:r w:rsidRPr="001D04DA">
      <w:rPr>
        <w:rFonts w:ascii="Trebuchet MS" w:hAnsi="Trebuchet MS"/>
        <w:sz w:val="20"/>
        <w:lang w:val="it-IT"/>
      </w:rPr>
      <w:t>F.lli Cervi, 201, 20090 Segrate (MI) -  Italy           tel. 39-02-503 19500  fax 39-02-503 19543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29" w:rsidRDefault="00690829">
      <w:r>
        <w:separator/>
      </w:r>
    </w:p>
  </w:footnote>
  <w:footnote w:type="continuationSeparator" w:id="0">
    <w:p w:rsidR="00690829" w:rsidRDefault="0069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A4" w:rsidRDefault="00FD33A4">
    <w:pPr>
      <w:pStyle w:val="Header"/>
      <w:tabs>
        <w:tab w:val="left" w:pos="6660"/>
      </w:tabs>
      <w:rPr>
        <w:sz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A4" w:rsidRDefault="001D04DA" w:rsidP="001D04DA">
    <w:pPr>
      <w:pStyle w:val="Header"/>
      <w:ind w:left="-284"/>
      <w:rPr>
        <w:rFonts w:ascii="Times New Roman" w:hAnsi="Times New Roman"/>
      </w:rPr>
    </w:pPr>
    <w:r>
      <w:rPr>
        <w:rFonts w:ascii="Times New Roman" w:hAnsi="Times New Roman"/>
        <w:noProof/>
        <w:lang w:eastAsia="en-US"/>
      </w:rPr>
      <w:drawing>
        <wp:inline distT="0" distB="0" distL="0" distR="0">
          <wp:extent cx="6120765" cy="1689735"/>
          <wp:effectExtent l="0" t="0" r="0" b="571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LASA_UNI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68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9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075" w:hanging="360"/>
      </w:pPr>
    </w:lvl>
    <w:lvl w:ilvl="2">
      <w:numFmt w:val="bullet"/>
      <w:lvlText w:val="•"/>
      <w:lvlJc w:val="left"/>
      <w:pPr>
        <w:ind w:left="2958" w:hanging="360"/>
      </w:pPr>
    </w:lvl>
    <w:lvl w:ilvl="3">
      <w:numFmt w:val="bullet"/>
      <w:lvlText w:val="•"/>
      <w:lvlJc w:val="left"/>
      <w:pPr>
        <w:ind w:left="3840" w:hanging="360"/>
      </w:pPr>
    </w:lvl>
    <w:lvl w:ilvl="4">
      <w:numFmt w:val="bullet"/>
      <w:lvlText w:val="•"/>
      <w:lvlJc w:val="left"/>
      <w:pPr>
        <w:ind w:left="4723" w:hanging="360"/>
      </w:pPr>
    </w:lvl>
    <w:lvl w:ilvl="5">
      <w:numFmt w:val="bullet"/>
      <w:lvlText w:val="•"/>
      <w:lvlJc w:val="left"/>
      <w:pPr>
        <w:ind w:left="5606" w:hanging="360"/>
      </w:pPr>
    </w:lvl>
    <w:lvl w:ilvl="6">
      <w:numFmt w:val="bullet"/>
      <w:lvlText w:val="•"/>
      <w:lvlJc w:val="left"/>
      <w:pPr>
        <w:ind w:left="6489" w:hanging="360"/>
      </w:pPr>
    </w:lvl>
    <w:lvl w:ilvl="7">
      <w:numFmt w:val="bullet"/>
      <w:lvlText w:val="•"/>
      <w:lvlJc w:val="left"/>
      <w:pPr>
        <w:ind w:left="7371" w:hanging="360"/>
      </w:pPr>
    </w:lvl>
    <w:lvl w:ilvl="8">
      <w:numFmt w:val="bullet"/>
      <w:lvlText w:val="•"/>
      <w:lvlJc w:val="left"/>
      <w:pPr>
        <w:ind w:left="825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1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29" w:hanging="360"/>
      </w:pPr>
    </w:lvl>
    <w:lvl w:ilvl="2">
      <w:numFmt w:val="bullet"/>
      <w:lvlText w:val="•"/>
      <w:lvlJc w:val="left"/>
      <w:pPr>
        <w:ind w:left="2648" w:hanging="360"/>
      </w:pPr>
    </w:lvl>
    <w:lvl w:ilvl="3">
      <w:numFmt w:val="bullet"/>
      <w:lvlText w:val="•"/>
      <w:lvlJc w:val="left"/>
      <w:pPr>
        <w:ind w:left="3566" w:hanging="360"/>
      </w:pPr>
    </w:lvl>
    <w:lvl w:ilvl="4">
      <w:numFmt w:val="bullet"/>
      <w:lvlText w:val="•"/>
      <w:lvlJc w:val="left"/>
      <w:pPr>
        <w:ind w:left="4485" w:hanging="360"/>
      </w:pPr>
    </w:lvl>
    <w:lvl w:ilvl="5">
      <w:numFmt w:val="bullet"/>
      <w:lvlText w:val="•"/>
      <w:lvlJc w:val="left"/>
      <w:pPr>
        <w:ind w:left="5404" w:hanging="360"/>
      </w:pPr>
    </w:lvl>
    <w:lvl w:ilvl="6">
      <w:numFmt w:val="bullet"/>
      <w:lvlText w:val="•"/>
      <w:lvlJc w:val="left"/>
      <w:pPr>
        <w:ind w:left="6323" w:hanging="360"/>
      </w:pPr>
    </w:lvl>
    <w:lvl w:ilvl="7">
      <w:numFmt w:val="bullet"/>
      <w:lvlText w:val="•"/>
      <w:lvlJc w:val="left"/>
      <w:pPr>
        <w:ind w:left="7241" w:hanging="360"/>
      </w:pPr>
    </w:lvl>
    <w:lvl w:ilvl="8">
      <w:numFmt w:val="bullet"/>
      <w:lvlText w:val="•"/>
      <w:lvlJc w:val="left"/>
      <w:pPr>
        <w:ind w:left="816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32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1192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472" w:hanging="360"/>
      </w:pPr>
      <w:rPr>
        <w:rFonts w:ascii="Calibri" w:hAnsi="Calibri" w:cs="Calibri"/>
        <w:b/>
        <w:bCs/>
        <w:i/>
        <w:iCs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501" w:hanging="360"/>
      </w:pPr>
      <w:rPr>
        <w:rFonts w:ascii="Calibri" w:hAnsi="Calibri" w:cs="Calibri"/>
        <w:b/>
        <w:bCs/>
        <w:i/>
        <w:iCs/>
        <w:spacing w:val="-1"/>
        <w:sz w:val="22"/>
        <w:szCs w:val="22"/>
      </w:rPr>
    </w:lvl>
    <w:lvl w:ilvl="2">
      <w:start w:val="1"/>
      <w:numFmt w:val="lowerRoman"/>
      <w:lvlText w:val="%3)"/>
      <w:lvlJc w:val="left"/>
      <w:pPr>
        <w:ind w:left="1192" w:hanging="360"/>
      </w:pPr>
      <w:rPr>
        <w:rFonts w:ascii="Calibri" w:hAnsi="Calibri" w:cs="Calibri"/>
        <w:b/>
        <w:bCs/>
        <w:i/>
        <w:iCs/>
        <w:spacing w:val="-1"/>
        <w:sz w:val="22"/>
        <w:szCs w:val="22"/>
      </w:rPr>
    </w:lvl>
    <w:lvl w:ilvl="3">
      <w:numFmt w:val="bullet"/>
      <w:lvlText w:val="•"/>
      <w:lvlJc w:val="left"/>
      <w:pPr>
        <w:ind w:left="2276" w:hanging="360"/>
      </w:pPr>
    </w:lvl>
    <w:lvl w:ilvl="4">
      <w:numFmt w:val="bullet"/>
      <w:lvlText w:val="•"/>
      <w:lvlJc w:val="left"/>
      <w:pPr>
        <w:ind w:left="3359" w:hanging="360"/>
      </w:pPr>
    </w:lvl>
    <w:lvl w:ilvl="5">
      <w:numFmt w:val="bullet"/>
      <w:lvlText w:val="•"/>
      <w:lvlJc w:val="left"/>
      <w:pPr>
        <w:ind w:left="4443" w:hanging="360"/>
      </w:pPr>
    </w:lvl>
    <w:lvl w:ilvl="6">
      <w:numFmt w:val="bullet"/>
      <w:lvlText w:val="•"/>
      <w:lvlJc w:val="left"/>
      <w:pPr>
        <w:ind w:left="552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o"/>
      <w:lvlJc w:val="left"/>
      <w:pPr>
        <w:ind w:left="832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89A270C"/>
    <w:multiLevelType w:val="hybridMultilevel"/>
    <w:tmpl w:val="20EC6608"/>
    <w:lvl w:ilvl="0" w:tplc="073CF8D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BF61DAE"/>
    <w:multiLevelType w:val="hybridMultilevel"/>
    <w:tmpl w:val="A2947C9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24225D0"/>
    <w:multiLevelType w:val="hybridMultilevel"/>
    <w:tmpl w:val="955EB1E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51B6A"/>
    <w:multiLevelType w:val="hybridMultilevel"/>
    <w:tmpl w:val="1284D06E"/>
    <w:lvl w:ilvl="0" w:tplc="7C1E1D4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New York" w:hAnsi="New York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95D20"/>
    <w:multiLevelType w:val="hybridMultilevel"/>
    <w:tmpl w:val="E8CED43C"/>
    <w:lvl w:ilvl="0" w:tplc="17FED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6782"/>
    <w:multiLevelType w:val="hybridMultilevel"/>
    <w:tmpl w:val="B5FCF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010E9"/>
    <w:multiLevelType w:val="hybridMultilevel"/>
    <w:tmpl w:val="EC3442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65B93"/>
    <w:multiLevelType w:val="hybridMultilevel"/>
    <w:tmpl w:val="AAAC1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5460B"/>
    <w:multiLevelType w:val="multilevel"/>
    <w:tmpl w:val="933CD5E2"/>
    <w:lvl w:ilvl="0">
      <w:numFmt w:val="bullet"/>
      <w:lvlText w:val="-"/>
      <w:lvlJc w:val="left"/>
      <w:pPr>
        <w:ind w:left="832" w:hanging="360"/>
      </w:pPr>
      <w:rPr>
        <w:rFonts w:ascii="Calibri" w:eastAsiaTheme="minorHAnsi" w:hAnsi="Calibri" w:cs="Calibr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14" w15:restartNumberingAfterBreak="0">
    <w:nsid w:val="489A05DD"/>
    <w:multiLevelType w:val="hybridMultilevel"/>
    <w:tmpl w:val="852A0C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A2C4F"/>
    <w:multiLevelType w:val="hybridMultilevel"/>
    <w:tmpl w:val="54E2B9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37F5"/>
    <w:multiLevelType w:val="hybridMultilevel"/>
    <w:tmpl w:val="6ABC4A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5045A"/>
    <w:multiLevelType w:val="hybridMultilevel"/>
    <w:tmpl w:val="1A267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7360C"/>
    <w:multiLevelType w:val="hybridMultilevel"/>
    <w:tmpl w:val="6AF26236"/>
    <w:lvl w:ilvl="0" w:tplc="073CF8D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223C5"/>
    <w:multiLevelType w:val="hybridMultilevel"/>
    <w:tmpl w:val="D0B89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B24B8"/>
    <w:multiLevelType w:val="hybridMultilevel"/>
    <w:tmpl w:val="16145D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C0F86"/>
    <w:multiLevelType w:val="hybridMultilevel"/>
    <w:tmpl w:val="F52644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8"/>
  </w:num>
  <w:num w:numId="6">
    <w:abstractNumId w:val="11"/>
  </w:num>
  <w:num w:numId="7">
    <w:abstractNumId w:val="5"/>
  </w:num>
  <w:num w:numId="8">
    <w:abstractNumId w:val="18"/>
  </w:num>
  <w:num w:numId="9">
    <w:abstractNumId w:val="7"/>
  </w:num>
  <w:num w:numId="10">
    <w:abstractNumId w:val="21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9"/>
  </w:num>
  <w:num w:numId="16">
    <w:abstractNumId w:val="4"/>
  </w:num>
  <w:num w:numId="17">
    <w:abstractNumId w:val="3"/>
  </w:num>
  <w:num w:numId="18">
    <w:abstractNumId w:val="13"/>
  </w:num>
  <w:num w:numId="19">
    <w:abstractNumId w:val="2"/>
  </w:num>
  <w:num w:numId="20">
    <w:abstractNumId w:val="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6"/>
    <w:rsid w:val="00006737"/>
    <w:rsid w:val="000203E6"/>
    <w:rsid w:val="0002248F"/>
    <w:rsid w:val="00025FD9"/>
    <w:rsid w:val="00033D4E"/>
    <w:rsid w:val="00047E74"/>
    <w:rsid w:val="00055424"/>
    <w:rsid w:val="00074E06"/>
    <w:rsid w:val="00090E2D"/>
    <w:rsid w:val="00091502"/>
    <w:rsid w:val="000940F0"/>
    <w:rsid w:val="00095436"/>
    <w:rsid w:val="000A0B2E"/>
    <w:rsid w:val="000B3438"/>
    <w:rsid w:val="000C4D5B"/>
    <w:rsid w:val="000F1565"/>
    <w:rsid w:val="000F7A59"/>
    <w:rsid w:val="00110BA5"/>
    <w:rsid w:val="00124D2F"/>
    <w:rsid w:val="00133B1E"/>
    <w:rsid w:val="00145D2B"/>
    <w:rsid w:val="00156FA4"/>
    <w:rsid w:val="0018550B"/>
    <w:rsid w:val="001B092E"/>
    <w:rsid w:val="001B0B8E"/>
    <w:rsid w:val="001C6C86"/>
    <w:rsid w:val="001D04DA"/>
    <w:rsid w:val="00216326"/>
    <w:rsid w:val="0022003C"/>
    <w:rsid w:val="002343BA"/>
    <w:rsid w:val="0023521E"/>
    <w:rsid w:val="00240401"/>
    <w:rsid w:val="00251B66"/>
    <w:rsid w:val="0025714B"/>
    <w:rsid w:val="00266F00"/>
    <w:rsid w:val="00290C8D"/>
    <w:rsid w:val="002A408D"/>
    <w:rsid w:val="002B7517"/>
    <w:rsid w:val="002E042B"/>
    <w:rsid w:val="002E6B4A"/>
    <w:rsid w:val="003271F8"/>
    <w:rsid w:val="003649CD"/>
    <w:rsid w:val="00367617"/>
    <w:rsid w:val="00387A8E"/>
    <w:rsid w:val="003924B9"/>
    <w:rsid w:val="003A3D14"/>
    <w:rsid w:val="00423123"/>
    <w:rsid w:val="0045182C"/>
    <w:rsid w:val="00460E27"/>
    <w:rsid w:val="004671B6"/>
    <w:rsid w:val="00477F44"/>
    <w:rsid w:val="00481DF7"/>
    <w:rsid w:val="00493827"/>
    <w:rsid w:val="004C2E37"/>
    <w:rsid w:val="004F22A2"/>
    <w:rsid w:val="00536B6A"/>
    <w:rsid w:val="005530BC"/>
    <w:rsid w:val="005649EE"/>
    <w:rsid w:val="00565C0C"/>
    <w:rsid w:val="0057477F"/>
    <w:rsid w:val="005B4E4A"/>
    <w:rsid w:val="005F56A2"/>
    <w:rsid w:val="00600615"/>
    <w:rsid w:val="00606B99"/>
    <w:rsid w:val="00636CD6"/>
    <w:rsid w:val="00642431"/>
    <w:rsid w:val="00651AA4"/>
    <w:rsid w:val="00673093"/>
    <w:rsid w:val="00690829"/>
    <w:rsid w:val="006A289F"/>
    <w:rsid w:val="006B0546"/>
    <w:rsid w:val="006C18C9"/>
    <w:rsid w:val="006C4D8F"/>
    <w:rsid w:val="006F3317"/>
    <w:rsid w:val="0071041A"/>
    <w:rsid w:val="00712136"/>
    <w:rsid w:val="0071361D"/>
    <w:rsid w:val="00720D37"/>
    <w:rsid w:val="00725D7C"/>
    <w:rsid w:val="00732176"/>
    <w:rsid w:val="00784A7F"/>
    <w:rsid w:val="00796A22"/>
    <w:rsid w:val="007B2AE7"/>
    <w:rsid w:val="007E47CD"/>
    <w:rsid w:val="007E5428"/>
    <w:rsid w:val="00846FD8"/>
    <w:rsid w:val="008A18D6"/>
    <w:rsid w:val="008D4B71"/>
    <w:rsid w:val="008E72E5"/>
    <w:rsid w:val="008F2993"/>
    <w:rsid w:val="00935BF9"/>
    <w:rsid w:val="00942DD0"/>
    <w:rsid w:val="00981F6B"/>
    <w:rsid w:val="009A192A"/>
    <w:rsid w:val="009B42DA"/>
    <w:rsid w:val="009E0D87"/>
    <w:rsid w:val="009E1F5E"/>
    <w:rsid w:val="00A1178F"/>
    <w:rsid w:val="00A20835"/>
    <w:rsid w:val="00A231E9"/>
    <w:rsid w:val="00A2345B"/>
    <w:rsid w:val="00A309F7"/>
    <w:rsid w:val="00A31103"/>
    <w:rsid w:val="00A4598C"/>
    <w:rsid w:val="00A65EF8"/>
    <w:rsid w:val="00A75305"/>
    <w:rsid w:val="00A847D5"/>
    <w:rsid w:val="00AF3562"/>
    <w:rsid w:val="00B21DEB"/>
    <w:rsid w:val="00B44157"/>
    <w:rsid w:val="00B65E68"/>
    <w:rsid w:val="00B67966"/>
    <w:rsid w:val="00B713A1"/>
    <w:rsid w:val="00B86417"/>
    <w:rsid w:val="00B96F01"/>
    <w:rsid w:val="00BA4B62"/>
    <w:rsid w:val="00BD62C8"/>
    <w:rsid w:val="00BF5C71"/>
    <w:rsid w:val="00C54EA5"/>
    <w:rsid w:val="00C90E6F"/>
    <w:rsid w:val="00CB7426"/>
    <w:rsid w:val="00CC0F48"/>
    <w:rsid w:val="00CE231C"/>
    <w:rsid w:val="00D0036F"/>
    <w:rsid w:val="00D156E7"/>
    <w:rsid w:val="00D55C89"/>
    <w:rsid w:val="00D60E66"/>
    <w:rsid w:val="00D61195"/>
    <w:rsid w:val="00D6704F"/>
    <w:rsid w:val="00D741EE"/>
    <w:rsid w:val="00D81B55"/>
    <w:rsid w:val="00D83C73"/>
    <w:rsid w:val="00DD4D6A"/>
    <w:rsid w:val="00DE7BC5"/>
    <w:rsid w:val="00E02170"/>
    <w:rsid w:val="00E76663"/>
    <w:rsid w:val="00ED2631"/>
    <w:rsid w:val="00ED41BF"/>
    <w:rsid w:val="00ED7C15"/>
    <w:rsid w:val="00EF0B27"/>
    <w:rsid w:val="00F052B8"/>
    <w:rsid w:val="00F10DA9"/>
    <w:rsid w:val="00F2557F"/>
    <w:rsid w:val="00F27711"/>
    <w:rsid w:val="00F3702D"/>
    <w:rsid w:val="00F65F4B"/>
    <w:rsid w:val="00F76DA6"/>
    <w:rsid w:val="00F82150"/>
    <w:rsid w:val="00F963E0"/>
    <w:rsid w:val="00F965CD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71E7A"/>
  <w15:docId w15:val="{DC551E23-BE3E-474A-A0C9-5A6AF19E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269"/>
      </w:tabs>
      <w:ind w:left="1560" w:right="1137"/>
      <w:jc w:val="center"/>
      <w:outlineLvl w:val="0"/>
    </w:pPr>
    <w:rPr>
      <w:b/>
      <w:smallCaps/>
      <w:color w:val="FF0000"/>
      <w:sz w:val="19"/>
      <w:lang w:val="it-I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32"/>
      <w:lang w:val="it-I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8"/>
      <w:lang w:val="it-IT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  <w:sz w:val="28"/>
      <w:lang w:val="it-IT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  <w:bCs/>
      <w:lang w:val="it-IT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szCs w:val="24"/>
      <w:lang w:val="it-IT"/>
    </w:rPr>
  </w:style>
  <w:style w:type="paragraph" w:styleId="Heading7">
    <w:name w:val="heading 7"/>
    <w:basedOn w:val="Normal"/>
    <w:next w:val="Normal"/>
    <w:qFormat/>
    <w:pPr>
      <w:ind w:left="708"/>
      <w:outlineLvl w:val="6"/>
    </w:pPr>
    <w:rPr>
      <w:rFonts w:ascii="Times New Roman" w:hAnsi="Times New Roman"/>
      <w:i/>
      <w:sz w:val="20"/>
      <w:lang w:val="it-IT"/>
    </w:rPr>
  </w:style>
  <w:style w:type="paragraph" w:styleId="Heading8">
    <w:name w:val="heading 8"/>
    <w:basedOn w:val="Normal"/>
    <w:next w:val="Normal"/>
    <w:qFormat/>
    <w:pPr>
      <w:ind w:left="708"/>
      <w:outlineLvl w:val="7"/>
    </w:pPr>
    <w:rPr>
      <w:rFonts w:ascii="Times New Roman" w:hAnsi="Times New Roman"/>
      <w:i/>
      <w:sz w:val="20"/>
      <w:lang w:val="it-IT"/>
    </w:rPr>
  </w:style>
  <w:style w:type="paragraph" w:styleId="Heading9">
    <w:name w:val="heading 9"/>
    <w:basedOn w:val="Normal"/>
    <w:next w:val="Normal"/>
    <w:qFormat/>
    <w:pPr>
      <w:ind w:left="708"/>
      <w:outlineLvl w:val="8"/>
    </w:pPr>
    <w:rPr>
      <w:rFonts w:ascii="Times New Roman" w:hAnsi="Times New Roman"/>
      <w:i/>
      <w:sz w:val="20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via">
    <w:name w:val="Pavia"/>
    <w:basedOn w:val="Normal"/>
    <w:pPr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stofumetto1">
    <w:name w:val="Testo fumetto1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tabs>
        <w:tab w:val="left" w:pos="2269"/>
      </w:tabs>
      <w:ind w:left="1701" w:right="-28"/>
      <w:jc w:val="center"/>
    </w:pPr>
    <w:rPr>
      <w:rFonts w:ascii="Times New Roman" w:hAnsi="Times New Roman"/>
      <w:b/>
      <w:smallCaps/>
      <w:color w:val="FF0000"/>
      <w:sz w:val="19"/>
      <w:lang w:val="it-IT"/>
    </w:rPr>
  </w:style>
  <w:style w:type="paragraph" w:styleId="BodyTextIndent">
    <w:name w:val="Body Text Indent"/>
    <w:basedOn w:val="Normal"/>
    <w:pPr>
      <w:ind w:firstLine="567"/>
      <w:jc w:val="both"/>
    </w:pPr>
    <w:rPr>
      <w:rFonts w:ascii="Times New Roman" w:hAnsi="Times New Roman"/>
      <w:bCs/>
      <w:lang w:val="it-IT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it-I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next w:val="Normal"/>
    <w:semiHidden/>
    <w:rPr>
      <w:rFonts w:ascii="Times New Roman" w:hAnsi="Times New Roman"/>
      <w:sz w:val="20"/>
      <w:lang w:val="it-IT"/>
    </w:rPr>
  </w:style>
  <w:style w:type="paragraph" w:styleId="NormalIndent">
    <w:name w:val="Normal Indent"/>
    <w:basedOn w:val="Normal"/>
    <w:next w:val="Normal"/>
    <w:pPr>
      <w:ind w:left="708"/>
    </w:pPr>
    <w:rPr>
      <w:rFonts w:ascii="Times New Roman" w:hAnsi="Times New Roman"/>
      <w:sz w:val="20"/>
      <w:lang w:val="it-IT"/>
    </w:rPr>
  </w:style>
  <w:style w:type="character" w:customStyle="1" w:styleId="hps">
    <w:name w:val="hps"/>
    <w:basedOn w:val="DefaultParagraphFont"/>
    <w:rsid w:val="00F963E0"/>
  </w:style>
  <w:style w:type="paragraph" w:styleId="BalloonText">
    <w:name w:val="Balloon Text"/>
    <w:basedOn w:val="Normal"/>
    <w:link w:val="BalloonTextChar"/>
    <w:semiHidden/>
    <w:unhideWhenUsed/>
    <w:rsid w:val="0007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4E06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0217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E0D87"/>
    <w:rPr>
      <w:sz w:val="24"/>
      <w:lang w:val="en-US"/>
    </w:rPr>
  </w:style>
  <w:style w:type="paragraph" w:customStyle="1" w:styleId="Default">
    <w:name w:val="Default"/>
    <w:rsid w:val="00055424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299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F29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29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99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2993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infn.it/CNPISA/index.php/it/98-manualistica/553-vademecum-dpi-covid-19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2188</Words>
  <Characters>12478</Characters>
  <Application>Microsoft Office Word</Application>
  <DocSecurity>0</DocSecurity>
  <Lines>239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UNIVERSITA' LOGO</vt:lpstr>
      <vt:lpstr>UNIVERSITA' LOGO</vt:lpstr>
    </vt:vector>
  </TitlesOfParts>
  <Company>INFN-MI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LOGO</dc:title>
  <dc:creator>Mauro Campanella</dc:creator>
  <cp:lastModifiedBy>mauro citterio</cp:lastModifiedBy>
  <cp:revision>10</cp:revision>
  <cp:lastPrinted>2019-04-09T15:40:00Z</cp:lastPrinted>
  <dcterms:created xsi:type="dcterms:W3CDTF">2020-05-07T03:33:00Z</dcterms:created>
  <dcterms:modified xsi:type="dcterms:W3CDTF">2020-05-07T08:29:00Z</dcterms:modified>
</cp:coreProperties>
</file>